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FED" w:rsidRPr="005F1FED" w:rsidRDefault="005F1FED" w:rsidP="005F1FED">
      <w:pPr>
        <w:spacing w:line="480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  <w:bookmarkStart w:id="0" w:name="_GoBack"/>
      <w:bookmarkEnd w:id="0"/>
      <w:r w:rsidRPr="005F1FED">
        <w:rPr>
          <w:rFonts w:ascii="Times New Roman" w:hAnsi="Times New Roman"/>
          <w:b/>
          <w:sz w:val="28"/>
          <w:szCs w:val="24"/>
          <w:u w:val="single"/>
        </w:rPr>
        <w:t xml:space="preserve">GRADE 7 INTEGRATED SCIENCE SCHEMES OF </w:t>
      </w:r>
      <w:r w:rsidR="002F78F0" w:rsidRPr="005F1FED">
        <w:rPr>
          <w:rFonts w:ascii="Times New Roman" w:hAnsi="Times New Roman"/>
          <w:b/>
          <w:sz w:val="28"/>
          <w:szCs w:val="24"/>
          <w:u w:val="single"/>
        </w:rPr>
        <w:t>WORK TERM</w:t>
      </w:r>
      <w:r w:rsidRPr="005F1FED">
        <w:rPr>
          <w:rFonts w:ascii="Times New Roman" w:hAnsi="Times New Roman"/>
          <w:b/>
          <w:sz w:val="28"/>
          <w:szCs w:val="24"/>
          <w:u w:val="single"/>
        </w:rPr>
        <w:t xml:space="preserve"> 1</w:t>
      </w:r>
    </w:p>
    <w:tbl>
      <w:tblPr>
        <w:tblW w:w="1566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42"/>
        <w:gridCol w:w="1365"/>
        <w:gridCol w:w="1536"/>
        <w:gridCol w:w="2906"/>
        <w:gridCol w:w="2710"/>
        <w:gridCol w:w="1524"/>
        <w:gridCol w:w="1699"/>
        <w:gridCol w:w="1474"/>
        <w:gridCol w:w="1170"/>
      </w:tblGrid>
      <w:tr w:rsidR="005F1FED" w:rsidRPr="00C87F89" w:rsidTr="005F1FED">
        <w:tc>
          <w:tcPr>
            <w:tcW w:w="534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 w:rsidRPr="00C87F89">
              <w:rPr>
                <w:rFonts w:ascii="Times New Roman" w:hAnsi="Times New Roman"/>
                <w:b/>
              </w:rPr>
              <w:t>W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 w:rsidRPr="00C87F89">
              <w:rPr>
                <w:rFonts w:ascii="Times New Roman" w:hAnsi="Times New Roman"/>
                <w:b/>
              </w:rPr>
              <w:t>eek</w:t>
            </w:r>
          </w:p>
        </w:tc>
        <w:tc>
          <w:tcPr>
            <w:tcW w:w="742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 w:rsidRPr="00C87F89">
              <w:rPr>
                <w:rFonts w:ascii="Times New Roman" w:hAnsi="Times New Roman"/>
                <w:b/>
              </w:rPr>
              <w:t>Lesso</w:t>
            </w:r>
            <w:proofErr w:type="spellEnd"/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 w:rsidRPr="00C87F89">
              <w:rPr>
                <w:rFonts w:ascii="Times New Roman" w:hAnsi="Times New Roman"/>
                <w:b/>
              </w:rPr>
              <w:t>n</w:t>
            </w:r>
          </w:p>
        </w:tc>
        <w:tc>
          <w:tcPr>
            <w:tcW w:w="1365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 w:rsidRPr="00C87F89">
              <w:rPr>
                <w:rFonts w:ascii="Times New Roman" w:hAnsi="Times New Roman"/>
                <w:b/>
              </w:rPr>
              <w:t>Strand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536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 w:rsidRPr="00C87F89">
              <w:rPr>
                <w:rFonts w:ascii="Times New Roman" w:hAnsi="Times New Roman"/>
                <w:b/>
              </w:rPr>
              <w:t>Sub-strand</w:t>
            </w:r>
          </w:p>
        </w:tc>
        <w:tc>
          <w:tcPr>
            <w:tcW w:w="2906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 w:rsidRPr="00C87F89">
              <w:rPr>
                <w:rFonts w:ascii="Times New Roman" w:hAnsi="Times New Roman"/>
                <w:b/>
              </w:rPr>
              <w:t>Specific-Learning outcomes</w:t>
            </w:r>
          </w:p>
        </w:tc>
        <w:tc>
          <w:tcPr>
            <w:tcW w:w="2710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eastAsia="Arial" w:hAnsi="Times New Roman"/>
                <w:b/>
                <w:lang w:bidi="en-US"/>
              </w:rPr>
              <w:t>Learning Experience</w:t>
            </w:r>
          </w:p>
        </w:tc>
        <w:tc>
          <w:tcPr>
            <w:tcW w:w="1524" w:type="dxa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eastAsia="Arial" w:hAnsi="Times New Roman"/>
                <w:b/>
                <w:w w:val="95"/>
                <w:lang w:bidi="en-US"/>
              </w:rPr>
              <w:t xml:space="preserve">Key Inquiry </w:t>
            </w:r>
            <w:r w:rsidRPr="00C87F89">
              <w:rPr>
                <w:rFonts w:ascii="Times New Roman" w:eastAsia="Arial" w:hAnsi="Times New Roman"/>
                <w:b/>
                <w:w w:val="90"/>
                <w:lang w:bidi="en-US"/>
              </w:rPr>
              <w:t>Question(S)</w:t>
            </w:r>
          </w:p>
        </w:tc>
        <w:tc>
          <w:tcPr>
            <w:tcW w:w="1699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eastAsia="Arial" w:hAnsi="Times New Roman"/>
                <w:b/>
                <w:lang w:bidi="en-US"/>
              </w:rPr>
            </w:pPr>
            <w:r w:rsidRPr="00C87F89">
              <w:rPr>
                <w:rFonts w:ascii="Times New Roman" w:eastAsia="Arial" w:hAnsi="Times New Roman"/>
                <w:b/>
                <w:lang w:bidi="en-US"/>
              </w:rPr>
              <w:t>Learning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eastAsia="Arial" w:hAnsi="Times New Roman"/>
                <w:b/>
                <w:lang w:bidi="en-US"/>
              </w:rPr>
              <w:t xml:space="preserve">Resources          </w:t>
            </w:r>
          </w:p>
        </w:tc>
        <w:tc>
          <w:tcPr>
            <w:tcW w:w="1474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eastAsia="Arial" w:hAnsi="Times New Roman"/>
                <w:b/>
                <w:w w:val="90"/>
                <w:lang w:bidi="en-US"/>
              </w:rPr>
              <w:t xml:space="preserve">Assessment </w:t>
            </w:r>
            <w:r w:rsidRPr="00C87F89">
              <w:rPr>
                <w:rFonts w:ascii="Times New Roman" w:eastAsia="Arial" w:hAnsi="Times New Roman"/>
                <w:b/>
                <w:lang w:bidi="en-US"/>
              </w:rPr>
              <w:t>Methods</w:t>
            </w:r>
          </w:p>
        </w:tc>
        <w:tc>
          <w:tcPr>
            <w:tcW w:w="1170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eastAsia="Arial" w:hAnsi="Times New Roman"/>
                <w:b/>
                <w:w w:val="80"/>
                <w:lang w:bidi="en-US"/>
              </w:rPr>
              <w:t>Reflection</w:t>
            </w:r>
          </w:p>
        </w:tc>
      </w:tr>
      <w:tr w:rsidR="005F1FED" w:rsidRPr="00C87F89" w:rsidTr="005F1FED">
        <w:tc>
          <w:tcPr>
            <w:tcW w:w="534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 w:rsidRPr="00C87F8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42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 w:rsidRPr="00C87F8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365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Components of Integrated Science</w:t>
            </w:r>
          </w:p>
        </w:tc>
        <w:tc>
          <w:tcPr>
            <w:tcW w:w="2906" w:type="dxa"/>
            <w:shd w:val="clear" w:color="auto" w:fill="auto"/>
          </w:tcPr>
          <w:p w:rsidR="005F1FED" w:rsidRPr="005F1FED" w:rsidRDefault="005F1FED" w:rsidP="005F1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C87F8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the learner should be able to:</w:t>
            </w:r>
          </w:p>
          <w:p w:rsidR="005F1FED" w:rsidRPr="005F1FED" w:rsidRDefault="005F1FED" w:rsidP="00102A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5F1FED">
              <w:rPr>
                <w:rFonts w:ascii="Times New Roman" w:hAnsi="Times New Roman"/>
              </w:rPr>
              <w:t>Explain the meaning of Integrated science.</w:t>
            </w:r>
          </w:p>
          <w:p w:rsidR="005F1FED" w:rsidRPr="005F1FED" w:rsidRDefault="005F1FED" w:rsidP="00102A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5F1FED">
              <w:rPr>
                <w:rFonts w:ascii="Times New Roman" w:hAnsi="Times New Roman"/>
              </w:rPr>
              <w:t>Search for the components of Integrated Science from learning resources like the Internet.</w:t>
            </w:r>
          </w:p>
          <w:p w:rsidR="005F1FED" w:rsidRPr="005F1FED" w:rsidRDefault="005F1FED" w:rsidP="00102A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5F1FED">
              <w:rPr>
                <w:rFonts w:ascii="Times New Roman" w:hAnsi="Times New Roman"/>
              </w:rPr>
              <w:t>Discuss the components of Integrated Science.</w:t>
            </w:r>
          </w:p>
          <w:p w:rsidR="005F1FED" w:rsidRPr="005F1FED" w:rsidRDefault="005F1FED" w:rsidP="00102A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5F1FED">
              <w:rPr>
                <w:rFonts w:ascii="Times New Roman" w:hAnsi="Times New Roman"/>
              </w:rPr>
              <w:t>Appreciate the components of Integrated Science</w:t>
            </w:r>
            <w:r w:rsidRPr="00095043">
              <w:rPr>
                <w:rFonts w:ascii="Times New Roman" w:hAnsi="Times New Roman"/>
              </w:rPr>
              <w:t>.</w:t>
            </w:r>
          </w:p>
        </w:tc>
        <w:tc>
          <w:tcPr>
            <w:tcW w:w="2710" w:type="dxa"/>
            <w:shd w:val="clear" w:color="auto" w:fill="auto"/>
          </w:tcPr>
          <w:p w:rsidR="005F1FED" w:rsidRPr="005F1FED" w:rsidRDefault="005F1FED" w:rsidP="005F1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pairs, learners are guided to e</w:t>
            </w:r>
            <w:r w:rsidRPr="00095043">
              <w:rPr>
                <w:rFonts w:ascii="Times New Roman" w:hAnsi="Times New Roman"/>
              </w:rPr>
              <w:t>xplain the meaning of Integrated science</w:t>
            </w:r>
          </w:p>
          <w:p w:rsidR="005F1FED" w:rsidRPr="00C416D7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</w:t>
            </w:r>
            <w:r w:rsidRPr="00C416D7">
              <w:rPr>
                <w:rFonts w:ascii="Times New Roman" w:hAnsi="Times New Roman"/>
              </w:rPr>
              <w:t xml:space="preserve">, learners to </w:t>
            </w:r>
            <w:r>
              <w:rPr>
                <w:rFonts w:ascii="Times New Roman" w:hAnsi="Times New Roman"/>
              </w:rPr>
              <w:t>s</w:t>
            </w:r>
            <w:r w:rsidRPr="00095043">
              <w:rPr>
                <w:rFonts w:ascii="Times New Roman" w:hAnsi="Times New Roman"/>
              </w:rPr>
              <w:t>earch for the components of Integrated Science from learning resources like the Internet</w:t>
            </w:r>
          </w:p>
          <w:p w:rsidR="005F1FED" w:rsidRPr="00C416D7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1FED" w:rsidRPr="00C416D7" w:rsidRDefault="005F1FED" w:rsidP="00102A01">
            <w:pPr>
              <w:spacing w:after="0" w:line="240" w:lineRule="auto"/>
            </w:pPr>
            <w:r w:rsidRPr="00C416D7"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>d</w:t>
            </w:r>
            <w:r w:rsidRPr="00095043">
              <w:rPr>
                <w:rFonts w:ascii="Times New Roman" w:hAnsi="Times New Roman"/>
              </w:rPr>
              <w:t>iscuss the components of Integrated Science</w:t>
            </w:r>
          </w:p>
        </w:tc>
        <w:tc>
          <w:tcPr>
            <w:tcW w:w="1524" w:type="dxa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Integrated Science?</w:t>
            </w:r>
          </w:p>
          <w:p w:rsidR="005F1FED" w:rsidRDefault="005F1FED" w:rsidP="00102A01">
            <w:pPr>
              <w:spacing w:after="0" w:line="240" w:lineRule="auto"/>
            </w:pPr>
          </w:p>
          <w:p w:rsidR="005F1FED" w:rsidRPr="00095043" w:rsidRDefault="005F1FED" w:rsidP="00102A01">
            <w:pPr>
              <w:spacing w:after="0" w:line="240" w:lineRule="auto"/>
            </w:pPr>
          </w:p>
        </w:tc>
        <w:tc>
          <w:tcPr>
            <w:tcW w:w="1699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Pictures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Digital devices</w:t>
            </w:r>
          </w:p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Computing devices</w:t>
            </w:r>
          </w:p>
          <w:p w:rsidR="005F1FED" w:rsidRPr="005F1FED" w:rsidRDefault="005F1FED" w:rsidP="005F1FED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5F1FED">
              <w:rPr>
                <w:rFonts w:ascii="Times New Roman" w:hAnsi="Times New Roman"/>
                <w:b/>
                <w:i/>
                <w:u w:val="single"/>
              </w:rPr>
              <w:t>KLB: Top Scholar; Integrated Science Learner’s Book Grade 7 pg. 1-2</w:t>
            </w:r>
          </w:p>
          <w:p w:rsidR="005F1FED" w:rsidRPr="00494BBC" w:rsidRDefault="005F1FED" w:rsidP="00102A01">
            <w:pPr>
              <w:spacing w:after="0" w:line="240" w:lineRule="auto"/>
            </w:pPr>
          </w:p>
        </w:tc>
        <w:tc>
          <w:tcPr>
            <w:tcW w:w="1474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Oral questions Oral Report Observation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F1FED" w:rsidRPr="00C87F89" w:rsidTr="005F1FED">
        <w:trPr>
          <w:trHeight w:val="2672"/>
        </w:trPr>
        <w:tc>
          <w:tcPr>
            <w:tcW w:w="534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 w:rsidRPr="00C87F8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365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Pathways Related to Integrated Science</w:t>
            </w:r>
          </w:p>
        </w:tc>
        <w:tc>
          <w:tcPr>
            <w:tcW w:w="2906" w:type="dxa"/>
            <w:shd w:val="clear" w:color="auto" w:fill="auto"/>
          </w:tcPr>
          <w:p w:rsidR="005F1FED" w:rsidRDefault="005F1FED" w:rsidP="00102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C87F89">
              <w:rPr>
                <w:rFonts w:ascii="Times New Roman" w:hAnsi="Times New Roman"/>
              </w:rPr>
              <w:t>, the learner should be able to:</w:t>
            </w:r>
          </w:p>
          <w:p w:rsidR="005F1FED" w:rsidRPr="00995453" w:rsidRDefault="005F1FED" w:rsidP="00102A01">
            <w:pPr>
              <w:spacing w:after="0" w:line="240" w:lineRule="auto"/>
            </w:pPr>
          </w:p>
          <w:p w:rsidR="005F1FED" w:rsidRPr="00EB5BE2" w:rsidRDefault="005F1FED" w:rsidP="00102A0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EB5BE2">
              <w:rPr>
                <w:rFonts w:ascii="Times New Roman" w:hAnsi="Times New Roman"/>
              </w:rPr>
              <w:t xml:space="preserve">Define </w:t>
            </w:r>
            <w:proofErr w:type="spellStart"/>
            <w:r w:rsidRPr="00EB5BE2">
              <w:rPr>
                <w:rFonts w:ascii="Times New Roman" w:hAnsi="Times New Roman"/>
              </w:rPr>
              <w:t>th</w:t>
            </w:r>
            <w:proofErr w:type="spellEnd"/>
            <w:r w:rsidRPr="00EB5BE2">
              <w:rPr>
                <w:rFonts w:ascii="Times New Roman" w:hAnsi="Times New Roman"/>
              </w:rPr>
              <w:t xml:space="preserve"> term pathway.</w:t>
            </w:r>
          </w:p>
          <w:p w:rsidR="005F1FED" w:rsidRPr="00EB5BE2" w:rsidRDefault="005F1FED" w:rsidP="00102A0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EB5BE2">
              <w:rPr>
                <w:rFonts w:ascii="Times New Roman" w:hAnsi="Times New Roman"/>
              </w:rPr>
              <w:t>Identify the pathways Related to Integrated Science.</w:t>
            </w:r>
          </w:p>
          <w:p w:rsidR="005F1FED" w:rsidRPr="00EB5BE2" w:rsidRDefault="005F1FED" w:rsidP="00102A0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EB5BE2">
              <w:rPr>
                <w:rFonts w:ascii="Times New Roman" w:hAnsi="Times New Roman"/>
              </w:rPr>
              <w:t>Discuss the pathways at senior school and describe how integrated science is related to them.</w:t>
            </w:r>
          </w:p>
          <w:p w:rsidR="005F1FED" w:rsidRPr="005F1FED" w:rsidRDefault="005F1FED" w:rsidP="00102A0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EB5BE2">
              <w:rPr>
                <w:rFonts w:ascii="Times New Roman" w:hAnsi="Times New Roman"/>
              </w:rPr>
              <w:t>Appreciate the importance of integrated science in relation to the three pathways.</w:t>
            </w:r>
          </w:p>
        </w:tc>
        <w:tc>
          <w:tcPr>
            <w:tcW w:w="2710" w:type="dxa"/>
            <w:shd w:val="clear" w:color="auto" w:fill="auto"/>
          </w:tcPr>
          <w:p w:rsidR="005F1FED" w:rsidRPr="00442FCC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to d</w:t>
            </w:r>
            <w:r w:rsidRPr="00EB5BE2">
              <w:rPr>
                <w:rFonts w:ascii="Times New Roman" w:hAnsi="Times New Roman"/>
              </w:rPr>
              <w:t xml:space="preserve">efine </w:t>
            </w:r>
            <w:proofErr w:type="spellStart"/>
            <w:r w:rsidRPr="00EB5BE2">
              <w:rPr>
                <w:rFonts w:ascii="Times New Roman" w:hAnsi="Times New Roman"/>
              </w:rPr>
              <w:t>th</w:t>
            </w:r>
            <w:proofErr w:type="spellEnd"/>
            <w:r w:rsidRPr="00EB5BE2">
              <w:rPr>
                <w:rFonts w:ascii="Times New Roman" w:hAnsi="Times New Roman"/>
              </w:rPr>
              <w:t xml:space="preserve"> term pathway</w:t>
            </w:r>
          </w:p>
          <w:p w:rsidR="005F1FED" w:rsidRPr="00442FCC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1FED" w:rsidRPr="00EB5BE2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442FCC"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>i</w:t>
            </w:r>
            <w:r w:rsidRPr="00EB5BE2">
              <w:rPr>
                <w:rFonts w:ascii="Times New Roman" w:hAnsi="Times New Roman"/>
              </w:rPr>
              <w:t>dentify the pathways Related to Integrated Science.</w:t>
            </w:r>
          </w:p>
          <w:p w:rsidR="005F1FED" w:rsidRPr="00EB5BE2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1FED" w:rsidRPr="00EB5BE2" w:rsidRDefault="005F1FED" w:rsidP="00102A01">
            <w:pPr>
              <w:spacing w:after="0" w:line="240" w:lineRule="auto"/>
            </w:pPr>
            <w:r w:rsidRPr="00EB5BE2">
              <w:rPr>
                <w:rFonts w:ascii="Times New Roman" w:hAnsi="Times New Roman"/>
              </w:rPr>
              <w:t>In groups, learners to discuss pathways at senior school and describe how integrated science is related to them.</w:t>
            </w:r>
          </w:p>
        </w:tc>
        <w:tc>
          <w:tcPr>
            <w:tcW w:w="1524" w:type="dxa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a pathway?</w:t>
            </w:r>
          </w:p>
        </w:tc>
        <w:tc>
          <w:tcPr>
            <w:tcW w:w="1699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Pictures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Digital devices</w:t>
            </w:r>
          </w:p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Computing devices</w:t>
            </w:r>
          </w:p>
          <w:p w:rsidR="005F1FED" w:rsidRPr="005F1FED" w:rsidRDefault="005F1FED" w:rsidP="005F1FED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5F1FED">
              <w:rPr>
                <w:rFonts w:ascii="Times New Roman" w:hAnsi="Times New Roman"/>
                <w:b/>
                <w:i/>
                <w:u w:val="single"/>
              </w:rPr>
              <w:t>KLB: Top Scholar; Integrated Science Learner’s Book Grade 7 pg. 2-3</w:t>
            </w:r>
          </w:p>
          <w:p w:rsidR="005F1FED" w:rsidRPr="00A2713B" w:rsidRDefault="005F1FED" w:rsidP="00102A01">
            <w:pPr>
              <w:spacing w:after="0" w:line="240" w:lineRule="auto"/>
            </w:pPr>
          </w:p>
        </w:tc>
        <w:tc>
          <w:tcPr>
            <w:tcW w:w="1474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Oral questions Oral Report Observation</w:t>
            </w: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F1FED" w:rsidRPr="00C87F89" w:rsidTr="005F1FED">
        <w:tc>
          <w:tcPr>
            <w:tcW w:w="534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 w:rsidRPr="00C87F8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365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Career Opportunities Related to Knowledge and Skills in Integrated Science</w:t>
            </w:r>
          </w:p>
        </w:tc>
        <w:tc>
          <w:tcPr>
            <w:tcW w:w="2906" w:type="dxa"/>
            <w:shd w:val="clear" w:color="auto" w:fill="auto"/>
          </w:tcPr>
          <w:p w:rsidR="005F1FED" w:rsidRPr="005F1FED" w:rsidRDefault="005F1FED" w:rsidP="005F1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y the end of the lesson</w:t>
            </w:r>
            <w:r w:rsidRPr="00C87F89">
              <w:rPr>
                <w:rFonts w:ascii="Times New Roman" w:hAnsi="Times New Roman"/>
              </w:rPr>
              <w:t>, the learner should be able to:</w:t>
            </w:r>
          </w:p>
          <w:p w:rsidR="005F1FED" w:rsidRPr="00D44514" w:rsidRDefault="005F1FED" w:rsidP="00102A0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D44514">
              <w:rPr>
                <w:rFonts w:ascii="Times New Roman" w:hAnsi="Times New Roman"/>
              </w:rPr>
              <w:t>Identify career opportunities related to knowledge and skills in Integrated Science.</w:t>
            </w:r>
          </w:p>
          <w:p w:rsidR="005F1FED" w:rsidRPr="00D44514" w:rsidRDefault="005F1FED" w:rsidP="00102A0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D44514">
              <w:rPr>
                <w:rFonts w:ascii="Times New Roman" w:hAnsi="Times New Roman"/>
              </w:rPr>
              <w:t xml:space="preserve">Name the career opportunities one can gain after learning integrated </w:t>
            </w:r>
            <w:r w:rsidRPr="00D44514">
              <w:rPr>
                <w:rFonts w:ascii="Times New Roman" w:hAnsi="Times New Roman"/>
              </w:rPr>
              <w:lastRenderedPageBreak/>
              <w:t>science.</w:t>
            </w:r>
          </w:p>
          <w:p w:rsidR="005F1FED" w:rsidRPr="00D44514" w:rsidRDefault="005F1FED" w:rsidP="00102A0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D44514">
              <w:rPr>
                <w:rFonts w:ascii="Times New Roman" w:hAnsi="Times New Roman"/>
              </w:rPr>
              <w:t>Discuss how different careers improve the quality of our lives.</w:t>
            </w:r>
          </w:p>
          <w:p w:rsidR="005F1FED" w:rsidRPr="005F1FED" w:rsidRDefault="005F1FED" w:rsidP="00102A0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D44514">
              <w:rPr>
                <w:rFonts w:ascii="Times New Roman" w:hAnsi="Times New Roman"/>
              </w:rPr>
              <w:t>Appreciate the career Opportunities Related to Knowledge and Skills in Integrated Science.</w:t>
            </w:r>
          </w:p>
        </w:tc>
        <w:tc>
          <w:tcPr>
            <w:tcW w:w="2710" w:type="dxa"/>
            <w:shd w:val="clear" w:color="auto" w:fill="auto"/>
          </w:tcPr>
          <w:p w:rsidR="005F1FED" w:rsidRPr="00D1031F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In groups, learners to identify </w:t>
            </w:r>
            <w:r w:rsidRPr="00D44514">
              <w:rPr>
                <w:rFonts w:ascii="Times New Roman" w:hAnsi="Times New Roman"/>
              </w:rPr>
              <w:t>career opportunities related to knowledge and skills in Integrated Science</w:t>
            </w:r>
            <w:r>
              <w:rPr>
                <w:rFonts w:ascii="Times New Roman" w:hAnsi="Times New Roman"/>
              </w:rPr>
              <w:t>.</w:t>
            </w:r>
          </w:p>
          <w:p w:rsidR="005F1FED" w:rsidRPr="00D1031F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1FED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D1031F"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>n</w:t>
            </w:r>
            <w:r w:rsidRPr="00D44514">
              <w:rPr>
                <w:rFonts w:ascii="Times New Roman" w:hAnsi="Times New Roman"/>
              </w:rPr>
              <w:t xml:space="preserve">ame the career opportunities one can gain after learning integrated </w:t>
            </w:r>
            <w:r w:rsidRPr="00D44514">
              <w:rPr>
                <w:rFonts w:ascii="Times New Roman" w:hAnsi="Times New Roman"/>
              </w:rPr>
              <w:lastRenderedPageBreak/>
              <w:t>science</w:t>
            </w:r>
            <w:r>
              <w:rPr>
                <w:rFonts w:ascii="Times New Roman" w:hAnsi="Times New Roman"/>
              </w:rPr>
              <w:t>.</w:t>
            </w:r>
          </w:p>
          <w:p w:rsidR="005F1FED" w:rsidRPr="00D44514" w:rsidRDefault="005F1FED" w:rsidP="00102A01">
            <w:pPr>
              <w:spacing w:after="0" w:line="240" w:lineRule="auto"/>
            </w:pPr>
          </w:p>
          <w:p w:rsidR="005F1FED" w:rsidRPr="00393E30" w:rsidRDefault="005F1FED" w:rsidP="00102A01">
            <w:pPr>
              <w:spacing w:after="0" w:line="240" w:lineRule="auto"/>
            </w:pPr>
            <w:r w:rsidRPr="00393E30"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>d</w:t>
            </w:r>
            <w:r w:rsidRPr="00D44514">
              <w:rPr>
                <w:rFonts w:ascii="Times New Roman" w:hAnsi="Times New Roman"/>
              </w:rPr>
              <w:t>iscuss how different careers improve the quality of our lives</w:t>
            </w:r>
          </w:p>
        </w:tc>
        <w:tc>
          <w:tcPr>
            <w:tcW w:w="1524" w:type="dxa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How can different careers improve the quality of our lives?</w:t>
            </w:r>
          </w:p>
        </w:tc>
        <w:tc>
          <w:tcPr>
            <w:tcW w:w="1699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Charts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Pictures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Digital devices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Computing devices</w:t>
            </w:r>
          </w:p>
          <w:p w:rsidR="005F1FED" w:rsidRPr="005F1FED" w:rsidRDefault="005F1FED" w:rsidP="005F1FED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5F1FED">
              <w:rPr>
                <w:rFonts w:ascii="Times New Roman" w:hAnsi="Times New Roman"/>
                <w:b/>
                <w:i/>
                <w:u w:val="single"/>
              </w:rPr>
              <w:t xml:space="preserve">KLB: Top Scholar; Integrated Science </w:t>
            </w:r>
            <w:r w:rsidRPr="005F1FED">
              <w:rPr>
                <w:rFonts w:ascii="Times New Roman" w:hAnsi="Times New Roman"/>
                <w:b/>
                <w:i/>
                <w:u w:val="single"/>
              </w:rPr>
              <w:lastRenderedPageBreak/>
              <w:t>Learner’s Book Grade 7 pg. 4-5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lastRenderedPageBreak/>
              <w:t>Oral questions Oral Report Observation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F1FED" w:rsidRPr="00C87F89" w:rsidTr="005F1FED">
        <w:tc>
          <w:tcPr>
            <w:tcW w:w="534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 w:rsidRPr="00C87F8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365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Importance of Integrated Science</w:t>
            </w:r>
          </w:p>
        </w:tc>
        <w:tc>
          <w:tcPr>
            <w:tcW w:w="2906" w:type="dxa"/>
            <w:shd w:val="clear" w:color="auto" w:fill="auto"/>
          </w:tcPr>
          <w:p w:rsidR="005F1FED" w:rsidRDefault="005F1FED" w:rsidP="00102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C87F8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the learner should be able to:</w:t>
            </w:r>
          </w:p>
          <w:p w:rsidR="005F1FED" w:rsidRPr="00995453" w:rsidRDefault="005F1FED" w:rsidP="00102A01">
            <w:pPr>
              <w:spacing w:after="0" w:line="240" w:lineRule="auto"/>
            </w:pPr>
          </w:p>
          <w:p w:rsidR="005F1FED" w:rsidRPr="00193A75" w:rsidRDefault="005F1FED" w:rsidP="00102A0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193A75">
              <w:rPr>
                <w:rFonts w:ascii="Times New Roman" w:hAnsi="Times New Roman"/>
              </w:rPr>
              <w:t>Identify the important roles played by different professions in the society.</w:t>
            </w:r>
          </w:p>
          <w:p w:rsidR="005F1FED" w:rsidRPr="00193A75" w:rsidRDefault="005F1FED" w:rsidP="00102A0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193A75">
              <w:rPr>
                <w:rFonts w:ascii="Times New Roman" w:hAnsi="Times New Roman"/>
              </w:rPr>
              <w:t>Discuss the importance of the professions in the learner’s book in our daily lives.</w:t>
            </w:r>
          </w:p>
          <w:p w:rsidR="005F1FED" w:rsidRPr="005F1FED" w:rsidRDefault="005F1FED" w:rsidP="00102A0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193A75">
              <w:rPr>
                <w:rFonts w:ascii="Times New Roman" w:hAnsi="Times New Roman"/>
              </w:rPr>
              <w:t>Appreciate the importance of Integrated Science.</w:t>
            </w:r>
          </w:p>
        </w:tc>
        <w:tc>
          <w:tcPr>
            <w:tcW w:w="2710" w:type="dxa"/>
            <w:shd w:val="clear" w:color="auto" w:fill="auto"/>
          </w:tcPr>
          <w:p w:rsidR="005F1FED" w:rsidRPr="00D1031F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learners to i</w:t>
            </w:r>
            <w:r w:rsidRPr="00193A75">
              <w:rPr>
                <w:rFonts w:ascii="Times New Roman" w:hAnsi="Times New Roman"/>
              </w:rPr>
              <w:t>dentify the important roles played by different professions in the society</w:t>
            </w:r>
          </w:p>
          <w:p w:rsidR="005F1FED" w:rsidRPr="00D1031F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1FED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D1031F">
              <w:rPr>
                <w:rFonts w:ascii="Times New Roman" w:hAnsi="Times New Roman"/>
              </w:rPr>
              <w:t>In</w:t>
            </w:r>
            <w:r>
              <w:rPr>
                <w:rFonts w:ascii="Times New Roman" w:hAnsi="Times New Roman"/>
              </w:rPr>
              <w:t xml:space="preserve"> groups, learners are guided to d</w:t>
            </w:r>
            <w:r w:rsidRPr="00193A75">
              <w:rPr>
                <w:rFonts w:ascii="Times New Roman" w:hAnsi="Times New Roman"/>
              </w:rPr>
              <w:t>iscuss the importance of the professions in the learner’s book in our daily lives</w:t>
            </w:r>
            <w:r>
              <w:rPr>
                <w:rFonts w:ascii="Times New Roman" w:hAnsi="Times New Roman"/>
              </w:rPr>
              <w:t>.</w:t>
            </w:r>
          </w:p>
          <w:p w:rsidR="005F1FED" w:rsidRPr="00593952" w:rsidRDefault="005F1FED" w:rsidP="00102A01">
            <w:pPr>
              <w:spacing w:after="0" w:line="240" w:lineRule="auto"/>
            </w:pPr>
          </w:p>
        </w:tc>
        <w:tc>
          <w:tcPr>
            <w:tcW w:w="1524" w:type="dxa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the importance of integrated science in our daily lives?</w:t>
            </w:r>
          </w:p>
        </w:tc>
        <w:tc>
          <w:tcPr>
            <w:tcW w:w="1699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7F89">
              <w:rPr>
                <w:rFonts w:ascii="Times New Roman" w:hAnsi="Times New Roman"/>
              </w:rPr>
              <w:t>Realia</w:t>
            </w:r>
            <w:proofErr w:type="spellEnd"/>
            <w:r w:rsidRPr="00C87F89">
              <w:rPr>
                <w:rFonts w:ascii="Times New Roman" w:hAnsi="Times New Roman"/>
              </w:rPr>
              <w:t xml:space="preserve"> </w:t>
            </w: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Charts</w:t>
            </w: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Photographs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Pictures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Digital devices</w:t>
            </w:r>
          </w:p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Computing devices</w:t>
            </w:r>
          </w:p>
          <w:p w:rsidR="005F1FED" w:rsidRPr="005F1FED" w:rsidRDefault="005F1FED" w:rsidP="005F1FED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5F1FED">
              <w:rPr>
                <w:rFonts w:ascii="Times New Roman" w:hAnsi="Times New Roman"/>
                <w:b/>
                <w:i/>
                <w:u w:val="single"/>
              </w:rPr>
              <w:t>KLB: Top Scholar; Integrated Science Learner’s Book Grade 7 pg. 5-6</w:t>
            </w:r>
          </w:p>
        </w:tc>
        <w:tc>
          <w:tcPr>
            <w:tcW w:w="1474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Oral questions Oral Report Observation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F1FED" w:rsidRPr="00C87F89" w:rsidTr="005F1FED">
        <w:tc>
          <w:tcPr>
            <w:tcW w:w="534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 w:rsidRPr="00C87F8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 w:rsidRPr="00C87F8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365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Revision</w:t>
            </w:r>
          </w:p>
        </w:tc>
        <w:tc>
          <w:tcPr>
            <w:tcW w:w="2906" w:type="dxa"/>
            <w:shd w:val="clear" w:color="auto" w:fill="auto"/>
          </w:tcPr>
          <w:p w:rsidR="005F1FED" w:rsidRDefault="005F1FED" w:rsidP="00102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C87F89">
              <w:rPr>
                <w:rFonts w:ascii="Times New Roman" w:hAnsi="Times New Roman"/>
              </w:rPr>
              <w:t>, the learner should be able to:</w:t>
            </w:r>
          </w:p>
          <w:p w:rsidR="005F1FED" w:rsidRPr="00995453" w:rsidRDefault="005F1FED" w:rsidP="00102A01">
            <w:pPr>
              <w:spacing w:after="0" w:line="240" w:lineRule="auto"/>
            </w:pPr>
          </w:p>
          <w:p w:rsidR="005F1FED" w:rsidRPr="00193A75" w:rsidRDefault="005F1FED" w:rsidP="00102A0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193A75">
              <w:rPr>
                <w:rFonts w:ascii="Times New Roman" w:hAnsi="Times New Roman"/>
              </w:rPr>
              <w:t>Attempt all questions related to the sub-strand; Introduction to Integrated Science.</w:t>
            </w:r>
          </w:p>
        </w:tc>
        <w:tc>
          <w:tcPr>
            <w:tcW w:w="2710" w:type="dxa"/>
            <w:shd w:val="clear" w:color="auto" w:fill="auto"/>
          </w:tcPr>
          <w:p w:rsidR="005F1FED" w:rsidRPr="00966B02" w:rsidRDefault="005F1FED" w:rsidP="00102A01">
            <w:pPr>
              <w:spacing w:after="0"/>
            </w:pPr>
            <w:r>
              <w:rPr>
                <w:rFonts w:ascii="Times New Roman" w:hAnsi="Times New Roman"/>
              </w:rPr>
              <w:t xml:space="preserve">In groups, in pairs or individually, learners are guided to attempt </w:t>
            </w:r>
            <w:r w:rsidRPr="00193A75">
              <w:rPr>
                <w:rFonts w:ascii="Times New Roman" w:hAnsi="Times New Roman"/>
              </w:rPr>
              <w:t>all questions related to the sub-strand; Introduction to Integrated Science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24" w:type="dxa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99" w:type="dxa"/>
            <w:shd w:val="clear" w:color="auto" w:fill="auto"/>
          </w:tcPr>
          <w:p w:rsidR="005F1FED" w:rsidRPr="00193A75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193A75">
              <w:rPr>
                <w:rFonts w:ascii="Times New Roman" w:hAnsi="Times New Roman"/>
              </w:rPr>
              <w:t>Assessment books</w:t>
            </w:r>
          </w:p>
          <w:p w:rsidR="005F1FED" w:rsidRPr="00193A75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193A75">
              <w:rPr>
                <w:rFonts w:ascii="Times New Roman" w:hAnsi="Times New Roman"/>
              </w:rPr>
              <w:t>Digital devices</w:t>
            </w:r>
          </w:p>
          <w:p w:rsidR="005F1FED" w:rsidRPr="005F1FED" w:rsidRDefault="005F1FED" w:rsidP="005F1FED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5F1FED">
              <w:rPr>
                <w:rFonts w:ascii="Times New Roman" w:hAnsi="Times New Roman"/>
                <w:b/>
                <w:i/>
                <w:u w:val="single"/>
              </w:rPr>
              <w:t>KLB: Top Scholar; Integrated Science Learner’s Book Grade 7 pg. 6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Oral questions Oral Report Observation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F1FED" w:rsidRPr="00C87F89" w:rsidTr="005F1FED">
        <w:tc>
          <w:tcPr>
            <w:tcW w:w="534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 w:rsidRPr="00C87F8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365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Laboratory Safety; Common Hazards in the Laboratory</w:t>
            </w:r>
          </w:p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06" w:type="dxa"/>
            <w:shd w:val="clear" w:color="auto" w:fill="auto"/>
          </w:tcPr>
          <w:p w:rsidR="005F1FED" w:rsidRPr="005F1FED" w:rsidRDefault="005F1FED" w:rsidP="005F1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C87F89">
              <w:rPr>
                <w:rFonts w:ascii="Times New Roman" w:hAnsi="Times New Roman"/>
              </w:rPr>
              <w:t>, the learner should be able to:</w:t>
            </w:r>
          </w:p>
          <w:p w:rsidR="005F1FED" w:rsidRPr="00134325" w:rsidRDefault="005F1FED" w:rsidP="00102A0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134325">
              <w:rPr>
                <w:rFonts w:ascii="Times New Roman" w:hAnsi="Times New Roman"/>
              </w:rPr>
              <w:t>Define the term laboratory.</w:t>
            </w:r>
          </w:p>
          <w:p w:rsidR="005F1FED" w:rsidRPr="00134325" w:rsidRDefault="005F1FED" w:rsidP="00102A0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134325">
              <w:rPr>
                <w:rFonts w:ascii="Times New Roman" w:hAnsi="Times New Roman"/>
              </w:rPr>
              <w:t>Identify common hazards in the laboratory.</w:t>
            </w:r>
          </w:p>
          <w:p w:rsidR="005F1FED" w:rsidRPr="00134325" w:rsidRDefault="005F1FED" w:rsidP="00102A0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134325">
              <w:rPr>
                <w:rFonts w:ascii="Times New Roman" w:hAnsi="Times New Roman"/>
              </w:rPr>
              <w:t>Draw the picture on learner’s book.</w:t>
            </w:r>
          </w:p>
          <w:p w:rsidR="005F1FED" w:rsidRPr="00134325" w:rsidRDefault="005F1FED" w:rsidP="00102A01">
            <w:pPr>
              <w:numPr>
                <w:ilvl w:val="0"/>
                <w:numId w:val="6"/>
              </w:numPr>
              <w:spacing w:after="0" w:line="240" w:lineRule="auto"/>
            </w:pPr>
            <w:r w:rsidRPr="00134325">
              <w:rPr>
                <w:rFonts w:ascii="Times New Roman" w:hAnsi="Times New Roman"/>
              </w:rPr>
              <w:t>Appreciate the importance of laboratory safety.</w:t>
            </w:r>
          </w:p>
        </w:tc>
        <w:tc>
          <w:tcPr>
            <w:tcW w:w="2710" w:type="dxa"/>
            <w:shd w:val="clear" w:color="auto" w:fill="auto"/>
          </w:tcPr>
          <w:p w:rsidR="005F1FED" w:rsidRPr="005F1FED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to define </w:t>
            </w:r>
            <w:r w:rsidRPr="00134325">
              <w:rPr>
                <w:rFonts w:ascii="Times New Roman" w:hAnsi="Times New Roman"/>
              </w:rPr>
              <w:t>the term laboratory</w:t>
            </w:r>
          </w:p>
          <w:p w:rsidR="005F1FED" w:rsidRPr="005F1FED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7F2334"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>i</w:t>
            </w:r>
            <w:r w:rsidRPr="00134325">
              <w:rPr>
                <w:rFonts w:ascii="Times New Roman" w:hAnsi="Times New Roman"/>
              </w:rPr>
              <w:t>dentify common hazards in the laboratory</w:t>
            </w:r>
          </w:p>
          <w:p w:rsidR="005F1FED" w:rsidRPr="0013072C" w:rsidRDefault="005F1FED" w:rsidP="00102A01">
            <w:pPr>
              <w:spacing w:after="0" w:line="240" w:lineRule="auto"/>
            </w:pPr>
            <w:r w:rsidRPr="007F2334"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>d</w:t>
            </w:r>
            <w:r w:rsidRPr="00134325">
              <w:rPr>
                <w:rFonts w:ascii="Times New Roman" w:hAnsi="Times New Roman"/>
              </w:rPr>
              <w:t>raw the picture on learner’s book</w:t>
            </w:r>
          </w:p>
        </w:tc>
        <w:tc>
          <w:tcPr>
            <w:tcW w:w="1524" w:type="dxa"/>
          </w:tcPr>
          <w:p w:rsidR="005F1FED" w:rsidRPr="00166548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166548">
              <w:rPr>
                <w:rFonts w:ascii="Times New Roman" w:hAnsi="Times New Roman"/>
              </w:rPr>
              <w:t>What are the common hazards in the laboratory?</w:t>
            </w:r>
          </w:p>
        </w:tc>
        <w:tc>
          <w:tcPr>
            <w:tcW w:w="1699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Charts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Pictures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Digital devices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Computing devices</w:t>
            </w:r>
          </w:p>
          <w:p w:rsidR="005F1FED" w:rsidRPr="005F1FED" w:rsidRDefault="005F1FED" w:rsidP="005F1FED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5F1FED">
              <w:rPr>
                <w:rFonts w:ascii="Times New Roman" w:hAnsi="Times New Roman"/>
                <w:b/>
                <w:i/>
                <w:u w:val="single"/>
              </w:rPr>
              <w:t>KLB: Top Scholar; Integrated Science Learner’s Book Grade 7 pg. 7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lastRenderedPageBreak/>
              <w:t>Oral questions Oral Report Observation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F1FED" w:rsidRPr="00C87F89" w:rsidTr="005F1FED">
        <w:tc>
          <w:tcPr>
            <w:tcW w:w="534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 w:rsidRPr="00C87F8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365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Identifying Common Hazard Symbols in the Laboratory</w:t>
            </w:r>
          </w:p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06" w:type="dxa"/>
            <w:shd w:val="clear" w:color="auto" w:fill="auto"/>
          </w:tcPr>
          <w:p w:rsidR="005F1FED" w:rsidRDefault="005F1FED" w:rsidP="00102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C87F89">
              <w:rPr>
                <w:rFonts w:ascii="Times New Roman" w:hAnsi="Times New Roman"/>
              </w:rPr>
              <w:t>, the learner should be able to:</w:t>
            </w:r>
          </w:p>
          <w:p w:rsidR="005F1FED" w:rsidRPr="00995453" w:rsidRDefault="005F1FED" w:rsidP="00102A01">
            <w:pPr>
              <w:spacing w:after="0" w:line="240" w:lineRule="auto"/>
            </w:pPr>
          </w:p>
          <w:p w:rsidR="005F1FED" w:rsidRPr="00D17257" w:rsidRDefault="005F1FED" w:rsidP="00102A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D17257">
              <w:rPr>
                <w:rFonts w:ascii="Times New Roman" w:hAnsi="Times New Roman"/>
              </w:rPr>
              <w:t>Define the term hazard.</w:t>
            </w:r>
          </w:p>
          <w:p w:rsidR="005F1FED" w:rsidRPr="00D17257" w:rsidRDefault="005F1FED" w:rsidP="00102A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D17257">
              <w:rPr>
                <w:rFonts w:ascii="Times New Roman" w:hAnsi="Times New Roman"/>
              </w:rPr>
              <w:t>Make a list of the laboratory hazard symbols and state what they communicate.</w:t>
            </w:r>
          </w:p>
          <w:p w:rsidR="005F1FED" w:rsidRPr="00D17257" w:rsidRDefault="005F1FED" w:rsidP="00102A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D17257">
              <w:rPr>
                <w:rFonts w:ascii="Times New Roman" w:hAnsi="Times New Roman"/>
              </w:rPr>
              <w:t>Draw some of the hazard symbols.</w:t>
            </w:r>
          </w:p>
          <w:p w:rsidR="005F1FED" w:rsidRPr="005F1FED" w:rsidRDefault="005F1FED" w:rsidP="00102A01">
            <w:pPr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D17257">
              <w:rPr>
                <w:rFonts w:ascii="Times New Roman" w:hAnsi="Times New Roman"/>
              </w:rPr>
              <w:t>Appreciate the importance of hazards symbols.</w:t>
            </w:r>
          </w:p>
        </w:tc>
        <w:tc>
          <w:tcPr>
            <w:tcW w:w="2710" w:type="dxa"/>
            <w:shd w:val="clear" w:color="auto" w:fill="auto"/>
          </w:tcPr>
          <w:p w:rsidR="005F1FED" w:rsidRPr="007F2334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to define </w:t>
            </w:r>
            <w:r w:rsidRPr="00D17257">
              <w:rPr>
                <w:rFonts w:ascii="Times New Roman" w:hAnsi="Times New Roman"/>
              </w:rPr>
              <w:t>the term hazard</w:t>
            </w:r>
            <w:r>
              <w:rPr>
                <w:rFonts w:ascii="Times New Roman" w:hAnsi="Times New Roman"/>
              </w:rPr>
              <w:t>.</w:t>
            </w:r>
          </w:p>
          <w:p w:rsidR="005F1FED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7F2334">
              <w:rPr>
                <w:rFonts w:ascii="Times New Roman" w:hAnsi="Times New Roman"/>
              </w:rPr>
              <w:t xml:space="preserve">In groups, learners are guided to </w:t>
            </w:r>
            <w:r w:rsidRPr="00D17257">
              <w:rPr>
                <w:rFonts w:ascii="Times New Roman" w:hAnsi="Times New Roman"/>
              </w:rPr>
              <w:t>Make a list of the laboratory hazard symbols and state what they communicate</w:t>
            </w:r>
            <w:r>
              <w:rPr>
                <w:rFonts w:ascii="Times New Roman" w:hAnsi="Times New Roman"/>
              </w:rPr>
              <w:t>.</w:t>
            </w:r>
          </w:p>
          <w:p w:rsidR="005F1FED" w:rsidRPr="00D17257" w:rsidRDefault="005F1FED" w:rsidP="00102A01">
            <w:pPr>
              <w:spacing w:after="0" w:line="240" w:lineRule="auto"/>
            </w:pPr>
          </w:p>
          <w:p w:rsidR="005F1FED" w:rsidRPr="00F6113F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7F2334">
              <w:rPr>
                <w:rFonts w:ascii="Times New Roman" w:hAnsi="Times New Roman"/>
              </w:rPr>
              <w:t xml:space="preserve">Individually, learners to draw </w:t>
            </w:r>
            <w:r w:rsidRPr="00D17257">
              <w:rPr>
                <w:rFonts w:ascii="Times New Roman" w:hAnsi="Times New Roman"/>
              </w:rPr>
              <w:t>some of the hazard symbols</w:t>
            </w:r>
          </w:p>
        </w:tc>
        <w:tc>
          <w:tcPr>
            <w:tcW w:w="1524" w:type="dxa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the common hazard symbols in the laboratory?</w:t>
            </w:r>
          </w:p>
        </w:tc>
        <w:tc>
          <w:tcPr>
            <w:tcW w:w="1699" w:type="dxa"/>
            <w:shd w:val="clear" w:color="auto" w:fill="auto"/>
          </w:tcPr>
          <w:p w:rsidR="005F1FED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Charts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Pictures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Digital devices</w:t>
            </w:r>
          </w:p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Computing devices</w:t>
            </w:r>
          </w:p>
          <w:p w:rsidR="005F1FED" w:rsidRPr="005F1FED" w:rsidRDefault="005F1FED" w:rsidP="00102A01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5F1FED">
              <w:rPr>
                <w:rFonts w:ascii="Times New Roman" w:hAnsi="Times New Roman"/>
                <w:b/>
                <w:i/>
                <w:u w:val="single"/>
              </w:rPr>
              <w:t>KLB: Top Scholar; Integrated Science Learner’s Book Grade 7 pg. 8-9</w:t>
            </w:r>
          </w:p>
        </w:tc>
        <w:tc>
          <w:tcPr>
            <w:tcW w:w="1474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Oral questions Oral Report Observation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F1FED" w:rsidRPr="00C87F89" w:rsidTr="005F1FED">
        <w:tc>
          <w:tcPr>
            <w:tcW w:w="534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 w:rsidRPr="00C87F8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365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shd w:val="clear" w:color="auto" w:fill="auto"/>
          </w:tcPr>
          <w:p w:rsidR="005F1FED" w:rsidRPr="004D520F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Common Laboratory Accidents; </w:t>
            </w:r>
            <w:proofErr w:type="spellStart"/>
            <w:r>
              <w:rPr>
                <w:rFonts w:ascii="Times New Roman" w:hAnsi="Times New Roman"/>
              </w:rPr>
              <w:t>Analysing</w:t>
            </w:r>
            <w:proofErr w:type="spellEnd"/>
            <w:r>
              <w:rPr>
                <w:rFonts w:ascii="Times New Roman" w:hAnsi="Times New Roman"/>
              </w:rPr>
              <w:t xml:space="preserve"> Causes of Common Laboratory Accidents</w:t>
            </w:r>
          </w:p>
        </w:tc>
        <w:tc>
          <w:tcPr>
            <w:tcW w:w="2906" w:type="dxa"/>
            <w:shd w:val="clear" w:color="auto" w:fill="auto"/>
          </w:tcPr>
          <w:p w:rsidR="005F1FED" w:rsidRDefault="005F1FED" w:rsidP="00102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C87F89">
              <w:rPr>
                <w:rFonts w:ascii="Times New Roman" w:hAnsi="Times New Roman"/>
              </w:rPr>
              <w:t>, the learner should be able to:</w:t>
            </w:r>
          </w:p>
          <w:p w:rsidR="005F1FED" w:rsidRPr="00995453" w:rsidRDefault="005F1FED" w:rsidP="00102A01">
            <w:pPr>
              <w:spacing w:after="0" w:line="240" w:lineRule="auto"/>
            </w:pPr>
          </w:p>
          <w:p w:rsidR="005F1FED" w:rsidRPr="00911948" w:rsidRDefault="005F1FED" w:rsidP="00102A0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911948">
              <w:rPr>
                <w:rFonts w:ascii="Times New Roman" w:hAnsi="Times New Roman"/>
              </w:rPr>
              <w:t>Identify common causes of accidents in the laboratory.</w:t>
            </w:r>
          </w:p>
          <w:p w:rsidR="005F1FED" w:rsidRPr="00911948" w:rsidRDefault="005F1FED" w:rsidP="00102A0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11948">
              <w:rPr>
                <w:rFonts w:ascii="Times New Roman" w:hAnsi="Times New Roman"/>
              </w:rPr>
              <w:t>Analyse</w:t>
            </w:r>
            <w:proofErr w:type="spellEnd"/>
            <w:r w:rsidRPr="00911948">
              <w:rPr>
                <w:rFonts w:ascii="Times New Roman" w:hAnsi="Times New Roman"/>
              </w:rPr>
              <w:t xml:space="preserve"> causes of common laboratory accidents.</w:t>
            </w:r>
          </w:p>
          <w:p w:rsidR="005F1FED" w:rsidRPr="005F1FED" w:rsidRDefault="005F1FED" w:rsidP="00102A0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911948">
              <w:rPr>
                <w:rFonts w:ascii="Times New Roman" w:hAnsi="Times New Roman"/>
              </w:rPr>
              <w:t>Follow the precautions that may be found placed on posters or charts in the laboratory.</w:t>
            </w:r>
          </w:p>
        </w:tc>
        <w:tc>
          <w:tcPr>
            <w:tcW w:w="2710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learners are guided to i</w:t>
            </w:r>
            <w:r w:rsidRPr="00911948">
              <w:rPr>
                <w:rFonts w:ascii="Times New Roman" w:hAnsi="Times New Roman"/>
              </w:rPr>
              <w:t>dentify common causes of accidents in the laboratory</w:t>
            </w:r>
          </w:p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</w:p>
          <w:p w:rsidR="005F1FED" w:rsidRPr="00BB5016" w:rsidRDefault="005F1FED" w:rsidP="00102A01">
            <w:pPr>
              <w:spacing w:after="0"/>
            </w:pPr>
            <w:r w:rsidRPr="00BB5016">
              <w:rPr>
                <w:rFonts w:ascii="Times New Roman" w:hAnsi="Times New Roman"/>
              </w:rPr>
              <w:t xml:space="preserve">In groups, learners are guided to </w:t>
            </w:r>
            <w:proofErr w:type="spellStart"/>
            <w:r>
              <w:rPr>
                <w:rFonts w:ascii="Times New Roman" w:hAnsi="Times New Roman"/>
              </w:rPr>
              <w:t>a</w:t>
            </w:r>
            <w:r w:rsidRPr="00911948">
              <w:rPr>
                <w:rFonts w:ascii="Times New Roman" w:hAnsi="Times New Roman"/>
              </w:rPr>
              <w:t>nalyse</w:t>
            </w:r>
            <w:proofErr w:type="spellEnd"/>
            <w:r w:rsidRPr="00911948">
              <w:rPr>
                <w:rFonts w:ascii="Times New Roman" w:hAnsi="Times New Roman"/>
              </w:rPr>
              <w:t xml:space="preserve"> causes of common laboratory accidents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24" w:type="dxa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What are the common </w:t>
            </w:r>
            <w:r w:rsidRPr="00911948">
              <w:rPr>
                <w:rFonts w:ascii="Times New Roman" w:hAnsi="Times New Roman"/>
              </w:rPr>
              <w:t>causes of accidents in the laboratory</w:t>
            </w: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1699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Charts</w:t>
            </w: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Photographs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Pictures</w:t>
            </w:r>
          </w:p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 w:rsidR="005F1FED" w:rsidRPr="005F1FED" w:rsidRDefault="005F1FED" w:rsidP="005F1FED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5F1FED">
              <w:rPr>
                <w:rFonts w:ascii="Times New Roman" w:hAnsi="Times New Roman"/>
                <w:b/>
                <w:i/>
                <w:u w:val="single"/>
              </w:rPr>
              <w:t>KLB: Top Scholar; Integrated Science Learner’s Book Grade 7 pg. 9-11</w:t>
            </w:r>
          </w:p>
        </w:tc>
        <w:tc>
          <w:tcPr>
            <w:tcW w:w="1474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Oral questions Oral Report Observation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F1FED" w:rsidRPr="00C87F89" w:rsidTr="005F1FED">
        <w:tc>
          <w:tcPr>
            <w:tcW w:w="534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 w:rsidRPr="00C87F8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42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 w:rsidRPr="00C87F8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365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First Aid Safety Measures; Demonstrating the First Aid Safety Measures for Common Laboratory Accidents</w:t>
            </w:r>
          </w:p>
        </w:tc>
        <w:tc>
          <w:tcPr>
            <w:tcW w:w="2906" w:type="dxa"/>
            <w:shd w:val="clear" w:color="auto" w:fill="auto"/>
          </w:tcPr>
          <w:p w:rsidR="005F1FED" w:rsidRPr="005F1FED" w:rsidRDefault="005F1FED" w:rsidP="005F1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C87F89">
              <w:rPr>
                <w:rFonts w:ascii="Times New Roman" w:hAnsi="Times New Roman"/>
              </w:rPr>
              <w:t>, the learner should be able to:</w:t>
            </w:r>
          </w:p>
          <w:p w:rsidR="005F1FED" w:rsidRPr="00AA1706" w:rsidRDefault="005F1FED" w:rsidP="00102A0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AA1706">
              <w:rPr>
                <w:rFonts w:ascii="Times New Roman" w:hAnsi="Times New Roman"/>
              </w:rPr>
              <w:t>Outline the first aid procedure for cuts.</w:t>
            </w:r>
          </w:p>
          <w:p w:rsidR="005F1FED" w:rsidRPr="00AA1706" w:rsidRDefault="005F1FED" w:rsidP="00102A0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AA1706">
              <w:rPr>
                <w:rFonts w:ascii="Times New Roman" w:hAnsi="Times New Roman"/>
              </w:rPr>
              <w:t>Demonstrate the first aid for cuts.</w:t>
            </w:r>
          </w:p>
          <w:p w:rsidR="005F1FED" w:rsidRPr="00AA1706" w:rsidRDefault="005F1FED" w:rsidP="00102A0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AA1706">
              <w:rPr>
                <w:rFonts w:ascii="Times New Roman" w:hAnsi="Times New Roman"/>
              </w:rPr>
              <w:t>Discuss the given procedure and role play.</w:t>
            </w:r>
          </w:p>
          <w:p w:rsidR="005F1FED" w:rsidRPr="00AA1706" w:rsidRDefault="005F1FED" w:rsidP="00102A0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AA1706">
              <w:rPr>
                <w:rFonts w:ascii="Times New Roman" w:hAnsi="Times New Roman"/>
              </w:rPr>
              <w:t>Appreciate the importance of first aid procedure for cuts.</w:t>
            </w:r>
          </w:p>
          <w:p w:rsidR="005F1FED" w:rsidRPr="00AA1706" w:rsidRDefault="005F1FED" w:rsidP="00102A01">
            <w:pPr>
              <w:spacing w:after="0" w:line="240" w:lineRule="auto"/>
            </w:pPr>
          </w:p>
        </w:tc>
        <w:tc>
          <w:tcPr>
            <w:tcW w:w="2710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pairs, learners are guided to o</w:t>
            </w:r>
            <w:r w:rsidRPr="00AA1706">
              <w:rPr>
                <w:rFonts w:ascii="Times New Roman" w:hAnsi="Times New Roman"/>
              </w:rPr>
              <w:t>utline the first aid procedure for cuts</w:t>
            </w:r>
            <w:r>
              <w:rPr>
                <w:rFonts w:ascii="Times New Roman" w:hAnsi="Times New Roman"/>
              </w:rPr>
              <w:t>.</w:t>
            </w:r>
          </w:p>
          <w:p w:rsidR="005F1FED" w:rsidRPr="00AA1706" w:rsidRDefault="005F1FED" w:rsidP="00102A01">
            <w:pPr>
              <w:spacing w:after="0" w:line="240" w:lineRule="auto"/>
            </w:pPr>
          </w:p>
          <w:p w:rsidR="005F1FED" w:rsidRPr="009505C0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pairs</w:t>
            </w:r>
            <w:r w:rsidRPr="00867BAF">
              <w:rPr>
                <w:rFonts w:ascii="Times New Roman" w:hAnsi="Times New Roman"/>
              </w:rPr>
              <w:t xml:space="preserve">, learners are </w:t>
            </w:r>
            <w:r w:rsidRPr="009505C0">
              <w:rPr>
                <w:rFonts w:ascii="Times New Roman" w:hAnsi="Times New Roman"/>
              </w:rPr>
              <w:t xml:space="preserve">guided to </w:t>
            </w:r>
            <w:r>
              <w:rPr>
                <w:rFonts w:ascii="Times New Roman" w:hAnsi="Times New Roman"/>
              </w:rPr>
              <w:t>d</w:t>
            </w:r>
            <w:r w:rsidRPr="00AA1706">
              <w:rPr>
                <w:rFonts w:ascii="Times New Roman" w:hAnsi="Times New Roman"/>
              </w:rPr>
              <w:t>emonstrate the first aid for cuts</w:t>
            </w:r>
          </w:p>
          <w:p w:rsidR="005F1FED" w:rsidRPr="009505C0" w:rsidRDefault="005F1FED" w:rsidP="00102A01">
            <w:pPr>
              <w:spacing w:after="0" w:line="240" w:lineRule="auto"/>
            </w:pPr>
          </w:p>
          <w:p w:rsidR="005F1FED" w:rsidRPr="009505C0" w:rsidRDefault="005F1FED" w:rsidP="00102A01">
            <w:pPr>
              <w:spacing w:after="0" w:line="240" w:lineRule="auto"/>
            </w:pPr>
            <w:r w:rsidRPr="009505C0"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>d</w:t>
            </w:r>
            <w:r w:rsidRPr="00AA1706">
              <w:rPr>
                <w:rFonts w:ascii="Times New Roman" w:hAnsi="Times New Roman"/>
              </w:rPr>
              <w:t>iscuss the given procedure and role play</w:t>
            </w:r>
          </w:p>
        </w:tc>
        <w:tc>
          <w:tcPr>
            <w:tcW w:w="1524" w:type="dxa"/>
          </w:tcPr>
          <w:p w:rsidR="005F1FED" w:rsidRPr="00B72F84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B72F84">
              <w:rPr>
                <w:rFonts w:ascii="Times New Roman" w:hAnsi="Times New Roman"/>
              </w:rPr>
              <w:t>What can you do if one of your friends get injured while you are playing?</w:t>
            </w:r>
          </w:p>
        </w:tc>
        <w:tc>
          <w:tcPr>
            <w:tcW w:w="1699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Charts</w:t>
            </w: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Photographs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Pictures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Digital devices</w:t>
            </w:r>
          </w:p>
          <w:p w:rsidR="005F1FED" w:rsidRPr="005F1FED" w:rsidRDefault="005F1FED" w:rsidP="005F1FED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5F1FED">
              <w:rPr>
                <w:rFonts w:ascii="Times New Roman" w:hAnsi="Times New Roman"/>
                <w:b/>
                <w:i/>
                <w:u w:val="single"/>
              </w:rPr>
              <w:t>KLB: Top Scholar; Integrated Science Learner’s Book Grade 7 pg. 11-13</w:t>
            </w:r>
          </w:p>
          <w:p w:rsidR="005F1FED" w:rsidRPr="00BA18E4" w:rsidRDefault="005F1FED" w:rsidP="00102A01">
            <w:pPr>
              <w:spacing w:after="0"/>
            </w:pPr>
          </w:p>
        </w:tc>
        <w:tc>
          <w:tcPr>
            <w:tcW w:w="1474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Oral questions Oral Report Observation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F1FED" w:rsidRPr="00C87F89" w:rsidTr="005F1FED">
        <w:tc>
          <w:tcPr>
            <w:tcW w:w="534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 w:rsidRPr="00C87F8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365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Demonstrating First Aid for Burns and </w:t>
            </w:r>
            <w:r>
              <w:rPr>
                <w:rFonts w:ascii="Times New Roman" w:hAnsi="Times New Roman"/>
              </w:rPr>
              <w:lastRenderedPageBreak/>
              <w:t>Scalds</w:t>
            </w:r>
          </w:p>
        </w:tc>
        <w:tc>
          <w:tcPr>
            <w:tcW w:w="2906" w:type="dxa"/>
            <w:shd w:val="clear" w:color="auto" w:fill="auto"/>
          </w:tcPr>
          <w:p w:rsidR="005F1FED" w:rsidRDefault="005F1FED" w:rsidP="00102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lastRenderedPageBreak/>
              <w:t>By the</w:t>
            </w:r>
            <w:r>
              <w:rPr>
                <w:rFonts w:ascii="Times New Roman" w:hAnsi="Times New Roman"/>
              </w:rPr>
              <w:t xml:space="preserve"> end of the lesson</w:t>
            </w:r>
            <w:r w:rsidRPr="00C87F89">
              <w:rPr>
                <w:rFonts w:ascii="Times New Roman" w:hAnsi="Times New Roman"/>
              </w:rPr>
              <w:t>, the learner should be able to:</w:t>
            </w:r>
          </w:p>
          <w:p w:rsidR="005F1FED" w:rsidRPr="00306A1B" w:rsidRDefault="005F1FED" w:rsidP="00102A01">
            <w:pPr>
              <w:spacing w:after="0" w:line="240" w:lineRule="auto"/>
            </w:pPr>
          </w:p>
          <w:p w:rsidR="005F1FED" w:rsidRPr="00AA1706" w:rsidRDefault="005F1FED" w:rsidP="00102A0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AA1706">
              <w:rPr>
                <w:rFonts w:ascii="Times New Roman" w:hAnsi="Times New Roman"/>
              </w:rPr>
              <w:lastRenderedPageBreak/>
              <w:t>Outline t</w:t>
            </w:r>
            <w:r>
              <w:rPr>
                <w:rFonts w:ascii="Times New Roman" w:hAnsi="Times New Roman"/>
              </w:rPr>
              <w:t>he first aid procedure for burns and scalds.</w:t>
            </w:r>
          </w:p>
          <w:p w:rsidR="005F1FED" w:rsidRPr="00AA1706" w:rsidRDefault="005F1FED" w:rsidP="00102A0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AA1706">
              <w:rPr>
                <w:rFonts w:ascii="Times New Roman" w:hAnsi="Times New Roman"/>
              </w:rPr>
              <w:t>Demonstrate the first aid for</w:t>
            </w:r>
            <w:r>
              <w:rPr>
                <w:rFonts w:ascii="Times New Roman" w:hAnsi="Times New Roman"/>
              </w:rPr>
              <w:t xml:space="preserve"> burns and scalds.</w:t>
            </w:r>
          </w:p>
          <w:p w:rsidR="005F1FED" w:rsidRPr="00AA1706" w:rsidRDefault="005F1FED" w:rsidP="00102A0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AA1706">
              <w:rPr>
                <w:rFonts w:ascii="Times New Roman" w:hAnsi="Times New Roman"/>
              </w:rPr>
              <w:t>Discuss the given procedure and role play.</w:t>
            </w:r>
          </w:p>
          <w:p w:rsidR="005F1FED" w:rsidRPr="005F1FED" w:rsidRDefault="005F1FED" w:rsidP="00102A0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AA1706">
              <w:rPr>
                <w:rFonts w:ascii="Times New Roman" w:hAnsi="Times New Roman"/>
              </w:rPr>
              <w:t xml:space="preserve">Appreciate the importance </w:t>
            </w:r>
            <w:r>
              <w:rPr>
                <w:rFonts w:ascii="Times New Roman" w:hAnsi="Times New Roman"/>
              </w:rPr>
              <w:t>of first aid procedure for burns and scalds.</w:t>
            </w:r>
          </w:p>
        </w:tc>
        <w:tc>
          <w:tcPr>
            <w:tcW w:w="2710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In pairs, learners are guided to o</w:t>
            </w:r>
            <w:r w:rsidRPr="00AA1706">
              <w:rPr>
                <w:rFonts w:ascii="Times New Roman" w:hAnsi="Times New Roman"/>
              </w:rPr>
              <w:t xml:space="preserve">utline </w:t>
            </w:r>
            <w:r>
              <w:rPr>
                <w:rFonts w:ascii="Times New Roman" w:hAnsi="Times New Roman"/>
              </w:rPr>
              <w:t xml:space="preserve">the first aid procedure for burns and </w:t>
            </w:r>
            <w:r>
              <w:rPr>
                <w:rFonts w:ascii="Times New Roman" w:hAnsi="Times New Roman"/>
              </w:rPr>
              <w:lastRenderedPageBreak/>
              <w:t>scalds.</w:t>
            </w:r>
          </w:p>
          <w:p w:rsidR="005F1FED" w:rsidRPr="00AA1706" w:rsidRDefault="005F1FED" w:rsidP="00102A01">
            <w:pPr>
              <w:spacing w:after="0" w:line="240" w:lineRule="auto"/>
            </w:pPr>
          </w:p>
          <w:p w:rsidR="005F1FED" w:rsidRPr="009505C0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pairs</w:t>
            </w:r>
            <w:r w:rsidRPr="00867BAF">
              <w:rPr>
                <w:rFonts w:ascii="Times New Roman" w:hAnsi="Times New Roman"/>
              </w:rPr>
              <w:t xml:space="preserve">, learners are </w:t>
            </w:r>
            <w:r w:rsidRPr="009505C0">
              <w:rPr>
                <w:rFonts w:ascii="Times New Roman" w:hAnsi="Times New Roman"/>
              </w:rPr>
              <w:t xml:space="preserve">guided to </w:t>
            </w:r>
            <w:r>
              <w:rPr>
                <w:rFonts w:ascii="Times New Roman" w:hAnsi="Times New Roman"/>
              </w:rPr>
              <w:t>d</w:t>
            </w:r>
            <w:r w:rsidRPr="00AA1706">
              <w:rPr>
                <w:rFonts w:ascii="Times New Roman" w:hAnsi="Times New Roman"/>
              </w:rPr>
              <w:t>emonstrate the first aid for</w:t>
            </w:r>
            <w:r>
              <w:rPr>
                <w:rFonts w:ascii="Times New Roman" w:hAnsi="Times New Roman"/>
              </w:rPr>
              <w:t xml:space="preserve"> burns and scalds.</w:t>
            </w:r>
          </w:p>
          <w:p w:rsidR="005F1FED" w:rsidRPr="009505C0" w:rsidRDefault="005F1FED" w:rsidP="00102A01">
            <w:pPr>
              <w:spacing w:after="0" w:line="240" w:lineRule="auto"/>
            </w:pPr>
          </w:p>
          <w:p w:rsidR="005F1FED" w:rsidRPr="00867BAF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9505C0"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>d</w:t>
            </w:r>
            <w:r w:rsidRPr="00AA1706">
              <w:rPr>
                <w:rFonts w:ascii="Times New Roman" w:hAnsi="Times New Roman"/>
              </w:rPr>
              <w:t>iscuss the given procedure and role play</w:t>
            </w:r>
          </w:p>
        </w:tc>
        <w:tc>
          <w:tcPr>
            <w:tcW w:w="1524" w:type="dxa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What is the procedure for burns and </w:t>
            </w:r>
            <w:r>
              <w:rPr>
                <w:rFonts w:ascii="Times New Roman" w:hAnsi="Times New Roman"/>
              </w:rPr>
              <w:lastRenderedPageBreak/>
              <w:t>scalds?</w:t>
            </w:r>
          </w:p>
        </w:tc>
        <w:tc>
          <w:tcPr>
            <w:tcW w:w="1699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KLB: Top Scholar; Integrated </w:t>
            </w:r>
            <w:r>
              <w:rPr>
                <w:rFonts w:ascii="Times New Roman" w:hAnsi="Times New Roman"/>
              </w:rPr>
              <w:lastRenderedPageBreak/>
              <w:t>Science Learner’s Book Grade 7 pg. 13-14</w:t>
            </w:r>
          </w:p>
          <w:p w:rsidR="005F1FED" w:rsidRDefault="005F1FED" w:rsidP="00102A01">
            <w:pPr>
              <w:spacing w:after="0" w:line="240" w:lineRule="auto"/>
            </w:pP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7F89">
              <w:rPr>
                <w:rFonts w:ascii="Times New Roman" w:hAnsi="Times New Roman"/>
              </w:rPr>
              <w:t>Realia</w:t>
            </w:r>
            <w:proofErr w:type="spellEnd"/>
            <w:r w:rsidRPr="00C87F89">
              <w:rPr>
                <w:rFonts w:ascii="Times New Roman" w:hAnsi="Times New Roman"/>
              </w:rPr>
              <w:t xml:space="preserve"> </w:t>
            </w: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Photographs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Pictures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Digital devices</w:t>
            </w:r>
          </w:p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Computing devices</w:t>
            </w:r>
          </w:p>
          <w:p w:rsidR="005F1FED" w:rsidRPr="00F82C87" w:rsidRDefault="005F1FED" w:rsidP="00102A01">
            <w:pPr>
              <w:spacing w:after="0" w:line="240" w:lineRule="auto"/>
            </w:pPr>
          </w:p>
        </w:tc>
        <w:tc>
          <w:tcPr>
            <w:tcW w:w="1474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lastRenderedPageBreak/>
              <w:t xml:space="preserve">Oral questions Oral Report </w:t>
            </w:r>
            <w:r w:rsidRPr="00C87F89">
              <w:rPr>
                <w:rFonts w:ascii="Times New Roman" w:hAnsi="Times New Roman"/>
              </w:rPr>
              <w:lastRenderedPageBreak/>
              <w:t>Observation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F1FED" w:rsidRPr="00C87F89" w:rsidTr="005F1FED">
        <w:tc>
          <w:tcPr>
            <w:tcW w:w="534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 w:rsidRPr="00C87F8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365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Demonstrating First Aid for Ingesting Harmful Substances</w:t>
            </w:r>
          </w:p>
        </w:tc>
        <w:tc>
          <w:tcPr>
            <w:tcW w:w="2906" w:type="dxa"/>
            <w:shd w:val="clear" w:color="auto" w:fill="auto"/>
          </w:tcPr>
          <w:p w:rsidR="005F1FED" w:rsidRDefault="005F1FED" w:rsidP="00102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C87F89">
              <w:rPr>
                <w:rFonts w:ascii="Times New Roman" w:hAnsi="Times New Roman"/>
              </w:rPr>
              <w:t>, the learner should be able to:</w:t>
            </w:r>
          </w:p>
          <w:p w:rsidR="005F1FED" w:rsidRPr="00306A1B" w:rsidRDefault="005F1FED" w:rsidP="00102A01">
            <w:pPr>
              <w:spacing w:after="0" w:line="240" w:lineRule="auto"/>
            </w:pPr>
          </w:p>
          <w:p w:rsidR="005F1FED" w:rsidRPr="00AA1706" w:rsidRDefault="005F1FED" w:rsidP="00102A0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AA1706">
              <w:rPr>
                <w:rFonts w:ascii="Times New Roman" w:hAnsi="Times New Roman"/>
              </w:rPr>
              <w:t>Outline t</w:t>
            </w:r>
            <w:r>
              <w:rPr>
                <w:rFonts w:ascii="Times New Roman" w:hAnsi="Times New Roman"/>
              </w:rPr>
              <w:t>he first aid procedure for ingesting harmful substances</w:t>
            </w:r>
          </w:p>
          <w:p w:rsidR="005F1FED" w:rsidRDefault="005F1FED" w:rsidP="00102A0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074F81">
              <w:rPr>
                <w:rFonts w:ascii="Times New Roman" w:hAnsi="Times New Roman"/>
              </w:rPr>
              <w:t xml:space="preserve">Demonstrate the first aid for </w:t>
            </w:r>
            <w:r>
              <w:rPr>
                <w:rFonts w:ascii="Times New Roman" w:hAnsi="Times New Roman"/>
              </w:rPr>
              <w:t>ingesting harmful substances</w:t>
            </w:r>
          </w:p>
          <w:p w:rsidR="005F1FED" w:rsidRPr="00074F81" w:rsidRDefault="005F1FED" w:rsidP="00102A0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074F81">
              <w:rPr>
                <w:rFonts w:ascii="Times New Roman" w:hAnsi="Times New Roman"/>
              </w:rPr>
              <w:t>Discuss the given procedure and role play.</w:t>
            </w:r>
          </w:p>
          <w:p w:rsidR="005F1FED" w:rsidRPr="005F1FED" w:rsidRDefault="005F1FED" w:rsidP="00102A01">
            <w:pPr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</w:rPr>
            </w:pPr>
            <w:r w:rsidRPr="00AA1706">
              <w:rPr>
                <w:rFonts w:ascii="Times New Roman" w:hAnsi="Times New Roman"/>
              </w:rPr>
              <w:t xml:space="preserve">Appreciate the importance </w:t>
            </w:r>
            <w:r>
              <w:rPr>
                <w:rFonts w:ascii="Times New Roman" w:hAnsi="Times New Roman"/>
              </w:rPr>
              <w:t>of first aid procedure for ingesting harmful substances.</w:t>
            </w:r>
          </w:p>
        </w:tc>
        <w:tc>
          <w:tcPr>
            <w:tcW w:w="2710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pairs, learners are guided to o</w:t>
            </w:r>
            <w:r w:rsidRPr="00AA1706">
              <w:rPr>
                <w:rFonts w:ascii="Times New Roman" w:hAnsi="Times New Roman"/>
              </w:rPr>
              <w:t xml:space="preserve">utline </w:t>
            </w:r>
            <w:r>
              <w:rPr>
                <w:rFonts w:ascii="Times New Roman" w:hAnsi="Times New Roman"/>
              </w:rPr>
              <w:t>the first aid procedure for ingesting harmful substances.</w:t>
            </w:r>
          </w:p>
          <w:p w:rsidR="005F1FED" w:rsidRPr="00AA1706" w:rsidRDefault="005F1FED" w:rsidP="00102A01">
            <w:pPr>
              <w:spacing w:after="0" w:line="240" w:lineRule="auto"/>
            </w:pPr>
          </w:p>
          <w:p w:rsidR="005F1FED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pairs</w:t>
            </w:r>
            <w:r w:rsidRPr="00867BAF">
              <w:rPr>
                <w:rFonts w:ascii="Times New Roman" w:hAnsi="Times New Roman"/>
              </w:rPr>
              <w:t xml:space="preserve">, learners are </w:t>
            </w:r>
            <w:r w:rsidRPr="009505C0">
              <w:rPr>
                <w:rFonts w:ascii="Times New Roman" w:hAnsi="Times New Roman"/>
              </w:rPr>
              <w:t xml:space="preserve">guided to </w:t>
            </w:r>
            <w:r>
              <w:rPr>
                <w:rFonts w:ascii="Times New Roman" w:hAnsi="Times New Roman"/>
              </w:rPr>
              <w:t>d</w:t>
            </w:r>
            <w:r w:rsidRPr="00AA1706">
              <w:rPr>
                <w:rFonts w:ascii="Times New Roman" w:hAnsi="Times New Roman"/>
              </w:rPr>
              <w:t>emonstrate the first aid for</w:t>
            </w:r>
            <w:r>
              <w:rPr>
                <w:rFonts w:ascii="Times New Roman" w:hAnsi="Times New Roman"/>
              </w:rPr>
              <w:t xml:space="preserve"> ingesting harmful substances.</w:t>
            </w:r>
          </w:p>
          <w:p w:rsidR="005F1FED" w:rsidRPr="00EF1A59" w:rsidRDefault="005F1FED" w:rsidP="00102A01">
            <w:pPr>
              <w:spacing w:after="0" w:line="240" w:lineRule="auto"/>
            </w:pPr>
          </w:p>
          <w:p w:rsidR="005F1FED" w:rsidRPr="002C41B8" w:rsidRDefault="005F1FED" w:rsidP="00102A01">
            <w:pPr>
              <w:spacing w:after="0" w:line="240" w:lineRule="auto"/>
            </w:pPr>
            <w:r w:rsidRPr="009505C0"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>d</w:t>
            </w:r>
            <w:r w:rsidRPr="00AA1706">
              <w:rPr>
                <w:rFonts w:ascii="Times New Roman" w:hAnsi="Times New Roman"/>
              </w:rPr>
              <w:t>iscuss the given procedure and role play</w:t>
            </w:r>
          </w:p>
        </w:tc>
        <w:tc>
          <w:tcPr>
            <w:tcW w:w="1524" w:type="dxa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the procedure for ingesting harmful substances?</w:t>
            </w:r>
          </w:p>
        </w:tc>
        <w:tc>
          <w:tcPr>
            <w:tcW w:w="1699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KLB: Top Scholar; Integrated Science Learner’s Book Grade 7 pg. 14-15</w:t>
            </w:r>
          </w:p>
          <w:p w:rsidR="005F1FED" w:rsidRDefault="005F1FED" w:rsidP="00102A01">
            <w:pPr>
              <w:spacing w:after="0" w:line="240" w:lineRule="auto"/>
            </w:pP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7F89">
              <w:rPr>
                <w:rFonts w:ascii="Times New Roman" w:hAnsi="Times New Roman"/>
              </w:rPr>
              <w:t>Realia</w:t>
            </w:r>
            <w:proofErr w:type="spellEnd"/>
            <w:r w:rsidRPr="00C87F89">
              <w:rPr>
                <w:rFonts w:ascii="Times New Roman" w:hAnsi="Times New Roman"/>
              </w:rPr>
              <w:t xml:space="preserve"> </w:t>
            </w: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Photographs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Pictures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Digital devices</w:t>
            </w:r>
          </w:p>
          <w:p w:rsidR="005F1FED" w:rsidRP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Computing devices</w:t>
            </w:r>
          </w:p>
        </w:tc>
        <w:tc>
          <w:tcPr>
            <w:tcW w:w="1474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Oral questions Oral Report Observation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F1FED" w:rsidRPr="00C87F89" w:rsidTr="005F1FED">
        <w:tc>
          <w:tcPr>
            <w:tcW w:w="534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 w:rsidRPr="00C87F8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365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Importance of Safety Measures in the Laboratory</w:t>
            </w:r>
          </w:p>
        </w:tc>
        <w:tc>
          <w:tcPr>
            <w:tcW w:w="2906" w:type="dxa"/>
            <w:shd w:val="clear" w:color="auto" w:fill="auto"/>
          </w:tcPr>
          <w:p w:rsidR="005F1FED" w:rsidRPr="005F1FED" w:rsidRDefault="005F1FED" w:rsidP="005F1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C87F89">
              <w:rPr>
                <w:rFonts w:ascii="Times New Roman" w:hAnsi="Times New Roman"/>
              </w:rPr>
              <w:t>, the learner should be able to:</w:t>
            </w:r>
          </w:p>
          <w:p w:rsidR="005F1FED" w:rsidRPr="009E021B" w:rsidRDefault="005F1FED" w:rsidP="005F1FE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9E021B">
              <w:rPr>
                <w:rFonts w:ascii="Times New Roman" w:hAnsi="Times New Roman"/>
              </w:rPr>
              <w:t>Discuss the accidents that may occur in the laboratory.</w:t>
            </w:r>
          </w:p>
          <w:p w:rsidR="005F1FED" w:rsidRPr="009E021B" w:rsidRDefault="005F1FED" w:rsidP="005F1FE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9E021B">
              <w:rPr>
                <w:rFonts w:ascii="Times New Roman" w:hAnsi="Times New Roman"/>
              </w:rPr>
              <w:t>Identify th</w:t>
            </w:r>
            <w:r>
              <w:rPr>
                <w:rFonts w:ascii="Times New Roman" w:hAnsi="Times New Roman"/>
              </w:rPr>
              <w:t>e</w:t>
            </w:r>
            <w:r w:rsidRPr="009E021B">
              <w:rPr>
                <w:rFonts w:ascii="Times New Roman" w:hAnsi="Times New Roman"/>
              </w:rPr>
              <w:t xml:space="preserve"> safety measures to observe when working in the laboratory.</w:t>
            </w:r>
          </w:p>
          <w:p w:rsidR="005F1FED" w:rsidRPr="009E021B" w:rsidRDefault="005F1FED" w:rsidP="005F1FE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9E021B">
              <w:rPr>
                <w:rFonts w:ascii="Times New Roman" w:hAnsi="Times New Roman"/>
              </w:rPr>
              <w:t>Discuss the importance of the identified measures.</w:t>
            </w:r>
          </w:p>
          <w:p w:rsidR="005F1FED" w:rsidRPr="005F1FED" w:rsidRDefault="005F1FED" w:rsidP="00102A0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9E021B">
              <w:rPr>
                <w:rFonts w:ascii="Times New Roman" w:hAnsi="Times New Roman"/>
              </w:rPr>
              <w:t>Appreciate the importance of the safety Measures in the Laboratory.</w:t>
            </w:r>
          </w:p>
        </w:tc>
        <w:tc>
          <w:tcPr>
            <w:tcW w:w="2710" w:type="dxa"/>
            <w:shd w:val="clear" w:color="auto" w:fill="auto"/>
          </w:tcPr>
          <w:p w:rsidR="005F1FED" w:rsidRPr="009E021B" w:rsidRDefault="005F1FED" w:rsidP="00102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E021B">
              <w:rPr>
                <w:rFonts w:ascii="Times New Roman" w:hAnsi="Times New Roman"/>
              </w:rPr>
              <w:t>In groups, learners are guided to discuss the accidents that may occur in the laboratory</w:t>
            </w:r>
          </w:p>
          <w:p w:rsidR="005F1FED" w:rsidRPr="009E021B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1FED" w:rsidRPr="009E021B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9E021B">
              <w:rPr>
                <w:rFonts w:ascii="Times New Roman" w:hAnsi="Times New Roman"/>
              </w:rPr>
              <w:t>In groups, learners are guided to identify the safety measures to observe when working in the laboratory.</w:t>
            </w:r>
          </w:p>
          <w:p w:rsidR="005F1FED" w:rsidRPr="009E021B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1FED" w:rsidRPr="005F1FED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9E021B">
              <w:rPr>
                <w:rFonts w:ascii="Times New Roman" w:hAnsi="Times New Roman"/>
              </w:rPr>
              <w:t>In groups, learners are guided to discuss the importance of the identified measures.</w:t>
            </w:r>
          </w:p>
        </w:tc>
        <w:tc>
          <w:tcPr>
            <w:tcW w:w="1524" w:type="dxa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the importance of safety measures in the laboratory?</w:t>
            </w:r>
          </w:p>
        </w:tc>
        <w:tc>
          <w:tcPr>
            <w:tcW w:w="1699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KLB: Top Scholar; Integrated Science Learner’s Book Grade 7 pg. 16-17</w:t>
            </w: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Pictures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Digital devices</w:t>
            </w:r>
          </w:p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Computing devices</w:t>
            </w:r>
          </w:p>
          <w:p w:rsidR="005F1FED" w:rsidRPr="008875AB" w:rsidRDefault="005F1FED" w:rsidP="00102A01">
            <w:pPr>
              <w:spacing w:after="0" w:line="240" w:lineRule="auto"/>
            </w:pPr>
          </w:p>
        </w:tc>
        <w:tc>
          <w:tcPr>
            <w:tcW w:w="1474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Oral questions Oral Report Observation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F1FED" w:rsidRPr="00C87F89" w:rsidTr="005F1FED">
        <w:tc>
          <w:tcPr>
            <w:tcW w:w="534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 w:rsidRPr="00C87F8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42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 w:rsidRPr="00C87F8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365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Scientific </w:t>
            </w:r>
            <w:r>
              <w:rPr>
                <w:rFonts w:ascii="Times New Roman" w:hAnsi="Times New Roman"/>
              </w:rPr>
              <w:lastRenderedPageBreak/>
              <w:t>Investigation</w:t>
            </w:r>
          </w:p>
        </w:tc>
        <w:tc>
          <w:tcPr>
            <w:tcW w:w="1536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Revision</w:t>
            </w:r>
          </w:p>
        </w:tc>
        <w:tc>
          <w:tcPr>
            <w:tcW w:w="2906" w:type="dxa"/>
            <w:shd w:val="clear" w:color="auto" w:fill="auto"/>
          </w:tcPr>
          <w:p w:rsidR="005F1FED" w:rsidRDefault="005F1FED" w:rsidP="00102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C87F89">
              <w:rPr>
                <w:rFonts w:ascii="Times New Roman" w:hAnsi="Times New Roman"/>
              </w:rPr>
              <w:t xml:space="preserve">, the </w:t>
            </w:r>
            <w:r w:rsidRPr="00C87F89">
              <w:rPr>
                <w:rFonts w:ascii="Times New Roman" w:hAnsi="Times New Roman"/>
              </w:rPr>
              <w:lastRenderedPageBreak/>
              <w:t>learner should be able to:</w:t>
            </w:r>
          </w:p>
          <w:p w:rsidR="005F1FED" w:rsidRPr="00995453" w:rsidRDefault="005F1FED" w:rsidP="00102A01">
            <w:pPr>
              <w:spacing w:after="0" w:line="240" w:lineRule="auto"/>
            </w:pPr>
          </w:p>
          <w:p w:rsidR="005F1FED" w:rsidRPr="00193A75" w:rsidRDefault="005F1FED" w:rsidP="00102A0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193A75">
              <w:rPr>
                <w:rFonts w:ascii="Times New Roman" w:hAnsi="Times New Roman"/>
              </w:rPr>
              <w:t xml:space="preserve">Attempt all questions related to the sub-strand; </w:t>
            </w:r>
            <w:r>
              <w:rPr>
                <w:rFonts w:ascii="Times New Roman" w:hAnsi="Times New Roman"/>
              </w:rPr>
              <w:t>Laboratory Safety.</w:t>
            </w:r>
          </w:p>
        </w:tc>
        <w:tc>
          <w:tcPr>
            <w:tcW w:w="2710" w:type="dxa"/>
            <w:shd w:val="clear" w:color="auto" w:fill="auto"/>
          </w:tcPr>
          <w:p w:rsidR="005F1FED" w:rsidRPr="00966B02" w:rsidRDefault="005F1FED" w:rsidP="00102A01">
            <w:pPr>
              <w:spacing w:after="0"/>
            </w:pPr>
            <w:r>
              <w:rPr>
                <w:rFonts w:ascii="Times New Roman" w:hAnsi="Times New Roman"/>
              </w:rPr>
              <w:lastRenderedPageBreak/>
              <w:t xml:space="preserve">In groups, in pairs or </w:t>
            </w:r>
            <w:r>
              <w:rPr>
                <w:rFonts w:ascii="Times New Roman" w:hAnsi="Times New Roman"/>
              </w:rPr>
              <w:lastRenderedPageBreak/>
              <w:t xml:space="preserve">individually, learners are guided to attempt </w:t>
            </w:r>
            <w:r w:rsidRPr="00193A75">
              <w:rPr>
                <w:rFonts w:ascii="Times New Roman" w:hAnsi="Times New Roman"/>
              </w:rPr>
              <w:t xml:space="preserve">all questions related to the sub-strand; </w:t>
            </w:r>
            <w:r>
              <w:rPr>
                <w:rFonts w:ascii="Times New Roman" w:hAnsi="Times New Roman"/>
              </w:rPr>
              <w:t>Laboratory Safety.</w:t>
            </w:r>
          </w:p>
        </w:tc>
        <w:tc>
          <w:tcPr>
            <w:tcW w:w="1524" w:type="dxa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99" w:type="dxa"/>
            <w:shd w:val="clear" w:color="auto" w:fill="auto"/>
          </w:tcPr>
          <w:p w:rsidR="005F1FED" w:rsidRPr="00193A75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193A75">
              <w:rPr>
                <w:rFonts w:ascii="Times New Roman" w:hAnsi="Times New Roman"/>
              </w:rPr>
              <w:t xml:space="preserve">Assessment </w:t>
            </w:r>
            <w:r w:rsidRPr="00193A75">
              <w:rPr>
                <w:rFonts w:ascii="Times New Roman" w:hAnsi="Times New Roman"/>
              </w:rPr>
              <w:lastRenderedPageBreak/>
              <w:t>books</w:t>
            </w:r>
          </w:p>
          <w:p w:rsidR="005F1FED" w:rsidRPr="00193A75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193A75">
              <w:rPr>
                <w:rFonts w:ascii="Times New Roman" w:hAnsi="Times New Roman"/>
              </w:rPr>
              <w:t>Digital devices</w:t>
            </w:r>
          </w:p>
          <w:p w:rsidR="005F1FED" w:rsidRPr="005F1FED" w:rsidRDefault="005F1FED" w:rsidP="00102A01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5F1FED">
              <w:rPr>
                <w:rFonts w:ascii="Times New Roman" w:hAnsi="Times New Roman"/>
                <w:b/>
                <w:i/>
                <w:u w:val="single"/>
              </w:rPr>
              <w:t>KLB: Top Scholar; Integrated Science Learner’s Book Grade 7 pg. 17</w:t>
            </w:r>
          </w:p>
        </w:tc>
        <w:tc>
          <w:tcPr>
            <w:tcW w:w="1474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lastRenderedPageBreak/>
              <w:t xml:space="preserve">Oral </w:t>
            </w:r>
            <w:r w:rsidRPr="00C87F89">
              <w:rPr>
                <w:rFonts w:ascii="Times New Roman" w:hAnsi="Times New Roman"/>
              </w:rPr>
              <w:lastRenderedPageBreak/>
              <w:t>questions Oral Report Observation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F1FED" w:rsidRPr="00C87F89" w:rsidTr="005F1FED">
        <w:tc>
          <w:tcPr>
            <w:tcW w:w="534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 w:rsidRPr="00C87F8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365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Basic Science Skills; Identifying Basic Skills in Science</w:t>
            </w:r>
          </w:p>
        </w:tc>
        <w:tc>
          <w:tcPr>
            <w:tcW w:w="2906" w:type="dxa"/>
            <w:shd w:val="clear" w:color="auto" w:fill="auto"/>
          </w:tcPr>
          <w:p w:rsidR="005F1FED" w:rsidRDefault="005F1FED" w:rsidP="00102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C87F89">
              <w:rPr>
                <w:rFonts w:ascii="Times New Roman" w:hAnsi="Times New Roman"/>
              </w:rPr>
              <w:t>, the learner should be able to:</w:t>
            </w:r>
          </w:p>
          <w:p w:rsidR="005F1FED" w:rsidRPr="00306A1B" w:rsidRDefault="005F1FED" w:rsidP="00102A01">
            <w:pPr>
              <w:spacing w:after="0" w:line="240" w:lineRule="auto"/>
            </w:pPr>
          </w:p>
          <w:p w:rsidR="005F1FED" w:rsidRPr="00345B98" w:rsidRDefault="005F1FED" w:rsidP="00102A01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345B98">
              <w:rPr>
                <w:rFonts w:ascii="Times New Roman" w:hAnsi="Times New Roman"/>
              </w:rPr>
              <w:t>Identify the basic skills one need in the laboratory.</w:t>
            </w:r>
          </w:p>
          <w:p w:rsidR="005F1FED" w:rsidRPr="00345B98" w:rsidRDefault="005F1FED" w:rsidP="00102A01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345B98">
              <w:rPr>
                <w:rFonts w:ascii="Times New Roman" w:hAnsi="Times New Roman"/>
              </w:rPr>
              <w:t>Demonstrate the basic skills in Science.</w:t>
            </w:r>
          </w:p>
          <w:p w:rsidR="005F1FED" w:rsidRPr="005F1FED" w:rsidRDefault="005F1FED" w:rsidP="00102A01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345B98">
              <w:rPr>
                <w:rFonts w:ascii="Times New Roman" w:hAnsi="Times New Roman"/>
              </w:rPr>
              <w:t>Appreciate the basic science skills.</w:t>
            </w:r>
          </w:p>
        </w:tc>
        <w:tc>
          <w:tcPr>
            <w:tcW w:w="2710" w:type="dxa"/>
            <w:shd w:val="clear" w:color="auto" w:fill="auto"/>
          </w:tcPr>
          <w:p w:rsidR="005F1FED" w:rsidRPr="00345B98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345B98">
              <w:rPr>
                <w:rFonts w:ascii="Times New Roman" w:hAnsi="Times New Roman"/>
              </w:rPr>
              <w:t>In groups, learners to identify the basic skills one need in the laboratory</w:t>
            </w:r>
          </w:p>
          <w:p w:rsidR="005F1FED" w:rsidRPr="00345B98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1FED" w:rsidRPr="00345B98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345B98">
              <w:rPr>
                <w:rFonts w:ascii="Times New Roman" w:hAnsi="Times New Roman"/>
              </w:rPr>
              <w:t>In groups, learners are guided to demonstrate the basic skills in Science as shown in the learner’s book.</w:t>
            </w:r>
          </w:p>
          <w:p w:rsidR="005F1FED" w:rsidRPr="009F0BEF" w:rsidRDefault="005F1FED" w:rsidP="00102A01">
            <w:pPr>
              <w:spacing w:after="0" w:line="240" w:lineRule="auto"/>
            </w:pPr>
          </w:p>
        </w:tc>
        <w:tc>
          <w:tcPr>
            <w:tcW w:w="1524" w:type="dxa"/>
          </w:tcPr>
          <w:p w:rsidR="005F1FED" w:rsidRPr="00345B98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345B98">
              <w:rPr>
                <w:rFonts w:ascii="Times New Roman" w:hAnsi="Times New Roman"/>
              </w:rPr>
              <w:t>Which kind of skills does one requires in Science?</w:t>
            </w:r>
          </w:p>
        </w:tc>
        <w:tc>
          <w:tcPr>
            <w:tcW w:w="1699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Pictures</w:t>
            </w:r>
          </w:p>
          <w:p w:rsidR="005F1FED" w:rsidRPr="005F1FED" w:rsidRDefault="005F1FED" w:rsidP="00102A01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</w:rPr>
              <w:t>Digital devices</w:t>
            </w:r>
            <w:r w:rsidRPr="005F1FED">
              <w:rPr>
                <w:rFonts w:ascii="Times New Roman" w:hAnsi="Times New Roman"/>
                <w:b/>
                <w:i/>
                <w:u w:val="single"/>
              </w:rPr>
              <w:t xml:space="preserve"> KLB: Top Scholar; Integrated Science Learner’s Book Grade 7 pg. 18-19</w:t>
            </w:r>
          </w:p>
        </w:tc>
        <w:tc>
          <w:tcPr>
            <w:tcW w:w="1474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Oral questions Oral Report Observation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F1FED" w:rsidRPr="00C87F89" w:rsidTr="005F1FED">
        <w:tc>
          <w:tcPr>
            <w:tcW w:w="534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 w:rsidRPr="00C87F8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365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Application of Basic Science Skills in Solving Problems in Our Daily Lives</w:t>
            </w:r>
          </w:p>
        </w:tc>
        <w:tc>
          <w:tcPr>
            <w:tcW w:w="2906" w:type="dxa"/>
            <w:shd w:val="clear" w:color="auto" w:fill="auto"/>
          </w:tcPr>
          <w:p w:rsidR="005F1FED" w:rsidRDefault="005F1FED" w:rsidP="00102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C87F89">
              <w:rPr>
                <w:rFonts w:ascii="Times New Roman" w:hAnsi="Times New Roman"/>
              </w:rPr>
              <w:t>, the learner should be able to:</w:t>
            </w:r>
          </w:p>
          <w:p w:rsidR="005F1FED" w:rsidRPr="00306A1B" w:rsidRDefault="005F1FED" w:rsidP="00102A01">
            <w:pPr>
              <w:spacing w:after="0" w:line="240" w:lineRule="auto"/>
            </w:pPr>
          </w:p>
          <w:p w:rsidR="005F1FED" w:rsidRPr="004A46D7" w:rsidRDefault="005F1FED" w:rsidP="00102A0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Batang" w:hAnsi="Times New Roman"/>
              </w:rPr>
            </w:pPr>
            <w:r w:rsidRPr="004A46D7">
              <w:rPr>
                <w:rFonts w:ascii="Times New Roman" w:eastAsia="Batang" w:hAnsi="Times New Roman"/>
              </w:rPr>
              <w:t>Identify the skills involved in an experiment.</w:t>
            </w:r>
          </w:p>
          <w:p w:rsidR="005F1FED" w:rsidRPr="004A46D7" w:rsidRDefault="005F1FED" w:rsidP="00102A0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Batang" w:hAnsi="Times New Roman"/>
              </w:rPr>
            </w:pPr>
            <w:r w:rsidRPr="004A46D7">
              <w:rPr>
                <w:rFonts w:ascii="Times New Roman" w:eastAsia="Batang" w:hAnsi="Times New Roman"/>
              </w:rPr>
              <w:t>Conduct the experiment in learner’s book.</w:t>
            </w:r>
          </w:p>
          <w:p w:rsidR="005F1FED" w:rsidRPr="004A46D7" w:rsidRDefault="005F1FED" w:rsidP="00102A0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Batang" w:hAnsi="Times New Roman"/>
              </w:rPr>
            </w:pPr>
            <w:r w:rsidRPr="004A46D7">
              <w:rPr>
                <w:rFonts w:ascii="Times New Roman" w:eastAsia="Batang" w:hAnsi="Times New Roman"/>
              </w:rPr>
              <w:t>Appreciate the skills involved in an experiment.</w:t>
            </w:r>
          </w:p>
          <w:p w:rsidR="005F1FED" w:rsidRPr="004A46D7" w:rsidRDefault="005F1FED" w:rsidP="00102A01">
            <w:pPr>
              <w:spacing w:after="0" w:line="240" w:lineRule="auto"/>
            </w:pPr>
          </w:p>
        </w:tc>
        <w:tc>
          <w:tcPr>
            <w:tcW w:w="2710" w:type="dxa"/>
            <w:shd w:val="clear" w:color="auto" w:fill="auto"/>
          </w:tcPr>
          <w:p w:rsidR="005F1FED" w:rsidRDefault="005F1FED" w:rsidP="00102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 u</w:t>
            </w:r>
            <w:r w:rsidRPr="00D16E76">
              <w:rPr>
                <w:rFonts w:ascii="Times New Roman" w:hAnsi="Times New Roman"/>
              </w:rPr>
              <w:t>se digital devices to identify effects of friction on objects</w:t>
            </w:r>
          </w:p>
          <w:p w:rsidR="005F1FED" w:rsidRDefault="005F1FED" w:rsidP="00102A01">
            <w:pPr>
              <w:spacing w:after="0" w:line="240" w:lineRule="auto"/>
            </w:pP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learners are guided to d</w:t>
            </w:r>
            <w:r w:rsidRPr="00D16E76">
              <w:rPr>
                <w:rFonts w:ascii="Times New Roman" w:hAnsi="Times New Roman"/>
              </w:rPr>
              <w:t>iscuss the advantages and disadvantages of friction as a force</w:t>
            </w:r>
          </w:p>
        </w:tc>
        <w:tc>
          <w:tcPr>
            <w:tcW w:w="1524" w:type="dxa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345B98">
              <w:rPr>
                <w:rFonts w:ascii="Times New Roman" w:hAnsi="Times New Roman"/>
              </w:rPr>
              <w:t>Which kin</w:t>
            </w:r>
            <w:r>
              <w:rPr>
                <w:rFonts w:ascii="Times New Roman" w:hAnsi="Times New Roman"/>
              </w:rPr>
              <w:t>d of skills does one requires when conducting an experiment?</w:t>
            </w:r>
          </w:p>
        </w:tc>
        <w:tc>
          <w:tcPr>
            <w:tcW w:w="1699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Photographs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Digital devices</w:t>
            </w:r>
          </w:p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Computing devices</w:t>
            </w:r>
          </w:p>
          <w:p w:rsidR="005F1FED" w:rsidRPr="005F1FED" w:rsidRDefault="005F1FED" w:rsidP="005F1FED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5F1FED">
              <w:rPr>
                <w:rFonts w:ascii="Times New Roman" w:hAnsi="Times New Roman"/>
                <w:b/>
                <w:i/>
                <w:u w:val="single"/>
              </w:rPr>
              <w:t>KLB: Top Scholar; Integrated Science Learner’s Book Grade 7 pg. 19-20</w:t>
            </w:r>
          </w:p>
        </w:tc>
        <w:tc>
          <w:tcPr>
            <w:tcW w:w="1474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Oral questions Oral Report Observation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F1FED" w:rsidRPr="00C87F89" w:rsidTr="005F1FED">
        <w:tc>
          <w:tcPr>
            <w:tcW w:w="534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 w:rsidRPr="00C87F8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365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Application of Basic Skills in Science</w:t>
            </w:r>
          </w:p>
        </w:tc>
        <w:tc>
          <w:tcPr>
            <w:tcW w:w="2906" w:type="dxa"/>
            <w:shd w:val="clear" w:color="auto" w:fill="auto"/>
          </w:tcPr>
          <w:p w:rsidR="005F1FED" w:rsidRDefault="005F1FED" w:rsidP="00102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C87F89">
              <w:rPr>
                <w:rFonts w:ascii="Times New Roman" w:hAnsi="Times New Roman"/>
              </w:rPr>
              <w:t>, the learner should be able to:</w:t>
            </w:r>
          </w:p>
          <w:p w:rsidR="005F1FED" w:rsidRPr="00306A1B" w:rsidRDefault="005F1FED" w:rsidP="00102A01">
            <w:pPr>
              <w:spacing w:after="0" w:line="240" w:lineRule="auto"/>
            </w:pPr>
          </w:p>
          <w:p w:rsidR="005F1FED" w:rsidRPr="006E58C3" w:rsidRDefault="005F1FED" w:rsidP="00102A01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6E58C3">
              <w:rPr>
                <w:rFonts w:ascii="Times New Roman" w:hAnsi="Times New Roman"/>
              </w:rPr>
              <w:t>Identify the importance of the basic skills in Science.</w:t>
            </w:r>
          </w:p>
          <w:p w:rsidR="005F1FED" w:rsidRPr="006E58C3" w:rsidRDefault="005F1FED" w:rsidP="00102A01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6E58C3">
              <w:rPr>
                <w:rFonts w:ascii="Times New Roman" w:hAnsi="Times New Roman"/>
              </w:rPr>
              <w:t>Discuss the basic skills applied in each activity in the learner’s book.</w:t>
            </w:r>
          </w:p>
          <w:p w:rsidR="005F1FED" w:rsidRPr="005F1FED" w:rsidRDefault="005F1FED" w:rsidP="00102A01">
            <w:pPr>
              <w:numPr>
                <w:ilvl w:val="0"/>
                <w:numId w:val="16"/>
              </w:numPr>
              <w:spacing w:after="0" w:line="240" w:lineRule="auto"/>
              <w:rPr>
                <w:sz w:val="20"/>
                <w:szCs w:val="20"/>
              </w:rPr>
            </w:pPr>
            <w:r w:rsidRPr="006E58C3">
              <w:rPr>
                <w:rFonts w:ascii="Times New Roman" w:hAnsi="Times New Roman"/>
              </w:rPr>
              <w:t>Appreciate basic skills in solving problems in our daily lives.</w:t>
            </w:r>
          </w:p>
        </w:tc>
        <w:tc>
          <w:tcPr>
            <w:tcW w:w="2710" w:type="dxa"/>
            <w:shd w:val="clear" w:color="auto" w:fill="auto"/>
          </w:tcPr>
          <w:p w:rsidR="005F1FED" w:rsidRPr="00E02DF8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 i</w:t>
            </w:r>
            <w:r w:rsidRPr="006E58C3">
              <w:rPr>
                <w:rFonts w:ascii="Times New Roman" w:hAnsi="Times New Roman"/>
              </w:rPr>
              <w:t>dentify the importance of the basic skills in Science</w:t>
            </w:r>
          </w:p>
          <w:p w:rsidR="005F1FED" w:rsidRPr="00E02DF8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1FED" w:rsidRPr="00E02DF8" w:rsidRDefault="005F1FED" w:rsidP="00102A01">
            <w:pPr>
              <w:spacing w:after="0" w:line="240" w:lineRule="auto"/>
            </w:pPr>
            <w:r w:rsidRPr="00E02DF8"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>d</w:t>
            </w:r>
            <w:r w:rsidRPr="006E58C3">
              <w:rPr>
                <w:rFonts w:ascii="Times New Roman" w:hAnsi="Times New Roman"/>
              </w:rPr>
              <w:t>iscuss the basic skills applied in each activity in the learner’s book</w:t>
            </w:r>
          </w:p>
        </w:tc>
        <w:tc>
          <w:tcPr>
            <w:tcW w:w="1524" w:type="dxa"/>
          </w:tcPr>
          <w:p w:rsidR="005F1FED" w:rsidRPr="006E58C3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6E58C3">
              <w:rPr>
                <w:rFonts w:ascii="Times New Roman" w:hAnsi="Times New Roman"/>
              </w:rPr>
              <w:t>What is the importance of the basic skills in Science?</w:t>
            </w:r>
          </w:p>
        </w:tc>
        <w:tc>
          <w:tcPr>
            <w:tcW w:w="1699" w:type="dxa"/>
            <w:shd w:val="clear" w:color="auto" w:fill="auto"/>
          </w:tcPr>
          <w:p w:rsidR="005F1FED" w:rsidRPr="00D55724" w:rsidRDefault="005F1FED" w:rsidP="00102A01">
            <w:pPr>
              <w:spacing w:after="0" w:line="240" w:lineRule="auto"/>
            </w:pP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Pictures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Digital devices</w:t>
            </w:r>
          </w:p>
          <w:p w:rsidR="005F1FED" w:rsidRPr="005F1FED" w:rsidRDefault="005F1FED" w:rsidP="005F1FED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Computing devices</w:t>
            </w:r>
            <w:r>
              <w:rPr>
                <w:rFonts w:ascii="Times New Roman" w:hAnsi="Times New Roman"/>
              </w:rPr>
              <w:t xml:space="preserve"> KLB: Top Scholar; Integrated Science Learner’s Book Grade 7 pg. 20-21</w:t>
            </w:r>
          </w:p>
        </w:tc>
        <w:tc>
          <w:tcPr>
            <w:tcW w:w="1474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Oral questions Oral Report Observation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F1FED" w:rsidRPr="00C87F89" w:rsidTr="005F1FED">
        <w:tc>
          <w:tcPr>
            <w:tcW w:w="534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5</w:t>
            </w:r>
          </w:p>
        </w:tc>
        <w:tc>
          <w:tcPr>
            <w:tcW w:w="742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 w:rsidRPr="00C87F8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365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International System of Units</w:t>
            </w:r>
          </w:p>
        </w:tc>
        <w:tc>
          <w:tcPr>
            <w:tcW w:w="2906" w:type="dxa"/>
            <w:shd w:val="clear" w:color="auto" w:fill="auto"/>
          </w:tcPr>
          <w:p w:rsidR="005F1FED" w:rsidRDefault="005F1FED" w:rsidP="00102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C87F89">
              <w:rPr>
                <w:rFonts w:ascii="Times New Roman" w:hAnsi="Times New Roman"/>
              </w:rPr>
              <w:t>, the learner should be able to:</w:t>
            </w:r>
          </w:p>
          <w:p w:rsidR="005F1FED" w:rsidRPr="006E58C3" w:rsidRDefault="005F1FED" w:rsidP="00102A01">
            <w:pPr>
              <w:spacing w:after="0" w:line="240" w:lineRule="auto"/>
            </w:pPr>
          </w:p>
          <w:p w:rsidR="005F1FED" w:rsidRPr="006E7071" w:rsidRDefault="005F1FED" w:rsidP="00102A01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6E7071">
              <w:rPr>
                <w:rFonts w:ascii="Times New Roman" w:hAnsi="Times New Roman"/>
              </w:rPr>
              <w:t xml:space="preserve">Define the abbreviation </w:t>
            </w:r>
            <w:r w:rsidRPr="006E7071">
              <w:rPr>
                <w:rFonts w:ascii="Times New Roman" w:hAnsi="Times New Roman"/>
                <w:b/>
              </w:rPr>
              <w:t>SI</w:t>
            </w:r>
          </w:p>
          <w:p w:rsidR="005F1FED" w:rsidRPr="006E7071" w:rsidRDefault="005F1FED" w:rsidP="00102A01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6E7071">
              <w:rPr>
                <w:rFonts w:ascii="Times New Roman" w:hAnsi="Times New Roman"/>
              </w:rPr>
              <w:t>Search for the meaning of international Systems of Units (SI units) in books or from the internet.</w:t>
            </w:r>
          </w:p>
          <w:p w:rsidR="005F1FED" w:rsidRPr="006E7071" w:rsidRDefault="005F1FED" w:rsidP="00102A01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6E7071">
              <w:rPr>
                <w:rFonts w:ascii="Times New Roman" w:hAnsi="Times New Roman"/>
              </w:rPr>
              <w:t>Discuss the SI units for measuring temperature, length, mass, time, electric current, light density and amount of substance.</w:t>
            </w:r>
          </w:p>
          <w:p w:rsidR="005F1FED" w:rsidRPr="005F1FED" w:rsidRDefault="005F1FED" w:rsidP="00102A01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6E7071">
              <w:rPr>
                <w:rFonts w:ascii="Times New Roman" w:hAnsi="Times New Roman"/>
              </w:rPr>
              <w:t>Appreciate the International System of Units for Basic Quantities in Science.</w:t>
            </w:r>
          </w:p>
        </w:tc>
        <w:tc>
          <w:tcPr>
            <w:tcW w:w="2710" w:type="dxa"/>
            <w:shd w:val="clear" w:color="auto" w:fill="auto"/>
          </w:tcPr>
          <w:p w:rsidR="005F1FED" w:rsidRPr="006E7071" w:rsidRDefault="005F1FED" w:rsidP="00102A0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Learners to d</w:t>
            </w:r>
            <w:r w:rsidRPr="006E7071">
              <w:rPr>
                <w:rFonts w:ascii="Times New Roman" w:hAnsi="Times New Roman"/>
              </w:rPr>
              <w:t xml:space="preserve">efine the abbreviation </w:t>
            </w:r>
            <w:r w:rsidRPr="006E7071">
              <w:rPr>
                <w:rFonts w:ascii="Times New Roman" w:hAnsi="Times New Roman"/>
                <w:b/>
              </w:rPr>
              <w:t>SI</w:t>
            </w:r>
          </w:p>
          <w:p w:rsidR="005F1FED" w:rsidRPr="00E02DF8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1FED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E02DF8"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>s</w:t>
            </w:r>
            <w:r w:rsidRPr="006E7071">
              <w:rPr>
                <w:rFonts w:ascii="Times New Roman" w:hAnsi="Times New Roman"/>
              </w:rPr>
              <w:t>earch for the meaning of international Systems of Units (SI units) in books or from the internet</w:t>
            </w:r>
          </w:p>
          <w:p w:rsidR="005F1FED" w:rsidRPr="00874EB2" w:rsidRDefault="005F1FED" w:rsidP="00102A01">
            <w:pPr>
              <w:spacing w:after="0" w:line="240" w:lineRule="auto"/>
            </w:pPr>
          </w:p>
          <w:p w:rsidR="005F1FED" w:rsidRPr="00E02DF8" w:rsidRDefault="005F1FED" w:rsidP="00102A01">
            <w:pPr>
              <w:spacing w:after="0" w:line="240" w:lineRule="auto"/>
            </w:pPr>
            <w:r w:rsidRPr="00E02DF8">
              <w:rPr>
                <w:rFonts w:ascii="Times New Roman" w:hAnsi="Times New Roman"/>
              </w:rPr>
              <w:t xml:space="preserve">In groups, learners to </w:t>
            </w:r>
            <w:r>
              <w:rPr>
                <w:rFonts w:ascii="Times New Roman" w:hAnsi="Times New Roman"/>
              </w:rPr>
              <w:t>d</w:t>
            </w:r>
            <w:r w:rsidRPr="006E7071">
              <w:rPr>
                <w:rFonts w:ascii="Times New Roman" w:hAnsi="Times New Roman"/>
              </w:rPr>
              <w:t>iscuss the SI units for measuring temperature, length, mass, time, electric current, light density and amount of substance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24" w:type="dxa"/>
          </w:tcPr>
          <w:p w:rsidR="005F1FED" w:rsidRPr="009D6142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What are </w:t>
            </w:r>
            <w:r w:rsidRPr="00A71C32">
              <w:rPr>
                <w:rFonts w:ascii="Times New Roman" w:hAnsi="Times New Roman"/>
                <w:b/>
              </w:rPr>
              <w:t>SI</w:t>
            </w:r>
            <w:r>
              <w:rPr>
                <w:rFonts w:ascii="Times New Roman" w:hAnsi="Times New Roman"/>
              </w:rPr>
              <w:t xml:space="preserve"> units?</w:t>
            </w:r>
          </w:p>
        </w:tc>
        <w:tc>
          <w:tcPr>
            <w:tcW w:w="1699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Photographs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Pictures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Digital devices</w:t>
            </w:r>
          </w:p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Computing devices</w:t>
            </w:r>
          </w:p>
          <w:p w:rsidR="005F1FED" w:rsidRPr="005F1FED" w:rsidRDefault="005F1FED" w:rsidP="005F1FED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5F1FED">
              <w:rPr>
                <w:rFonts w:ascii="Times New Roman" w:hAnsi="Times New Roman"/>
                <w:b/>
                <w:i/>
                <w:u w:val="single"/>
              </w:rPr>
              <w:t>KLB: Top Scholar; Integrated Science Learner’s Book Grade 7 pg. 21-23</w:t>
            </w:r>
          </w:p>
          <w:p w:rsidR="005F1FED" w:rsidRPr="00E02DF8" w:rsidRDefault="005F1FED" w:rsidP="00102A01">
            <w:pPr>
              <w:spacing w:after="0" w:line="240" w:lineRule="auto"/>
            </w:pPr>
          </w:p>
        </w:tc>
        <w:tc>
          <w:tcPr>
            <w:tcW w:w="1474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Oral questions Oral Report Observation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F1FED" w:rsidRPr="00C87F89" w:rsidTr="005F1FED">
        <w:tc>
          <w:tcPr>
            <w:tcW w:w="534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 w:rsidRPr="00C87F8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365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Identifying and Using SI Units to Record Measurements</w:t>
            </w:r>
          </w:p>
        </w:tc>
        <w:tc>
          <w:tcPr>
            <w:tcW w:w="2906" w:type="dxa"/>
            <w:shd w:val="clear" w:color="auto" w:fill="auto"/>
          </w:tcPr>
          <w:p w:rsidR="005F1FED" w:rsidRDefault="005F1FED" w:rsidP="00102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C87F89">
              <w:rPr>
                <w:rFonts w:ascii="Times New Roman" w:hAnsi="Times New Roman"/>
              </w:rPr>
              <w:t>, the learner should be able to:</w:t>
            </w:r>
          </w:p>
          <w:p w:rsidR="005F1FED" w:rsidRPr="006E58C3" w:rsidRDefault="005F1FED" w:rsidP="00102A01">
            <w:pPr>
              <w:spacing w:after="0" w:line="240" w:lineRule="auto"/>
            </w:pPr>
          </w:p>
          <w:p w:rsidR="005F1FED" w:rsidRPr="00A71C32" w:rsidRDefault="005F1FED" w:rsidP="00102A01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A71C32">
              <w:rPr>
                <w:rFonts w:ascii="Times New Roman" w:hAnsi="Times New Roman"/>
              </w:rPr>
              <w:t xml:space="preserve">Identify the </w:t>
            </w:r>
            <w:r>
              <w:rPr>
                <w:rFonts w:ascii="Times New Roman" w:hAnsi="Times New Roman"/>
              </w:rPr>
              <w:t>object used to measure mass</w:t>
            </w:r>
            <w:r w:rsidRPr="00A71C32">
              <w:rPr>
                <w:rFonts w:ascii="Times New Roman" w:hAnsi="Times New Roman"/>
              </w:rPr>
              <w:t xml:space="preserve"> and temperature.</w:t>
            </w:r>
          </w:p>
          <w:p w:rsidR="005F1FED" w:rsidRPr="00A71C32" w:rsidRDefault="005F1FED" w:rsidP="00102A01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A71C32">
              <w:rPr>
                <w:rFonts w:ascii="Times New Roman" w:hAnsi="Times New Roman"/>
              </w:rPr>
              <w:t>Measure different objects in class and record in International standard unit of measurement.</w:t>
            </w:r>
          </w:p>
          <w:p w:rsidR="005F1FED" w:rsidRPr="00A71C32" w:rsidRDefault="005F1FED" w:rsidP="00102A01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A71C32">
              <w:rPr>
                <w:rFonts w:ascii="Times New Roman" w:hAnsi="Times New Roman"/>
              </w:rPr>
              <w:t>Appreciate the use of SI units to record measurements.</w:t>
            </w:r>
          </w:p>
          <w:p w:rsidR="005F1FED" w:rsidRPr="00A71C32" w:rsidRDefault="005F1FED" w:rsidP="00102A01">
            <w:pPr>
              <w:spacing w:after="0" w:line="240" w:lineRule="auto"/>
            </w:pPr>
          </w:p>
        </w:tc>
        <w:tc>
          <w:tcPr>
            <w:tcW w:w="2710" w:type="dxa"/>
            <w:shd w:val="clear" w:color="auto" w:fill="auto"/>
          </w:tcPr>
          <w:p w:rsidR="005F1FED" w:rsidRPr="00F708BE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to i</w:t>
            </w:r>
            <w:r w:rsidRPr="009D6142">
              <w:rPr>
                <w:rFonts w:ascii="Times New Roman" w:hAnsi="Times New Roman"/>
              </w:rPr>
              <w:t xml:space="preserve">dentify </w:t>
            </w:r>
            <w:r w:rsidRPr="00A71C32">
              <w:rPr>
                <w:rFonts w:ascii="Times New Roman" w:hAnsi="Times New Roman"/>
              </w:rPr>
              <w:t xml:space="preserve">the </w:t>
            </w:r>
            <w:r>
              <w:rPr>
                <w:rFonts w:ascii="Times New Roman" w:hAnsi="Times New Roman"/>
              </w:rPr>
              <w:t>object used to measure mass</w:t>
            </w:r>
            <w:r w:rsidRPr="00A71C32">
              <w:rPr>
                <w:rFonts w:ascii="Times New Roman" w:hAnsi="Times New Roman"/>
              </w:rPr>
              <w:t xml:space="preserve"> and temperature</w:t>
            </w:r>
            <w:r>
              <w:rPr>
                <w:rFonts w:ascii="Times New Roman" w:hAnsi="Times New Roman"/>
              </w:rPr>
              <w:t>.</w:t>
            </w:r>
          </w:p>
          <w:p w:rsidR="005F1FED" w:rsidRPr="00F708BE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1FED" w:rsidRPr="009D6142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F708BE"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>m</w:t>
            </w:r>
            <w:r w:rsidRPr="00A71C32">
              <w:rPr>
                <w:rFonts w:ascii="Times New Roman" w:hAnsi="Times New Roman"/>
              </w:rPr>
              <w:t>easure different objects in class and record in International standard unit of measurement</w:t>
            </w:r>
          </w:p>
          <w:p w:rsidR="005F1FED" w:rsidRPr="009D6142" w:rsidRDefault="005F1FED" w:rsidP="00102A01">
            <w:pPr>
              <w:spacing w:after="0" w:line="240" w:lineRule="auto"/>
            </w:pPr>
          </w:p>
          <w:p w:rsidR="005F1FED" w:rsidRPr="00F708BE" w:rsidRDefault="005F1FED" w:rsidP="00102A01">
            <w:pPr>
              <w:spacing w:after="0" w:line="240" w:lineRule="auto"/>
            </w:pPr>
          </w:p>
        </w:tc>
        <w:tc>
          <w:tcPr>
            <w:tcW w:w="1524" w:type="dxa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do you use to measure mass?</w:t>
            </w:r>
          </w:p>
        </w:tc>
        <w:tc>
          <w:tcPr>
            <w:tcW w:w="1699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Photographs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Pictures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Digital devices</w:t>
            </w:r>
          </w:p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Computing devices</w:t>
            </w:r>
          </w:p>
          <w:p w:rsidR="005F1FED" w:rsidRPr="005F1FED" w:rsidRDefault="005F1FED" w:rsidP="005F1FED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5F1FED">
              <w:rPr>
                <w:rFonts w:ascii="Times New Roman" w:hAnsi="Times New Roman"/>
                <w:b/>
                <w:i/>
                <w:u w:val="single"/>
              </w:rPr>
              <w:t>KLB: Top Scholar; Integrated Science Learner’s Book Grade 7 pg. 23-24</w:t>
            </w:r>
          </w:p>
        </w:tc>
        <w:tc>
          <w:tcPr>
            <w:tcW w:w="1474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Oral questions Oral Report Observation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F1FED" w:rsidRPr="00C87F89" w:rsidTr="005F1FED">
        <w:tc>
          <w:tcPr>
            <w:tcW w:w="534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 w:rsidRPr="00C87F8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365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Identifying and Using Derived SI Units for Measuring Area</w:t>
            </w:r>
          </w:p>
        </w:tc>
        <w:tc>
          <w:tcPr>
            <w:tcW w:w="2906" w:type="dxa"/>
            <w:shd w:val="clear" w:color="auto" w:fill="auto"/>
          </w:tcPr>
          <w:p w:rsidR="005F1FED" w:rsidRDefault="005F1FED" w:rsidP="00102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C87F89">
              <w:rPr>
                <w:rFonts w:ascii="Times New Roman" w:hAnsi="Times New Roman"/>
              </w:rPr>
              <w:t>, the learner should be able to:</w:t>
            </w:r>
          </w:p>
          <w:p w:rsidR="005F1FED" w:rsidRPr="006E58C3" w:rsidRDefault="005F1FED" w:rsidP="00102A01">
            <w:pPr>
              <w:spacing w:after="0" w:line="240" w:lineRule="auto"/>
            </w:pPr>
          </w:p>
          <w:p w:rsidR="005F1FED" w:rsidRPr="005E4B73" w:rsidRDefault="005F1FED" w:rsidP="00102A0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5E4B73">
              <w:rPr>
                <w:rFonts w:ascii="Times New Roman" w:hAnsi="Times New Roman"/>
              </w:rPr>
              <w:t>Identify the requirements used to measure an area.</w:t>
            </w:r>
          </w:p>
          <w:p w:rsidR="005F1FED" w:rsidRPr="005E4B73" w:rsidRDefault="005F1FED" w:rsidP="00102A0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5E4B73">
              <w:rPr>
                <w:rFonts w:ascii="Times New Roman" w:hAnsi="Times New Roman"/>
              </w:rPr>
              <w:t xml:space="preserve">Measure the length and width of the table in </w:t>
            </w:r>
            <w:proofErr w:type="spellStart"/>
            <w:r w:rsidRPr="005E4B73">
              <w:rPr>
                <w:rFonts w:ascii="Times New Roman" w:hAnsi="Times New Roman"/>
              </w:rPr>
              <w:t>metres</w:t>
            </w:r>
            <w:proofErr w:type="spellEnd"/>
            <w:r w:rsidRPr="005E4B73">
              <w:rPr>
                <w:rFonts w:ascii="Times New Roman" w:hAnsi="Times New Roman"/>
              </w:rPr>
              <w:t xml:space="preserve"> and record.</w:t>
            </w:r>
          </w:p>
          <w:p w:rsidR="005F1FED" w:rsidRPr="005E4B73" w:rsidRDefault="005F1FED" w:rsidP="00102A0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5E4B73">
              <w:rPr>
                <w:rFonts w:ascii="Times New Roman" w:hAnsi="Times New Roman"/>
              </w:rPr>
              <w:t xml:space="preserve">Multiply the length and the width and record the </w:t>
            </w:r>
            <w:r w:rsidRPr="005E4B73">
              <w:rPr>
                <w:rFonts w:ascii="Times New Roman" w:hAnsi="Times New Roman"/>
              </w:rPr>
              <w:lastRenderedPageBreak/>
              <w:t>answer.</w:t>
            </w:r>
          </w:p>
          <w:p w:rsidR="005F1FED" w:rsidRPr="005F1FED" w:rsidRDefault="005F1FED" w:rsidP="00102A0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5E4B73">
              <w:rPr>
                <w:rFonts w:ascii="Times New Roman" w:hAnsi="Times New Roman"/>
              </w:rPr>
              <w:t>Appreciate the using derived SI units for measuring area.</w:t>
            </w:r>
          </w:p>
        </w:tc>
        <w:tc>
          <w:tcPr>
            <w:tcW w:w="2710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Learners are guided to i</w:t>
            </w:r>
            <w:r w:rsidRPr="006A7D89">
              <w:rPr>
                <w:rFonts w:ascii="Times New Roman" w:hAnsi="Times New Roman"/>
              </w:rPr>
              <w:t xml:space="preserve">dentify </w:t>
            </w:r>
            <w:r w:rsidRPr="005E4B73">
              <w:rPr>
                <w:rFonts w:ascii="Times New Roman" w:hAnsi="Times New Roman"/>
              </w:rPr>
              <w:t>the requirements used to measure an area</w:t>
            </w:r>
            <w:r>
              <w:rPr>
                <w:rFonts w:ascii="Times New Roman" w:hAnsi="Times New Roman"/>
              </w:rPr>
              <w:t>.</w:t>
            </w:r>
          </w:p>
          <w:p w:rsidR="005F1FED" w:rsidRDefault="005F1FED" w:rsidP="00102A01">
            <w:pPr>
              <w:spacing w:after="0" w:line="240" w:lineRule="auto"/>
            </w:pPr>
          </w:p>
          <w:p w:rsidR="005F1FED" w:rsidRPr="005E4B73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l</w:t>
            </w:r>
            <w:r w:rsidRPr="00F708BE">
              <w:rPr>
                <w:rFonts w:ascii="Times New Roman" w:hAnsi="Times New Roman"/>
              </w:rPr>
              <w:t xml:space="preserve">earners are guided to </w:t>
            </w:r>
            <w:r w:rsidRPr="005E4B73">
              <w:rPr>
                <w:rFonts w:ascii="Times New Roman" w:hAnsi="Times New Roman"/>
              </w:rPr>
              <w:t xml:space="preserve">measure the length and width of the table in </w:t>
            </w:r>
            <w:proofErr w:type="spellStart"/>
            <w:r w:rsidRPr="005E4B73">
              <w:rPr>
                <w:rFonts w:ascii="Times New Roman" w:hAnsi="Times New Roman"/>
              </w:rPr>
              <w:t>metres</w:t>
            </w:r>
            <w:proofErr w:type="spellEnd"/>
            <w:r w:rsidRPr="005E4B73">
              <w:rPr>
                <w:rFonts w:ascii="Times New Roman" w:hAnsi="Times New Roman"/>
              </w:rPr>
              <w:t xml:space="preserve"> and record</w:t>
            </w:r>
          </w:p>
          <w:p w:rsidR="005F1FED" w:rsidRPr="005E4B73" w:rsidRDefault="005F1FED" w:rsidP="00102A01">
            <w:pPr>
              <w:spacing w:after="0" w:line="240" w:lineRule="auto"/>
            </w:pPr>
          </w:p>
          <w:p w:rsidR="005F1FED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5E4B73">
              <w:rPr>
                <w:rFonts w:ascii="Times New Roman" w:hAnsi="Times New Roman"/>
              </w:rPr>
              <w:t xml:space="preserve">In groups, learners are </w:t>
            </w:r>
            <w:r w:rsidRPr="005E4B73">
              <w:rPr>
                <w:rFonts w:ascii="Times New Roman" w:hAnsi="Times New Roman"/>
              </w:rPr>
              <w:lastRenderedPageBreak/>
              <w:t>guided to multiply the length and the width and record the answer.</w:t>
            </w:r>
          </w:p>
          <w:p w:rsidR="005F1FED" w:rsidRPr="005E4B73" w:rsidRDefault="005F1FED" w:rsidP="00102A01">
            <w:pPr>
              <w:spacing w:after="0" w:line="240" w:lineRule="auto"/>
            </w:pPr>
          </w:p>
        </w:tc>
        <w:tc>
          <w:tcPr>
            <w:tcW w:w="1524" w:type="dxa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Which basic units do you use to measure the length and width?</w:t>
            </w:r>
          </w:p>
        </w:tc>
        <w:tc>
          <w:tcPr>
            <w:tcW w:w="1699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KLB: Top Scholar; Integrated Science Learner’s Book Grade 7 pg. 25</w:t>
            </w:r>
          </w:p>
          <w:p w:rsidR="005F1FED" w:rsidRPr="00E02DF8" w:rsidRDefault="005F1FED" w:rsidP="00102A01">
            <w:pPr>
              <w:spacing w:after="0" w:line="240" w:lineRule="auto"/>
            </w:pP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Photographs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Pictures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Digital devices</w:t>
            </w:r>
          </w:p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lastRenderedPageBreak/>
              <w:t>Computing devices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lastRenderedPageBreak/>
              <w:t>Oral questions Oral Report Observation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F1FED" w:rsidRPr="00C87F89" w:rsidTr="005F1FED">
        <w:tc>
          <w:tcPr>
            <w:tcW w:w="534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 w:rsidRPr="00C87F8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365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Identifying and Using Derived Units for Measuring Volume</w:t>
            </w:r>
          </w:p>
        </w:tc>
        <w:tc>
          <w:tcPr>
            <w:tcW w:w="2906" w:type="dxa"/>
            <w:shd w:val="clear" w:color="auto" w:fill="auto"/>
          </w:tcPr>
          <w:p w:rsidR="005F1FED" w:rsidRDefault="005F1FED" w:rsidP="00102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C87F89">
              <w:rPr>
                <w:rFonts w:ascii="Times New Roman" w:hAnsi="Times New Roman"/>
              </w:rPr>
              <w:t>, the learner should be able to:</w:t>
            </w:r>
          </w:p>
          <w:p w:rsidR="005F1FED" w:rsidRPr="006E58C3" w:rsidRDefault="005F1FED" w:rsidP="00102A01">
            <w:pPr>
              <w:spacing w:after="0" w:line="240" w:lineRule="auto"/>
            </w:pPr>
          </w:p>
          <w:p w:rsidR="005F1FED" w:rsidRPr="007961AD" w:rsidRDefault="005F1FED" w:rsidP="00102A01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7961AD">
              <w:rPr>
                <w:rFonts w:ascii="Times New Roman" w:hAnsi="Times New Roman"/>
              </w:rPr>
              <w:t>Identify the basic units to measure the length, width and height.</w:t>
            </w:r>
          </w:p>
          <w:p w:rsidR="005F1FED" w:rsidRPr="007961AD" w:rsidRDefault="005F1FED" w:rsidP="00102A01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7961AD">
              <w:rPr>
                <w:rFonts w:ascii="Times New Roman" w:hAnsi="Times New Roman"/>
              </w:rPr>
              <w:t>Measure the length, width and height of the box provided and record.</w:t>
            </w:r>
          </w:p>
          <w:p w:rsidR="005F1FED" w:rsidRPr="007961AD" w:rsidRDefault="005F1FED" w:rsidP="00102A01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7961AD">
              <w:rPr>
                <w:rFonts w:ascii="Times New Roman" w:hAnsi="Times New Roman"/>
              </w:rPr>
              <w:t>Multiply the length, width and height of the box and record.</w:t>
            </w:r>
          </w:p>
          <w:p w:rsidR="005F1FED" w:rsidRPr="007961AD" w:rsidRDefault="005F1FED" w:rsidP="00102A01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7961AD">
              <w:rPr>
                <w:rFonts w:ascii="Times New Roman" w:hAnsi="Times New Roman"/>
              </w:rPr>
              <w:t xml:space="preserve">Discuss cubic </w:t>
            </w:r>
            <w:proofErr w:type="spellStart"/>
            <w:r w:rsidRPr="007961AD">
              <w:rPr>
                <w:rFonts w:ascii="Times New Roman" w:hAnsi="Times New Roman"/>
              </w:rPr>
              <w:t>metres</w:t>
            </w:r>
            <w:proofErr w:type="spellEnd"/>
            <w:r w:rsidRPr="007961AD">
              <w:rPr>
                <w:rFonts w:ascii="Times New Roman" w:hAnsi="Times New Roman"/>
              </w:rPr>
              <w:t xml:space="preserve"> as a derived unit for measuring volume.</w:t>
            </w:r>
          </w:p>
          <w:p w:rsidR="005F1FED" w:rsidRPr="007961AD" w:rsidRDefault="005F1FED" w:rsidP="00102A01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7961AD">
              <w:rPr>
                <w:rFonts w:ascii="Times New Roman" w:hAnsi="Times New Roman"/>
              </w:rPr>
              <w:t>Appreciate the using derived units for measuring volume.</w:t>
            </w:r>
          </w:p>
          <w:p w:rsidR="005F1FED" w:rsidRPr="007961AD" w:rsidRDefault="005F1FED" w:rsidP="00102A01">
            <w:pPr>
              <w:spacing w:after="0" w:line="240" w:lineRule="auto"/>
            </w:pPr>
          </w:p>
        </w:tc>
        <w:tc>
          <w:tcPr>
            <w:tcW w:w="2710" w:type="dxa"/>
            <w:shd w:val="clear" w:color="auto" w:fill="auto"/>
          </w:tcPr>
          <w:p w:rsidR="005F1FED" w:rsidRPr="0048350E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pairs, learners are guided to i</w:t>
            </w:r>
            <w:r w:rsidRPr="007961AD">
              <w:rPr>
                <w:rFonts w:ascii="Times New Roman" w:hAnsi="Times New Roman"/>
              </w:rPr>
              <w:t>dentify the basic units to measure the length, width and height</w:t>
            </w:r>
            <w:r>
              <w:rPr>
                <w:rFonts w:ascii="Times New Roman" w:hAnsi="Times New Roman"/>
              </w:rPr>
              <w:t>.</w:t>
            </w:r>
          </w:p>
          <w:p w:rsidR="005F1FED" w:rsidRPr="0048350E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1FED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</w:t>
            </w:r>
            <w:r w:rsidRPr="0048350E">
              <w:rPr>
                <w:rFonts w:ascii="Times New Roman" w:hAnsi="Times New Roman"/>
              </w:rPr>
              <w:t xml:space="preserve">, learners are guided to </w:t>
            </w:r>
            <w:r>
              <w:rPr>
                <w:rFonts w:ascii="Times New Roman" w:hAnsi="Times New Roman"/>
              </w:rPr>
              <w:t>m</w:t>
            </w:r>
            <w:r w:rsidRPr="007961AD">
              <w:rPr>
                <w:rFonts w:ascii="Times New Roman" w:hAnsi="Times New Roman"/>
              </w:rPr>
              <w:t>easure the length, width and height of the box provided and record</w:t>
            </w:r>
            <w:r>
              <w:rPr>
                <w:rFonts w:ascii="Times New Roman" w:hAnsi="Times New Roman"/>
              </w:rPr>
              <w:t>.</w:t>
            </w:r>
          </w:p>
          <w:p w:rsidR="005F1FED" w:rsidRPr="007961AD" w:rsidRDefault="005F1FED" w:rsidP="00102A01">
            <w:pPr>
              <w:spacing w:after="0" w:line="240" w:lineRule="auto"/>
            </w:pPr>
          </w:p>
          <w:p w:rsidR="005F1FED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48350E"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>m</w:t>
            </w:r>
            <w:r w:rsidRPr="007961AD">
              <w:rPr>
                <w:rFonts w:ascii="Times New Roman" w:hAnsi="Times New Roman"/>
              </w:rPr>
              <w:t>ultiply the length, width and height of the box and record</w:t>
            </w:r>
            <w:r>
              <w:rPr>
                <w:rFonts w:ascii="Times New Roman" w:hAnsi="Times New Roman"/>
              </w:rPr>
              <w:t>.</w:t>
            </w:r>
          </w:p>
          <w:p w:rsidR="005F1FED" w:rsidRDefault="005F1FED" w:rsidP="00102A01">
            <w:pPr>
              <w:spacing w:after="0" w:line="240" w:lineRule="auto"/>
            </w:pPr>
          </w:p>
          <w:p w:rsidR="005F1FED" w:rsidRPr="007961AD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48350E">
              <w:rPr>
                <w:rFonts w:ascii="Times New Roman" w:hAnsi="Times New Roman"/>
              </w:rPr>
              <w:t>In groups, learners are guided to</w:t>
            </w:r>
            <w:r w:rsidRPr="007961A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</w:t>
            </w:r>
            <w:r w:rsidRPr="007961AD">
              <w:rPr>
                <w:rFonts w:ascii="Times New Roman" w:hAnsi="Times New Roman"/>
              </w:rPr>
              <w:t xml:space="preserve">iscuss cubic </w:t>
            </w:r>
            <w:proofErr w:type="spellStart"/>
            <w:r w:rsidRPr="007961AD">
              <w:rPr>
                <w:rFonts w:ascii="Times New Roman" w:hAnsi="Times New Roman"/>
              </w:rPr>
              <w:t>metres</w:t>
            </w:r>
            <w:proofErr w:type="spellEnd"/>
            <w:r w:rsidRPr="007961AD">
              <w:rPr>
                <w:rFonts w:ascii="Times New Roman" w:hAnsi="Times New Roman"/>
              </w:rPr>
              <w:t xml:space="preserve"> as a derived unit for measuring volume.</w:t>
            </w:r>
          </w:p>
          <w:p w:rsidR="005F1FED" w:rsidRPr="007961AD" w:rsidRDefault="005F1FED" w:rsidP="00102A01">
            <w:pPr>
              <w:spacing w:after="0" w:line="240" w:lineRule="auto"/>
            </w:pPr>
          </w:p>
        </w:tc>
        <w:tc>
          <w:tcPr>
            <w:tcW w:w="1524" w:type="dxa"/>
          </w:tcPr>
          <w:p w:rsidR="005F1FED" w:rsidRPr="009E2E5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What basic units did you use to measure the </w:t>
            </w:r>
            <w:r w:rsidRPr="009E2E5D">
              <w:rPr>
                <w:rFonts w:ascii="Times New Roman" w:hAnsi="Times New Roman"/>
              </w:rPr>
              <w:t>length, width and height?</w:t>
            </w:r>
          </w:p>
          <w:p w:rsidR="005F1FED" w:rsidRPr="009E2E5D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1FED" w:rsidRPr="009E2E5D" w:rsidRDefault="005F1FED" w:rsidP="00102A01">
            <w:pPr>
              <w:spacing w:after="0" w:line="240" w:lineRule="auto"/>
            </w:pPr>
            <w:r w:rsidRPr="009E2E5D">
              <w:rPr>
                <w:rFonts w:ascii="Times New Roman" w:hAnsi="Times New Roman"/>
              </w:rPr>
              <w:t>What are the basic units for recording volume?</w:t>
            </w:r>
          </w:p>
        </w:tc>
        <w:tc>
          <w:tcPr>
            <w:tcW w:w="1699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KLB: Top Scholar; Integrated Science Learner’s Book Grade 7 pg. 26</w:t>
            </w:r>
          </w:p>
          <w:p w:rsidR="005F1FED" w:rsidRPr="00E02DF8" w:rsidRDefault="005F1FED" w:rsidP="00102A01">
            <w:pPr>
              <w:spacing w:after="0" w:line="240" w:lineRule="auto"/>
            </w:pP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7F89">
              <w:rPr>
                <w:rFonts w:ascii="Times New Roman" w:hAnsi="Times New Roman"/>
              </w:rPr>
              <w:t>Realia</w:t>
            </w:r>
            <w:proofErr w:type="spellEnd"/>
            <w:r w:rsidRPr="00C87F89">
              <w:rPr>
                <w:rFonts w:ascii="Times New Roman" w:hAnsi="Times New Roman"/>
              </w:rPr>
              <w:t xml:space="preserve"> </w:t>
            </w: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Charts</w:t>
            </w: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Photographs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Pictures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Digital devices</w:t>
            </w:r>
          </w:p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Computing devices</w:t>
            </w:r>
          </w:p>
          <w:p w:rsidR="005F1FED" w:rsidRPr="003C54C2" w:rsidRDefault="005F1FED" w:rsidP="00102A01">
            <w:pPr>
              <w:spacing w:after="0" w:line="240" w:lineRule="auto"/>
            </w:pPr>
          </w:p>
        </w:tc>
        <w:tc>
          <w:tcPr>
            <w:tcW w:w="1474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Oral questions Oral Report Observation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F1FED" w:rsidRPr="00C87F89" w:rsidTr="005F1FED">
        <w:tc>
          <w:tcPr>
            <w:tcW w:w="534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42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65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36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06" w:type="dxa"/>
            <w:shd w:val="clear" w:color="auto" w:fill="auto"/>
          </w:tcPr>
          <w:p w:rsidR="005F1FED" w:rsidRPr="00EA21F8" w:rsidRDefault="005F1FED" w:rsidP="00102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EA21F8">
              <w:rPr>
                <w:rFonts w:ascii="Times New Roman" w:hAnsi="Times New Roman"/>
                <w:b/>
              </w:rPr>
              <w:t>HALF TERM BREAK</w:t>
            </w:r>
          </w:p>
          <w:p w:rsidR="005F1FED" w:rsidRPr="00EA21F8" w:rsidRDefault="005F1FED" w:rsidP="00102A01">
            <w:pPr>
              <w:spacing w:after="0" w:line="240" w:lineRule="auto"/>
            </w:pPr>
          </w:p>
        </w:tc>
        <w:tc>
          <w:tcPr>
            <w:tcW w:w="2710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99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F1FED" w:rsidRPr="00C87F89" w:rsidTr="005F1FED">
        <w:tc>
          <w:tcPr>
            <w:tcW w:w="534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42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 w:rsidRPr="00C87F8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365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Identifying Derived Units for Measuring Density</w:t>
            </w:r>
          </w:p>
        </w:tc>
        <w:tc>
          <w:tcPr>
            <w:tcW w:w="2906" w:type="dxa"/>
            <w:shd w:val="clear" w:color="auto" w:fill="auto"/>
          </w:tcPr>
          <w:p w:rsidR="005F1FED" w:rsidRDefault="005F1FED" w:rsidP="00102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C87F89">
              <w:rPr>
                <w:rFonts w:ascii="Times New Roman" w:hAnsi="Times New Roman"/>
              </w:rPr>
              <w:t>, the learner should be able to</w:t>
            </w:r>
            <w:r>
              <w:rPr>
                <w:rFonts w:ascii="Times New Roman" w:hAnsi="Times New Roman"/>
              </w:rPr>
              <w:t>:</w:t>
            </w:r>
          </w:p>
          <w:p w:rsidR="005F1FED" w:rsidRPr="006E58C3" w:rsidRDefault="005F1FED" w:rsidP="00102A01">
            <w:pPr>
              <w:spacing w:after="0" w:line="240" w:lineRule="auto"/>
            </w:pPr>
          </w:p>
          <w:p w:rsidR="005F1FED" w:rsidRPr="00B66B6E" w:rsidRDefault="005F1FED" w:rsidP="00102A0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B66B6E">
              <w:rPr>
                <w:rFonts w:ascii="Times New Roman" w:hAnsi="Times New Roman"/>
              </w:rPr>
              <w:t>Identifying derived units for measuring density.</w:t>
            </w:r>
          </w:p>
          <w:p w:rsidR="005F1FED" w:rsidRPr="00B66B6E" w:rsidRDefault="005F1FED" w:rsidP="00102A0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B66B6E">
              <w:rPr>
                <w:rFonts w:ascii="Times New Roman" w:hAnsi="Times New Roman"/>
              </w:rPr>
              <w:t xml:space="preserve">Measure the length, width and height of </w:t>
            </w:r>
            <w:proofErr w:type="spellStart"/>
            <w:r w:rsidRPr="00B66B6E">
              <w:rPr>
                <w:rFonts w:ascii="Times New Roman" w:hAnsi="Times New Roman"/>
              </w:rPr>
              <w:t>th</w:t>
            </w:r>
            <w:proofErr w:type="spellEnd"/>
            <w:r w:rsidRPr="00B66B6E">
              <w:rPr>
                <w:rFonts w:ascii="Times New Roman" w:hAnsi="Times New Roman"/>
              </w:rPr>
              <w:t xml:space="preserve"> box in </w:t>
            </w:r>
            <w:proofErr w:type="spellStart"/>
            <w:r w:rsidRPr="00B66B6E">
              <w:rPr>
                <w:rFonts w:ascii="Times New Roman" w:hAnsi="Times New Roman"/>
              </w:rPr>
              <w:t>metres</w:t>
            </w:r>
            <w:proofErr w:type="spellEnd"/>
            <w:r w:rsidRPr="00B66B6E">
              <w:rPr>
                <w:rFonts w:ascii="Times New Roman" w:hAnsi="Times New Roman"/>
              </w:rPr>
              <w:t>.</w:t>
            </w:r>
          </w:p>
          <w:p w:rsidR="005F1FED" w:rsidRPr="00B66B6E" w:rsidRDefault="005F1FED" w:rsidP="00102A0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B66B6E">
              <w:rPr>
                <w:rFonts w:ascii="Times New Roman" w:hAnsi="Times New Roman"/>
              </w:rPr>
              <w:t xml:space="preserve">Determine the volume of the box in cubic </w:t>
            </w:r>
            <w:proofErr w:type="spellStart"/>
            <w:r w:rsidRPr="00B66B6E">
              <w:rPr>
                <w:rFonts w:ascii="Times New Roman" w:hAnsi="Times New Roman"/>
              </w:rPr>
              <w:t>metres</w:t>
            </w:r>
            <w:proofErr w:type="spellEnd"/>
            <w:r w:rsidRPr="00B66B6E">
              <w:rPr>
                <w:rFonts w:ascii="Times New Roman" w:hAnsi="Times New Roman"/>
              </w:rPr>
              <w:t>.</w:t>
            </w:r>
          </w:p>
          <w:p w:rsidR="005F1FED" w:rsidRPr="00B66B6E" w:rsidRDefault="005F1FED" w:rsidP="00102A0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B66B6E">
              <w:rPr>
                <w:rFonts w:ascii="Times New Roman" w:hAnsi="Times New Roman"/>
              </w:rPr>
              <w:t>Appreciate the using derived units for measuring density.</w:t>
            </w:r>
          </w:p>
          <w:p w:rsidR="005F1FED" w:rsidRPr="00B66B6E" w:rsidRDefault="005F1FED" w:rsidP="00102A01">
            <w:pPr>
              <w:spacing w:after="0" w:line="240" w:lineRule="auto"/>
            </w:pPr>
          </w:p>
        </w:tc>
        <w:tc>
          <w:tcPr>
            <w:tcW w:w="2710" w:type="dxa"/>
            <w:shd w:val="clear" w:color="auto" w:fill="auto"/>
          </w:tcPr>
          <w:p w:rsidR="005F1FED" w:rsidRPr="007666D7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3C54C2">
              <w:rPr>
                <w:rFonts w:ascii="Times New Roman" w:hAnsi="Times New Roman"/>
              </w:rPr>
              <w:t xml:space="preserve">Learners are guided to </w:t>
            </w:r>
            <w:r>
              <w:rPr>
                <w:rFonts w:ascii="Times New Roman" w:hAnsi="Times New Roman"/>
              </w:rPr>
              <w:t>i</w:t>
            </w:r>
            <w:r w:rsidRPr="00B66B6E">
              <w:rPr>
                <w:rFonts w:ascii="Times New Roman" w:hAnsi="Times New Roman"/>
              </w:rPr>
              <w:t>dentifying derived units for measuring density</w:t>
            </w:r>
            <w:r>
              <w:rPr>
                <w:rFonts w:ascii="Times New Roman" w:hAnsi="Times New Roman"/>
              </w:rPr>
              <w:t>.</w:t>
            </w:r>
          </w:p>
          <w:p w:rsidR="005F1FED" w:rsidRPr="007666D7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1FED" w:rsidRPr="007666D7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learners are guided to m</w:t>
            </w:r>
            <w:r w:rsidRPr="00B66B6E">
              <w:rPr>
                <w:rFonts w:ascii="Times New Roman" w:hAnsi="Times New Roman"/>
              </w:rPr>
              <w:t xml:space="preserve">easure the length, width and height of </w:t>
            </w:r>
            <w:proofErr w:type="spellStart"/>
            <w:r w:rsidRPr="00B66B6E">
              <w:rPr>
                <w:rFonts w:ascii="Times New Roman" w:hAnsi="Times New Roman"/>
              </w:rPr>
              <w:t>th</w:t>
            </w:r>
            <w:proofErr w:type="spellEnd"/>
            <w:r w:rsidRPr="00B66B6E">
              <w:rPr>
                <w:rFonts w:ascii="Times New Roman" w:hAnsi="Times New Roman"/>
              </w:rPr>
              <w:t xml:space="preserve"> box in </w:t>
            </w:r>
            <w:proofErr w:type="spellStart"/>
            <w:r w:rsidRPr="00B66B6E">
              <w:rPr>
                <w:rFonts w:ascii="Times New Roman" w:hAnsi="Times New Roman"/>
              </w:rPr>
              <w:t>metres</w:t>
            </w:r>
            <w:proofErr w:type="spellEnd"/>
          </w:p>
          <w:p w:rsidR="005F1FED" w:rsidRPr="007666D7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1FED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7666D7"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>d</w:t>
            </w:r>
            <w:r w:rsidRPr="00B66B6E">
              <w:rPr>
                <w:rFonts w:ascii="Times New Roman" w:hAnsi="Times New Roman"/>
              </w:rPr>
              <w:t xml:space="preserve">etermine the volume of the box in cubic </w:t>
            </w:r>
            <w:proofErr w:type="spellStart"/>
            <w:r w:rsidRPr="00B66B6E">
              <w:rPr>
                <w:rFonts w:ascii="Times New Roman" w:hAnsi="Times New Roman"/>
              </w:rPr>
              <w:t>metres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5F1FED" w:rsidRPr="00B66B6E" w:rsidRDefault="005F1FED" w:rsidP="00102A01">
            <w:pPr>
              <w:spacing w:after="0" w:line="240" w:lineRule="auto"/>
            </w:pPr>
          </w:p>
        </w:tc>
        <w:tc>
          <w:tcPr>
            <w:tcW w:w="1524" w:type="dxa"/>
          </w:tcPr>
          <w:p w:rsidR="005F1FED" w:rsidRPr="003C54C2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basic units did you use to measure the mass and the volume?</w:t>
            </w:r>
          </w:p>
        </w:tc>
        <w:tc>
          <w:tcPr>
            <w:tcW w:w="1699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KLB: Top Scholar; Integrated Science Learner’s Book Grade 7 pg. 27</w:t>
            </w:r>
          </w:p>
          <w:p w:rsidR="005F1FED" w:rsidRPr="00E02DF8" w:rsidRDefault="005F1FED" w:rsidP="00102A01">
            <w:pPr>
              <w:spacing w:after="0" w:line="240" w:lineRule="auto"/>
            </w:pP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Charts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Pictures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Digital devices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Oral questions Oral Report Observation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F1FED" w:rsidRPr="00C87F89" w:rsidTr="005F1FED">
        <w:tc>
          <w:tcPr>
            <w:tcW w:w="534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 w:rsidRPr="00C87F8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365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Identifying Importance of Packaging Labels on Quantities of Products</w:t>
            </w:r>
          </w:p>
        </w:tc>
        <w:tc>
          <w:tcPr>
            <w:tcW w:w="2906" w:type="dxa"/>
            <w:shd w:val="clear" w:color="auto" w:fill="auto"/>
          </w:tcPr>
          <w:p w:rsidR="005F1FED" w:rsidRDefault="005F1FED" w:rsidP="00102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C87F89">
              <w:rPr>
                <w:rFonts w:ascii="Times New Roman" w:hAnsi="Times New Roman"/>
              </w:rPr>
              <w:t>, the learner should be able to:</w:t>
            </w:r>
          </w:p>
          <w:p w:rsidR="005F1FED" w:rsidRPr="006E58C3" w:rsidRDefault="005F1FED" w:rsidP="00102A01">
            <w:pPr>
              <w:spacing w:after="0" w:line="240" w:lineRule="auto"/>
            </w:pPr>
          </w:p>
          <w:p w:rsidR="005F1FED" w:rsidRPr="008E5BA7" w:rsidRDefault="005F1FED" w:rsidP="00102A01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8E5BA7">
              <w:rPr>
                <w:rFonts w:ascii="Times New Roman" w:hAnsi="Times New Roman"/>
              </w:rPr>
              <w:t>Identify Importance of Packaging Labels on Quantities of Products.</w:t>
            </w:r>
          </w:p>
          <w:p w:rsidR="005F1FED" w:rsidRPr="008E5BA7" w:rsidRDefault="005F1FED" w:rsidP="00102A01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8E5BA7">
              <w:rPr>
                <w:rFonts w:ascii="Times New Roman" w:hAnsi="Times New Roman"/>
              </w:rPr>
              <w:t>Collect the packaging labels of different products such as bread, juice, biscuits.</w:t>
            </w:r>
          </w:p>
          <w:p w:rsidR="005F1FED" w:rsidRPr="008E5BA7" w:rsidRDefault="005F1FED" w:rsidP="00102A01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8E5BA7">
              <w:rPr>
                <w:rFonts w:ascii="Times New Roman" w:hAnsi="Times New Roman"/>
              </w:rPr>
              <w:t>Study the quantities recorded on the packages and record.</w:t>
            </w:r>
          </w:p>
          <w:p w:rsidR="005F1FED" w:rsidRPr="008E5BA7" w:rsidRDefault="005F1FED" w:rsidP="00102A01">
            <w:pPr>
              <w:numPr>
                <w:ilvl w:val="0"/>
                <w:numId w:val="22"/>
              </w:numPr>
              <w:spacing w:after="0" w:line="240" w:lineRule="auto"/>
              <w:rPr>
                <w:sz w:val="20"/>
                <w:szCs w:val="20"/>
              </w:rPr>
            </w:pPr>
            <w:r w:rsidRPr="008E5BA7">
              <w:rPr>
                <w:rFonts w:ascii="Times New Roman" w:hAnsi="Times New Roman"/>
              </w:rPr>
              <w:t>Appreciate the importance of packaging labels on quantities of products.</w:t>
            </w:r>
          </w:p>
          <w:p w:rsidR="005F1FED" w:rsidRPr="008E5BA7" w:rsidRDefault="005F1FED" w:rsidP="00102A01">
            <w:pPr>
              <w:spacing w:after="0" w:line="240" w:lineRule="auto"/>
            </w:pPr>
          </w:p>
        </w:tc>
        <w:tc>
          <w:tcPr>
            <w:tcW w:w="2710" w:type="dxa"/>
            <w:shd w:val="clear" w:color="auto" w:fill="auto"/>
          </w:tcPr>
          <w:p w:rsidR="005F1FED" w:rsidRPr="007666D7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 i</w:t>
            </w:r>
            <w:r w:rsidRPr="008E5BA7">
              <w:rPr>
                <w:rFonts w:ascii="Times New Roman" w:hAnsi="Times New Roman"/>
              </w:rPr>
              <w:t>dentify</w:t>
            </w:r>
            <w:r>
              <w:rPr>
                <w:rFonts w:ascii="Times New Roman" w:hAnsi="Times New Roman"/>
              </w:rPr>
              <w:t xml:space="preserve"> importance of packaging labels on quantities of p</w:t>
            </w:r>
            <w:r w:rsidRPr="008E5BA7">
              <w:rPr>
                <w:rFonts w:ascii="Times New Roman" w:hAnsi="Times New Roman"/>
              </w:rPr>
              <w:t>roducts</w:t>
            </w:r>
          </w:p>
          <w:p w:rsidR="005F1FED" w:rsidRPr="007666D7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1FED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7666D7"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>c</w:t>
            </w:r>
            <w:r w:rsidRPr="008E5BA7">
              <w:rPr>
                <w:rFonts w:ascii="Times New Roman" w:hAnsi="Times New Roman"/>
              </w:rPr>
              <w:t>ollect the packaging labels of different products such as bread, juice, biscuits</w:t>
            </w:r>
          </w:p>
          <w:p w:rsidR="005F1FED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1FED" w:rsidRPr="007666D7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7666D7"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>s</w:t>
            </w:r>
            <w:r w:rsidRPr="008E5BA7">
              <w:rPr>
                <w:rFonts w:ascii="Times New Roman" w:hAnsi="Times New Roman"/>
              </w:rPr>
              <w:t>tudy the quantities recorded on the packages and record</w:t>
            </w:r>
          </w:p>
          <w:p w:rsidR="005F1FED" w:rsidRPr="007666D7" w:rsidRDefault="005F1FED" w:rsidP="00102A01">
            <w:pPr>
              <w:spacing w:after="0" w:line="240" w:lineRule="auto"/>
            </w:pPr>
          </w:p>
        </w:tc>
        <w:tc>
          <w:tcPr>
            <w:tcW w:w="1524" w:type="dxa"/>
          </w:tcPr>
          <w:p w:rsidR="005F1FED" w:rsidRPr="008E5BA7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8E5BA7">
              <w:rPr>
                <w:rFonts w:ascii="Times New Roman" w:hAnsi="Times New Roman"/>
              </w:rPr>
              <w:t>What is the importance of packaging labels on quantities of products?</w:t>
            </w:r>
          </w:p>
        </w:tc>
        <w:tc>
          <w:tcPr>
            <w:tcW w:w="1699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KLB: Top Scholar; Integrated Science Learner’s Book Grade 7 pg. 28-29</w:t>
            </w:r>
          </w:p>
          <w:p w:rsidR="005F1FED" w:rsidRPr="003C54C2" w:rsidRDefault="005F1FED" w:rsidP="00102A01">
            <w:pPr>
              <w:spacing w:after="0" w:line="240" w:lineRule="auto"/>
            </w:pP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7F89">
              <w:rPr>
                <w:rFonts w:ascii="Times New Roman" w:hAnsi="Times New Roman"/>
              </w:rPr>
              <w:t>Realia</w:t>
            </w:r>
            <w:proofErr w:type="spellEnd"/>
            <w:r w:rsidRPr="00C87F89">
              <w:rPr>
                <w:rFonts w:ascii="Times New Roman" w:hAnsi="Times New Roman"/>
              </w:rPr>
              <w:t xml:space="preserve"> </w:t>
            </w: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Charts</w:t>
            </w: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Photographs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Pictures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Digital devices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Oral questions Oral Report Observation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F1FED" w:rsidRPr="00C87F89" w:rsidTr="005F1FED">
        <w:tc>
          <w:tcPr>
            <w:tcW w:w="534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365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Revision</w:t>
            </w:r>
          </w:p>
        </w:tc>
        <w:tc>
          <w:tcPr>
            <w:tcW w:w="2906" w:type="dxa"/>
            <w:shd w:val="clear" w:color="auto" w:fill="auto"/>
          </w:tcPr>
          <w:p w:rsidR="005F1FED" w:rsidRDefault="005F1FED" w:rsidP="00102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C87F89">
              <w:rPr>
                <w:rFonts w:ascii="Times New Roman" w:hAnsi="Times New Roman"/>
              </w:rPr>
              <w:t>, the learner should be able to:</w:t>
            </w:r>
          </w:p>
          <w:p w:rsidR="005F1FED" w:rsidRPr="00995453" w:rsidRDefault="005F1FED" w:rsidP="00102A01">
            <w:pPr>
              <w:spacing w:after="0" w:line="240" w:lineRule="auto"/>
            </w:pPr>
          </w:p>
          <w:p w:rsidR="005F1FED" w:rsidRPr="00193A75" w:rsidRDefault="005F1FED" w:rsidP="00102A0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193A75">
              <w:rPr>
                <w:rFonts w:ascii="Times New Roman" w:hAnsi="Times New Roman"/>
              </w:rPr>
              <w:t xml:space="preserve">Attempt all questions related to the sub-strand; </w:t>
            </w:r>
            <w:r>
              <w:rPr>
                <w:rFonts w:ascii="Times New Roman" w:hAnsi="Times New Roman"/>
              </w:rPr>
              <w:t>Basic Science Skills.</w:t>
            </w:r>
          </w:p>
        </w:tc>
        <w:tc>
          <w:tcPr>
            <w:tcW w:w="2710" w:type="dxa"/>
            <w:shd w:val="clear" w:color="auto" w:fill="auto"/>
          </w:tcPr>
          <w:p w:rsidR="005F1FED" w:rsidRPr="00966B02" w:rsidRDefault="005F1FED" w:rsidP="00102A01">
            <w:pPr>
              <w:spacing w:after="0"/>
            </w:pPr>
            <w:r>
              <w:rPr>
                <w:rFonts w:ascii="Times New Roman" w:hAnsi="Times New Roman"/>
              </w:rPr>
              <w:t xml:space="preserve">In groups, in pairs or individually, learners are guided to attempt </w:t>
            </w:r>
            <w:r w:rsidRPr="00193A75">
              <w:rPr>
                <w:rFonts w:ascii="Times New Roman" w:hAnsi="Times New Roman"/>
              </w:rPr>
              <w:t xml:space="preserve">all questions related to the sub-strand; </w:t>
            </w:r>
            <w:r>
              <w:rPr>
                <w:rFonts w:ascii="Times New Roman" w:hAnsi="Times New Roman"/>
              </w:rPr>
              <w:t>Basic Science Skills.</w:t>
            </w:r>
          </w:p>
        </w:tc>
        <w:tc>
          <w:tcPr>
            <w:tcW w:w="1524" w:type="dxa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99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KLB: Top Scholar; Integrated Science Learner’s Book Grade 7 pg. 29</w:t>
            </w:r>
          </w:p>
          <w:p w:rsidR="005F1FED" w:rsidRPr="00193A75" w:rsidRDefault="005F1FED" w:rsidP="00102A01">
            <w:pPr>
              <w:spacing w:after="0" w:line="240" w:lineRule="auto"/>
            </w:pPr>
          </w:p>
          <w:p w:rsidR="005F1FED" w:rsidRPr="00193A75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193A75">
              <w:rPr>
                <w:rFonts w:ascii="Times New Roman" w:hAnsi="Times New Roman"/>
              </w:rPr>
              <w:t>Assessment books</w:t>
            </w:r>
          </w:p>
          <w:p w:rsidR="005F1FED" w:rsidRPr="00193A75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193A75">
              <w:rPr>
                <w:rFonts w:ascii="Times New Roman" w:hAnsi="Times New Roman"/>
              </w:rPr>
              <w:t>Digital devices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F1FED" w:rsidRPr="00C87F89" w:rsidTr="005F1FED">
        <w:tc>
          <w:tcPr>
            <w:tcW w:w="534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365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Laboratory Apparatus and Instruments</w:t>
            </w:r>
          </w:p>
        </w:tc>
        <w:tc>
          <w:tcPr>
            <w:tcW w:w="2906" w:type="dxa"/>
            <w:shd w:val="clear" w:color="auto" w:fill="auto"/>
          </w:tcPr>
          <w:p w:rsidR="005F1FED" w:rsidRDefault="005F1FED" w:rsidP="00102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C87F89">
              <w:rPr>
                <w:rFonts w:ascii="Times New Roman" w:hAnsi="Times New Roman"/>
              </w:rPr>
              <w:t>, the learner should be able to:</w:t>
            </w:r>
          </w:p>
          <w:p w:rsidR="005F1FED" w:rsidRPr="006E58C3" w:rsidRDefault="005F1FED" w:rsidP="00102A01">
            <w:pPr>
              <w:spacing w:after="0" w:line="240" w:lineRule="auto"/>
            </w:pPr>
          </w:p>
          <w:p w:rsidR="005F1FED" w:rsidRPr="00525B50" w:rsidRDefault="005F1FED" w:rsidP="00102A01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</w:rPr>
            </w:pPr>
            <w:r w:rsidRPr="00525B50">
              <w:rPr>
                <w:rFonts w:ascii="Times New Roman" w:hAnsi="Times New Roman"/>
              </w:rPr>
              <w:t>Identify laboratory apparatus and instruments.</w:t>
            </w:r>
          </w:p>
          <w:p w:rsidR="005F1FED" w:rsidRPr="00525B50" w:rsidRDefault="005F1FED" w:rsidP="00102A01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</w:rPr>
            </w:pPr>
            <w:r w:rsidRPr="00525B50">
              <w:rPr>
                <w:rFonts w:ascii="Times New Roman" w:hAnsi="Times New Roman"/>
              </w:rPr>
              <w:t>Draw the laboratory apparatus and instruments.</w:t>
            </w:r>
          </w:p>
          <w:p w:rsidR="005F1FED" w:rsidRPr="00525B50" w:rsidRDefault="005F1FED" w:rsidP="00102A01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</w:rPr>
            </w:pPr>
            <w:r w:rsidRPr="00525B50">
              <w:rPr>
                <w:rFonts w:ascii="Times New Roman" w:hAnsi="Times New Roman"/>
              </w:rPr>
              <w:t>Appreciate the use of laboratory apparatus and instruments.</w:t>
            </w:r>
          </w:p>
          <w:p w:rsidR="005F1FED" w:rsidRPr="00525B50" w:rsidRDefault="005F1FED" w:rsidP="00102A01">
            <w:pPr>
              <w:spacing w:after="0" w:line="240" w:lineRule="auto"/>
            </w:pPr>
          </w:p>
        </w:tc>
        <w:tc>
          <w:tcPr>
            <w:tcW w:w="2710" w:type="dxa"/>
            <w:shd w:val="clear" w:color="auto" w:fill="auto"/>
          </w:tcPr>
          <w:p w:rsidR="005F1FED" w:rsidRPr="001B4C5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 i</w:t>
            </w:r>
            <w:r w:rsidRPr="00021691">
              <w:rPr>
                <w:rFonts w:ascii="Times New Roman" w:hAnsi="Times New Roman"/>
              </w:rPr>
              <w:t xml:space="preserve">dentify </w:t>
            </w:r>
            <w:r w:rsidRPr="00525B50">
              <w:rPr>
                <w:rFonts w:ascii="Times New Roman" w:hAnsi="Times New Roman"/>
              </w:rPr>
              <w:t>laboratory apparatus and instruments</w:t>
            </w:r>
            <w:r>
              <w:rPr>
                <w:rFonts w:ascii="Times New Roman" w:hAnsi="Times New Roman"/>
              </w:rPr>
              <w:t>.</w:t>
            </w:r>
          </w:p>
          <w:p w:rsidR="005F1FED" w:rsidRPr="001B4C5D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1B4C5D">
              <w:rPr>
                <w:rFonts w:ascii="Times New Roman" w:hAnsi="Times New Roman"/>
              </w:rPr>
              <w:t xml:space="preserve">In </w:t>
            </w:r>
            <w:r w:rsidRPr="00021691">
              <w:rPr>
                <w:rFonts w:ascii="Times New Roman" w:hAnsi="Times New Roman"/>
              </w:rPr>
              <w:t xml:space="preserve">groups, learners are guided to </w:t>
            </w:r>
            <w:r>
              <w:rPr>
                <w:rFonts w:ascii="Times New Roman" w:hAnsi="Times New Roman"/>
              </w:rPr>
              <w:t>d</w:t>
            </w:r>
            <w:r w:rsidRPr="00525B50">
              <w:rPr>
                <w:rFonts w:ascii="Times New Roman" w:hAnsi="Times New Roman"/>
              </w:rPr>
              <w:t>raw the laboratory apparatus and instruments</w:t>
            </w:r>
          </w:p>
        </w:tc>
        <w:tc>
          <w:tcPr>
            <w:tcW w:w="1524" w:type="dxa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What are some of the </w:t>
            </w:r>
            <w:r w:rsidRPr="00525B50">
              <w:rPr>
                <w:rFonts w:ascii="Times New Roman" w:hAnsi="Times New Roman"/>
              </w:rPr>
              <w:t>laboratory apparatus and instruments</w:t>
            </w: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1699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KLB: Top Scholar; Integrated Science Learner’s Book Grade 7 pg. 30-31</w:t>
            </w:r>
          </w:p>
          <w:p w:rsidR="005F1FED" w:rsidRPr="003C54C2" w:rsidRDefault="005F1FED" w:rsidP="00102A01">
            <w:pPr>
              <w:spacing w:after="0" w:line="240" w:lineRule="auto"/>
            </w:pPr>
            <w:r>
              <w:t xml:space="preserve"> 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Pictures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Digital devices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Computing devices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lastRenderedPageBreak/>
              <w:t>Oral questions Oral Report Observation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F1FED" w:rsidRPr="00C87F89" w:rsidTr="005F1FED">
        <w:tc>
          <w:tcPr>
            <w:tcW w:w="534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8</w:t>
            </w:r>
          </w:p>
        </w:tc>
        <w:tc>
          <w:tcPr>
            <w:tcW w:w="742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365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Grouping the Apparatus and Instruments</w:t>
            </w:r>
          </w:p>
        </w:tc>
        <w:tc>
          <w:tcPr>
            <w:tcW w:w="2906" w:type="dxa"/>
            <w:shd w:val="clear" w:color="auto" w:fill="auto"/>
          </w:tcPr>
          <w:p w:rsidR="005F1FED" w:rsidRDefault="005F1FED" w:rsidP="00102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C87F89">
              <w:rPr>
                <w:rFonts w:ascii="Times New Roman" w:hAnsi="Times New Roman"/>
              </w:rPr>
              <w:t>, the learner should be able to:</w:t>
            </w:r>
          </w:p>
          <w:p w:rsidR="005F1FED" w:rsidRPr="00525B50" w:rsidRDefault="005F1FED" w:rsidP="00102A01">
            <w:pPr>
              <w:spacing w:after="0" w:line="240" w:lineRule="auto"/>
            </w:pPr>
          </w:p>
          <w:p w:rsidR="005F1FED" w:rsidRPr="009F2249" w:rsidRDefault="005F1FED" w:rsidP="00102A0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  <w:r w:rsidRPr="009F2249">
              <w:rPr>
                <w:rFonts w:ascii="Times New Roman" w:hAnsi="Times New Roman"/>
              </w:rPr>
              <w:t>Classify the instruments according to the functions.</w:t>
            </w:r>
          </w:p>
          <w:p w:rsidR="005F1FED" w:rsidRPr="009F2249" w:rsidRDefault="005F1FED" w:rsidP="00102A0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  <w:r w:rsidRPr="009F2249">
              <w:rPr>
                <w:rFonts w:ascii="Times New Roman" w:hAnsi="Times New Roman"/>
              </w:rPr>
              <w:t>Draw any one instrument used for measuring each of the following; volume, time, length, mass and temperature.</w:t>
            </w:r>
          </w:p>
          <w:p w:rsidR="005F1FED" w:rsidRPr="009F2249" w:rsidRDefault="005F1FED" w:rsidP="00102A0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  <w:r w:rsidRPr="009F2249">
              <w:rPr>
                <w:rFonts w:ascii="Times New Roman" w:hAnsi="Times New Roman"/>
              </w:rPr>
              <w:t>Appreciate the use of laboratory apparatus and instruments.</w:t>
            </w:r>
          </w:p>
          <w:p w:rsidR="005F1FED" w:rsidRPr="009F2249" w:rsidRDefault="005F1FED" w:rsidP="00102A01">
            <w:pPr>
              <w:spacing w:after="0" w:line="240" w:lineRule="auto"/>
            </w:pPr>
          </w:p>
        </w:tc>
        <w:tc>
          <w:tcPr>
            <w:tcW w:w="2710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</w:t>
            </w:r>
            <w:r w:rsidRPr="001B4C5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 w:rsidRPr="009F2249">
              <w:rPr>
                <w:rFonts w:ascii="Times New Roman" w:hAnsi="Times New Roman"/>
              </w:rPr>
              <w:t>lassify the instruments according to the functions</w:t>
            </w:r>
          </w:p>
          <w:p w:rsidR="005F1FED" w:rsidRDefault="005F1FED" w:rsidP="00102A01">
            <w:pPr>
              <w:spacing w:after="0" w:line="240" w:lineRule="auto"/>
            </w:pPr>
          </w:p>
          <w:p w:rsidR="005F1FED" w:rsidRPr="008352CA" w:rsidRDefault="005F1FED" w:rsidP="00102A01">
            <w:pPr>
              <w:spacing w:after="0" w:line="240" w:lineRule="auto"/>
            </w:pPr>
            <w:r w:rsidRPr="008352CA"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>d</w:t>
            </w:r>
            <w:r w:rsidRPr="009F2249">
              <w:rPr>
                <w:rFonts w:ascii="Times New Roman" w:hAnsi="Times New Roman"/>
              </w:rPr>
              <w:t>raw any one instrument used for measuring each of the following; volume, time, length, mass and temperature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24" w:type="dxa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instrument is used to measure time?</w:t>
            </w:r>
          </w:p>
        </w:tc>
        <w:tc>
          <w:tcPr>
            <w:tcW w:w="1699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KLB: Top Scholar; Integrated Science Learner’s Book Grade 7 pg. 32-33</w:t>
            </w: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Photographs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Pictures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Digital devices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Computing devices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Oral questions Oral Report Observation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F1FED" w:rsidRPr="00C87F89" w:rsidTr="005F1FED">
        <w:tc>
          <w:tcPr>
            <w:tcW w:w="534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365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Parts and Functions of a Light Microscope</w:t>
            </w:r>
          </w:p>
        </w:tc>
        <w:tc>
          <w:tcPr>
            <w:tcW w:w="2906" w:type="dxa"/>
            <w:shd w:val="clear" w:color="auto" w:fill="auto"/>
          </w:tcPr>
          <w:p w:rsidR="005F1FED" w:rsidRDefault="005F1FED" w:rsidP="00102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C87F89">
              <w:rPr>
                <w:rFonts w:ascii="Times New Roman" w:hAnsi="Times New Roman"/>
              </w:rPr>
              <w:t xml:space="preserve">, the </w:t>
            </w:r>
            <w:r w:rsidRPr="00FA6A08">
              <w:rPr>
                <w:rFonts w:ascii="Times New Roman" w:hAnsi="Times New Roman"/>
              </w:rPr>
              <w:t>learner should be able to:</w:t>
            </w:r>
          </w:p>
          <w:p w:rsidR="005F1FED" w:rsidRDefault="005F1FED" w:rsidP="00102A01">
            <w:pPr>
              <w:spacing w:after="0" w:line="240" w:lineRule="auto"/>
            </w:pPr>
          </w:p>
          <w:p w:rsidR="005F1FED" w:rsidRPr="009578F5" w:rsidRDefault="005F1FED" w:rsidP="00102A0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</w:rPr>
            </w:pPr>
            <w:r w:rsidRPr="009578F5">
              <w:rPr>
                <w:rFonts w:ascii="Times New Roman" w:hAnsi="Times New Roman"/>
              </w:rPr>
              <w:t>Define a microscope.</w:t>
            </w:r>
          </w:p>
          <w:p w:rsidR="005F1FED" w:rsidRPr="009578F5" w:rsidRDefault="005F1FED" w:rsidP="00102A0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</w:rPr>
            </w:pPr>
            <w:r w:rsidRPr="009578F5">
              <w:rPr>
                <w:rFonts w:ascii="Times New Roman" w:hAnsi="Times New Roman"/>
              </w:rPr>
              <w:t>Identify the parts of a light microscope.</w:t>
            </w:r>
          </w:p>
          <w:p w:rsidR="005F1FED" w:rsidRPr="009578F5" w:rsidRDefault="005F1FED" w:rsidP="00102A0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</w:rPr>
            </w:pPr>
            <w:r w:rsidRPr="009578F5">
              <w:rPr>
                <w:rFonts w:ascii="Times New Roman" w:hAnsi="Times New Roman"/>
              </w:rPr>
              <w:t>Draw and label the parts of a light microscope.</w:t>
            </w:r>
          </w:p>
          <w:p w:rsidR="005F1FED" w:rsidRPr="009578F5" w:rsidRDefault="005F1FED" w:rsidP="00102A0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</w:rPr>
            </w:pPr>
            <w:r w:rsidRPr="009578F5">
              <w:rPr>
                <w:rFonts w:ascii="Times New Roman" w:hAnsi="Times New Roman"/>
              </w:rPr>
              <w:t xml:space="preserve">Appreciate the parts of a light microscope. </w:t>
            </w:r>
          </w:p>
          <w:p w:rsidR="005F1FED" w:rsidRPr="009578F5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1FED" w:rsidRPr="00FA6A08" w:rsidRDefault="005F1FED" w:rsidP="00102A01">
            <w:pPr>
              <w:spacing w:after="0" w:line="240" w:lineRule="auto"/>
            </w:pPr>
          </w:p>
        </w:tc>
        <w:tc>
          <w:tcPr>
            <w:tcW w:w="2710" w:type="dxa"/>
            <w:shd w:val="clear" w:color="auto" w:fill="auto"/>
          </w:tcPr>
          <w:p w:rsidR="005F1FED" w:rsidRPr="00FA6A08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</w:t>
            </w:r>
            <w:r w:rsidRPr="001B4C5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</w:t>
            </w:r>
            <w:r w:rsidRPr="009578F5">
              <w:rPr>
                <w:rFonts w:ascii="Times New Roman" w:hAnsi="Times New Roman"/>
              </w:rPr>
              <w:t>efine a microscope</w:t>
            </w:r>
            <w:r>
              <w:rPr>
                <w:rFonts w:ascii="Times New Roman" w:hAnsi="Times New Roman"/>
              </w:rPr>
              <w:t>.</w:t>
            </w:r>
          </w:p>
          <w:p w:rsidR="005F1FED" w:rsidRPr="00FA6A08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1FED" w:rsidRPr="009578F5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FA6A08"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>i</w:t>
            </w:r>
            <w:r w:rsidRPr="009578F5">
              <w:rPr>
                <w:rFonts w:ascii="Times New Roman" w:hAnsi="Times New Roman"/>
              </w:rPr>
              <w:t>dentify the parts of a light microscope.</w:t>
            </w:r>
          </w:p>
          <w:p w:rsidR="005F1FED" w:rsidRDefault="005F1FED" w:rsidP="00102A01">
            <w:pPr>
              <w:pStyle w:val="ListParagraph"/>
              <w:spacing w:after="0"/>
              <w:ind w:left="0"/>
              <w:rPr>
                <w:rFonts w:ascii="Times New Roman" w:hAnsi="Times New Roman"/>
              </w:rPr>
            </w:pPr>
          </w:p>
          <w:p w:rsidR="005F1FED" w:rsidRPr="00FA6A08" w:rsidRDefault="005F1FED" w:rsidP="00102A01">
            <w:pPr>
              <w:pStyle w:val="ListParagraph"/>
              <w:spacing w:after="0"/>
              <w:ind w:left="0"/>
            </w:pPr>
            <w:r w:rsidRPr="00FA6A08"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>d</w:t>
            </w:r>
            <w:r w:rsidRPr="009578F5">
              <w:rPr>
                <w:rFonts w:ascii="Times New Roman" w:hAnsi="Times New Roman"/>
              </w:rPr>
              <w:t>raw and label the parts of a light microscope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24" w:type="dxa"/>
          </w:tcPr>
          <w:p w:rsidR="005F1FED" w:rsidRPr="00C87F89" w:rsidRDefault="005F1FED" w:rsidP="00102A01">
            <w:pPr>
              <w:pStyle w:val="ListParagraph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a light microscope?</w:t>
            </w:r>
          </w:p>
        </w:tc>
        <w:tc>
          <w:tcPr>
            <w:tcW w:w="1699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KLB: Top Scholar; Integrated Science Learner’s Book Grade 7 pg. 34-35</w:t>
            </w: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 xml:space="preserve"> </w:t>
            </w: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Charts</w:t>
            </w: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Photographs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Pictures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Digital devices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Oral questions Oral Report Observation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F1FED" w:rsidRPr="00C87F89" w:rsidTr="005F1FED">
        <w:tc>
          <w:tcPr>
            <w:tcW w:w="534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365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Parts and Functions of a Light Microscope</w:t>
            </w:r>
          </w:p>
        </w:tc>
        <w:tc>
          <w:tcPr>
            <w:tcW w:w="2906" w:type="dxa"/>
            <w:shd w:val="clear" w:color="auto" w:fill="auto"/>
          </w:tcPr>
          <w:p w:rsidR="005F1FED" w:rsidRDefault="005F1FED" w:rsidP="00102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C87F89">
              <w:rPr>
                <w:rFonts w:ascii="Times New Roman" w:hAnsi="Times New Roman"/>
              </w:rPr>
              <w:t>, the learner should be able to:</w:t>
            </w:r>
          </w:p>
          <w:p w:rsidR="005F1FED" w:rsidRPr="00525B50" w:rsidRDefault="005F1FED" w:rsidP="00102A01">
            <w:pPr>
              <w:spacing w:after="0" w:line="240" w:lineRule="auto"/>
            </w:pPr>
          </w:p>
          <w:p w:rsidR="005F1FED" w:rsidRPr="009578F5" w:rsidRDefault="005F1FED" w:rsidP="00102A0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9578F5">
              <w:rPr>
                <w:rFonts w:ascii="Times New Roman" w:hAnsi="Times New Roman"/>
              </w:rPr>
              <w:t>Identify the functions of a light microscope.</w:t>
            </w:r>
          </w:p>
          <w:p w:rsidR="005F1FED" w:rsidRPr="009578F5" w:rsidRDefault="005F1FED" w:rsidP="00102A0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9578F5">
              <w:rPr>
                <w:rFonts w:ascii="Times New Roman" w:hAnsi="Times New Roman"/>
              </w:rPr>
              <w:t>Draw and label a light microscope and not how various parts are interrelated.</w:t>
            </w:r>
          </w:p>
          <w:p w:rsidR="005F1FED" w:rsidRPr="009578F5" w:rsidRDefault="005F1FED" w:rsidP="00102A0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9578F5">
              <w:rPr>
                <w:rFonts w:ascii="Times New Roman" w:hAnsi="Times New Roman"/>
              </w:rPr>
              <w:t>Appreciate the functions of a light microscope.</w:t>
            </w:r>
          </w:p>
          <w:p w:rsidR="005F1FED" w:rsidRPr="009578F5" w:rsidRDefault="005F1FED" w:rsidP="00102A01">
            <w:pPr>
              <w:spacing w:after="0" w:line="240" w:lineRule="auto"/>
            </w:pPr>
          </w:p>
        </w:tc>
        <w:tc>
          <w:tcPr>
            <w:tcW w:w="2710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In groups, learners are guided to</w:t>
            </w:r>
            <w:r w:rsidRPr="001B4C5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 w:rsidRPr="009578F5">
              <w:rPr>
                <w:rFonts w:ascii="Times New Roman" w:hAnsi="Times New Roman"/>
              </w:rPr>
              <w:t>dentify the functions of a light microscope</w:t>
            </w:r>
          </w:p>
          <w:p w:rsidR="005F1FED" w:rsidRDefault="005F1FED" w:rsidP="00102A01">
            <w:pPr>
              <w:spacing w:after="0" w:line="240" w:lineRule="auto"/>
            </w:pPr>
          </w:p>
          <w:p w:rsidR="005F1FED" w:rsidRPr="009578F5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8352CA">
              <w:rPr>
                <w:rFonts w:ascii="Times New Roman" w:hAnsi="Times New Roman"/>
              </w:rPr>
              <w:t xml:space="preserve">In groups, learners are guided </w:t>
            </w:r>
            <w:r w:rsidRPr="007D2F1F">
              <w:rPr>
                <w:rFonts w:ascii="Times New Roman" w:hAnsi="Times New Roman"/>
              </w:rPr>
              <w:t xml:space="preserve">to </w:t>
            </w:r>
            <w:r>
              <w:rPr>
                <w:rFonts w:ascii="Times New Roman" w:hAnsi="Times New Roman"/>
              </w:rPr>
              <w:t>d</w:t>
            </w:r>
            <w:r w:rsidRPr="009578F5">
              <w:rPr>
                <w:rFonts w:ascii="Times New Roman" w:hAnsi="Times New Roman"/>
              </w:rPr>
              <w:t xml:space="preserve">raw and label a light microscope and not how </w:t>
            </w:r>
            <w:r>
              <w:rPr>
                <w:rFonts w:ascii="Times New Roman" w:hAnsi="Times New Roman"/>
              </w:rPr>
              <w:t>various parts are interrelated.</w:t>
            </w:r>
          </w:p>
        </w:tc>
        <w:tc>
          <w:tcPr>
            <w:tcW w:w="1524" w:type="dxa"/>
          </w:tcPr>
          <w:p w:rsidR="005F1FED" w:rsidRPr="00C87F89" w:rsidRDefault="005F1FED" w:rsidP="00102A01">
            <w:pPr>
              <w:pStyle w:val="ListParagraph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the functions of a light microscope?</w:t>
            </w:r>
          </w:p>
        </w:tc>
        <w:tc>
          <w:tcPr>
            <w:tcW w:w="1699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KLB: Top Scholar; Integrated Science Learner’s Book Grade 7 pg. 34-35</w:t>
            </w:r>
          </w:p>
          <w:p w:rsidR="005F1FED" w:rsidRPr="002E535D" w:rsidRDefault="005F1FED" w:rsidP="00102A01">
            <w:pPr>
              <w:spacing w:after="0" w:line="240" w:lineRule="auto"/>
            </w:pP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Charts</w:t>
            </w:r>
          </w:p>
          <w:p w:rsidR="005F1FED" w:rsidRPr="002E535D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Pictures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Digital devices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lastRenderedPageBreak/>
              <w:t>Oral questions Oral Report Observation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F1FED" w:rsidRPr="00C87F89" w:rsidTr="005F1FED">
        <w:tc>
          <w:tcPr>
            <w:tcW w:w="534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365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Handling and use of a Light Microscope</w:t>
            </w:r>
          </w:p>
        </w:tc>
        <w:tc>
          <w:tcPr>
            <w:tcW w:w="2906" w:type="dxa"/>
            <w:shd w:val="clear" w:color="auto" w:fill="auto"/>
          </w:tcPr>
          <w:p w:rsidR="005F1FED" w:rsidRDefault="005F1FED" w:rsidP="00102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C87F89">
              <w:rPr>
                <w:rFonts w:ascii="Times New Roman" w:hAnsi="Times New Roman"/>
              </w:rPr>
              <w:t>, the learner should be able to:</w:t>
            </w:r>
          </w:p>
          <w:p w:rsidR="005F1FED" w:rsidRPr="00525B50" w:rsidRDefault="005F1FED" w:rsidP="00102A01">
            <w:pPr>
              <w:spacing w:after="0" w:line="240" w:lineRule="auto"/>
            </w:pPr>
          </w:p>
          <w:p w:rsidR="005F1FED" w:rsidRPr="000718F9" w:rsidRDefault="005F1FED" w:rsidP="00102A01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</w:rPr>
            </w:pPr>
            <w:r w:rsidRPr="000718F9">
              <w:rPr>
                <w:rFonts w:ascii="Times New Roman" w:hAnsi="Times New Roman"/>
              </w:rPr>
              <w:t>Explain how to take care of the mirror and lenses of a microscope.</w:t>
            </w:r>
          </w:p>
          <w:p w:rsidR="005F1FED" w:rsidRPr="000718F9" w:rsidRDefault="005F1FED" w:rsidP="00102A01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</w:rPr>
            </w:pPr>
            <w:r w:rsidRPr="000718F9">
              <w:rPr>
                <w:rFonts w:ascii="Times New Roman" w:hAnsi="Times New Roman"/>
              </w:rPr>
              <w:t>Discuss how to clean different parts of a microscope.</w:t>
            </w:r>
          </w:p>
          <w:p w:rsidR="005F1FED" w:rsidRPr="000718F9" w:rsidRDefault="005F1FED" w:rsidP="00102A01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</w:rPr>
            </w:pPr>
            <w:r w:rsidRPr="000718F9">
              <w:rPr>
                <w:rFonts w:ascii="Times New Roman" w:hAnsi="Times New Roman"/>
              </w:rPr>
              <w:t>Discuss how to handle a light microscope.</w:t>
            </w:r>
          </w:p>
          <w:p w:rsidR="005F1FED" w:rsidRPr="000718F9" w:rsidRDefault="005F1FED" w:rsidP="00102A01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</w:rPr>
            </w:pPr>
            <w:r w:rsidRPr="000718F9">
              <w:rPr>
                <w:rFonts w:ascii="Times New Roman" w:hAnsi="Times New Roman"/>
              </w:rPr>
              <w:t>Handle a light microscope with care.</w:t>
            </w:r>
          </w:p>
          <w:p w:rsidR="005F1FED" w:rsidRPr="000718F9" w:rsidRDefault="005F1FED" w:rsidP="00102A01">
            <w:pPr>
              <w:spacing w:after="0" w:line="240" w:lineRule="auto"/>
            </w:pPr>
          </w:p>
        </w:tc>
        <w:tc>
          <w:tcPr>
            <w:tcW w:w="2710" w:type="dxa"/>
            <w:shd w:val="clear" w:color="auto" w:fill="auto"/>
          </w:tcPr>
          <w:p w:rsidR="005F1FED" w:rsidRPr="007D2F1F" w:rsidRDefault="005F1FED" w:rsidP="00102A01">
            <w:pPr>
              <w:pStyle w:val="ListParagraph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learners are guided to</w:t>
            </w:r>
            <w:r w:rsidRPr="001B4C5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</w:t>
            </w:r>
            <w:r w:rsidRPr="000718F9">
              <w:rPr>
                <w:rFonts w:ascii="Times New Roman" w:hAnsi="Times New Roman"/>
              </w:rPr>
              <w:t>xplain how to take care of the mirror and lenses of a microscope</w:t>
            </w:r>
          </w:p>
          <w:p w:rsidR="005F1FED" w:rsidRPr="003C5645" w:rsidRDefault="005F1FED" w:rsidP="00102A01">
            <w:pPr>
              <w:spacing w:after="0" w:line="240" w:lineRule="auto"/>
            </w:pPr>
          </w:p>
          <w:p w:rsidR="005F1FED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3C5645"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>d</w:t>
            </w:r>
            <w:r w:rsidRPr="000718F9">
              <w:rPr>
                <w:rFonts w:ascii="Times New Roman" w:hAnsi="Times New Roman"/>
              </w:rPr>
              <w:t>iscuss how to clean different parts of a microscope</w:t>
            </w:r>
            <w:r>
              <w:rPr>
                <w:rFonts w:ascii="Times New Roman" w:hAnsi="Times New Roman"/>
              </w:rPr>
              <w:t>.</w:t>
            </w:r>
          </w:p>
          <w:p w:rsidR="005F1FED" w:rsidRPr="000718F9" w:rsidRDefault="005F1FED" w:rsidP="00102A01">
            <w:pPr>
              <w:spacing w:after="0" w:line="240" w:lineRule="auto"/>
            </w:pPr>
          </w:p>
          <w:p w:rsidR="005F1FED" w:rsidRPr="007D2F1F" w:rsidRDefault="005F1FED" w:rsidP="00102A01">
            <w:pPr>
              <w:spacing w:after="0" w:line="240" w:lineRule="auto"/>
            </w:pPr>
            <w:r w:rsidRPr="003C5645">
              <w:rPr>
                <w:rFonts w:ascii="Times New Roman" w:hAnsi="Times New Roman"/>
              </w:rPr>
              <w:t>In groups, learners are guided to</w:t>
            </w:r>
            <w:r w:rsidRPr="000718F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</w:t>
            </w:r>
            <w:r w:rsidRPr="000718F9">
              <w:rPr>
                <w:rFonts w:ascii="Times New Roman" w:hAnsi="Times New Roman"/>
              </w:rPr>
              <w:t>iscuss how to handle a light microscope</w:t>
            </w:r>
          </w:p>
        </w:tc>
        <w:tc>
          <w:tcPr>
            <w:tcW w:w="1524" w:type="dxa"/>
          </w:tcPr>
          <w:p w:rsidR="005F1FED" w:rsidRPr="000718F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How should </w:t>
            </w:r>
            <w:r w:rsidRPr="000718F9">
              <w:rPr>
                <w:rFonts w:ascii="Times New Roman" w:hAnsi="Times New Roman"/>
              </w:rPr>
              <w:t>you carry a microscope?</w:t>
            </w:r>
          </w:p>
          <w:p w:rsidR="005F1FED" w:rsidRPr="000718F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1FED" w:rsidRPr="000718F9" w:rsidRDefault="005F1FED" w:rsidP="00102A01">
            <w:pPr>
              <w:spacing w:after="0" w:line="240" w:lineRule="auto"/>
            </w:pPr>
            <w:r w:rsidRPr="000718F9">
              <w:rPr>
                <w:rFonts w:ascii="Times New Roman" w:hAnsi="Times New Roman"/>
              </w:rPr>
              <w:t>How should you keep the microscope after use?</w:t>
            </w:r>
          </w:p>
        </w:tc>
        <w:tc>
          <w:tcPr>
            <w:tcW w:w="1699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KLB: Top Scholar; Integrated Science Learner’s Book Grade 7 pg. 36-37</w:t>
            </w:r>
          </w:p>
          <w:p w:rsidR="005F1FED" w:rsidRPr="00B067FF" w:rsidRDefault="005F1FED" w:rsidP="00102A01">
            <w:pPr>
              <w:spacing w:after="0" w:line="240" w:lineRule="auto"/>
            </w:pP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Realia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Pictures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Digital devices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Computing devices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Oral questions Oral Report Observation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F1FED" w:rsidRPr="00C87F89" w:rsidTr="005F1FED">
        <w:tc>
          <w:tcPr>
            <w:tcW w:w="534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42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365" w:type="dxa"/>
            <w:shd w:val="clear" w:color="auto" w:fill="auto"/>
          </w:tcPr>
          <w:p w:rsidR="005F1FED" w:rsidRPr="00FF087E" w:rsidRDefault="005F1FED" w:rsidP="00102A01">
            <w:pPr>
              <w:tabs>
                <w:tab w:val="left" w:pos="7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Using a Light Microscope</w:t>
            </w:r>
          </w:p>
        </w:tc>
        <w:tc>
          <w:tcPr>
            <w:tcW w:w="2906" w:type="dxa"/>
            <w:shd w:val="clear" w:color="auto" w:fill="auto"/>
          </w:tcPr>
          <w:p w:rsidR="005F1FED" w:rsidRDefault="005F1FED" w:rsidP="00102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 xml:space="preserve">By the end </w:t>
            </w:r>
            <w:r>
              <w:rPr>
                <w:rFonts w:ascii="Times New Roman" w:hAnsi="Times New Roman"/>
              </w:rPr>
              <w:t>of the lesson</w:t>
            </w:r>
            <w:r w:rsidRPr="00C87F89">
              <w:rPr>
                <w:rFonts w:ascii="Times New Roman" w:hAnsi="Times New Roman"/>
              </w:rPr>
              <w:t>, the learner should be able to:</w:t>
            </w:r>
          </w:p>
          <w:p w:rsidR="005F1FED" w:rsidRPr="00525B50" w:rsidRDefault="005F1FED" w:rsidP="00102A01">
            <w:pPr>
              <w:spacing w:after="0" w:line="240" w:lineRule="auto"/>
            </w:pPr>
          </w:p>
          <w:p w:rsidR="005F1FED" w:rsidRPr="00042A9F" w:rsidRDefault="005F1FED" w:rsidP="00102A01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</w:rPr>
            </w:pPr>
            <w:r w:rsidRPr="00042A9F">
              <w:rPr>
                <w:rFonts w:ascii="Times New Roman" w:hAnsi="Times New Roman"/>
              </w:rPr>
              <w:t>Watch a video on how to use a light microscope.</w:t>
            </w:r>
          </w:p>
          <w:p w:rsidR="005F1FED" w:rsidRPr="00042A9F" w:rsidRDefault="005F1FED" w:rsidP="00102A01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</w:rPr>
            </w:pPr>
            <w:r w:rsidRPr="00042A9F">
              <w:rPr>
                <w:rFonts w:ascii="Times New Roman" w:hAnsi="Times New Roman"/>
              </w:rPr>
              <w:t>Make a drawing of what they see.</w:t>
            </w:r>
          </w:p>
          <w:p w:rsidR="005F1FED" w:rsidRPr="00042A9F" w:rsidRDefault="005F1FED" w:rsidP="00102A01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</w:rPr>
            </w:pPr>
            <w:r w:rsidRPr="00042A9F">
              <w:rPr>
                <w:rFonts w:ascii="Times New Roman" w:hAnsi="Times New Roman"/>
              </w:rPr>
              <w:t>Appreciate the uses of a light microscope.</w:t>
            </w:r>
          </w:p>
          <w:p w:rsidR="005F1FED" w:rsidRPr="00042A9F" w:rsidRDefault="005F1FED" w:rsidP="00102A01">
            <w:pPr>
              <w:spacing w:after="0" w:line="240" w:lineRule="auto"/>
            </w:pPr>
          </w:p>
        </w:tc>
        <w:tc>
          <w:tcPr>
            <w:tcW w:w="2710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a class, learners are guided to w</w:t>
            </w:r>
            <w:r w:rsidRPr="00042A9F">
              <w:rPr>
                <w:rFonts w:ascii="Times New Roman" w:hAnsi="Times New Roman"/>
              </w:rPr>
              <w:t>atch a video on how to use a light microscope</w:t>
            </w:r>
            <w:r>
              <w:rPr>
                <w:rFonts w:ascii="Times New Roman" w:hAnsi="Times New Roman"/>
              </w:rPr>
              <w:t>.</w:t>
            </w:r>
          </w:p>
          <w:p w:rsidR="005F1FED" w:rsidRPr="00A27CCA" w:rsidRDefault="005F1FED" w:rsidP="00102A01">
            <w:pPr>
              <w:spacing w:after="0" w:line="240" w:lineRule="auto"/>
            </w:pPr>
          </w:p>
          <w:p w:rsidR="005F1FED" w:rsidRPr="00042A9F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</w:t>
            </w:r>
            <w:r w:rsidRPr="001B4C5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m</w:t>
            </w:r>
            <w:r w:rsidRPr="00042A9F">
              <w:rPr>
                <w:rFonts w:ascii="Times New Roman" w:hAnsi="Times New Roman"/>
              </w:rPr>
              <w:t>ake a drawing of what they see.</w:t>
            </w:r>
          </w:p>
          <w:p w:rsidR="005F1FED" w:rsidRPr="00A11A14" w:rsidRDefault="005F1FED" w:rsidP="00102A01">
            <w:pPr>
              <w:spacing w:after="0" w:line="240" w:lineRule="auto"/>
            </w:pPr>
          </w:p>
        </w:tc>
        <w:tc>
          <w:tcPr>
            <w:tcW w:w="1524" w:type="dxa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should you place a microscope on the workbench?</w:t>
            </w:r>
          </w:p>
        </w:tc>
        <w:tc>
          <w:tcPr>
            <w:tcW w:w="1699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KLB: Top Scholar; Integrated Science Learner’s Book Grade 7 pg. 37</w:t>
            </w:r>
          </w:p>
          <w:p w:rsidR="005F1FED" w:rsidRPr="00B067FF" w:rsidRDefault="005F1FED" w:rsidP="00102A01">
            <w:pPr>
              <w:spacing w:after="0" w:line="240" w:lineRule="auto"/>
            </w:pP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Pictures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Digital devices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Oral questions Oral Report Observation</w:t>
            </w: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F1FED" w:rsidRPr="00C87F89" w:rsidTr="005F1FED">
        <w:tc>
          <w:tcPr>
            <w:tcW w:w="534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365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Using a Light Microscope</w:t>
            </w:r>
          </w:p>
        </w:tc>
        <w:tc>
          <w:tcPr>
            <w:tcW w:w="2906" w:type="dxa"/>
            <w:shd w:val="clear" w:color="auto" w:fill="auto"/>
          </w:tcPr>
          <w:p w:rsidR="005F1FED" w:rsidRDefault="005F1FED" w:rsidP="00102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C87F89">
              <w:rPr>
                <w:rFonts w:ascii="Times New Roman" w:hAnsi="Times New Roman"/>
              </w:rPr>
              <w:t>, the learner should be able to:</w:t>
            </w:r>
          </w:p>
          <w:p w:rsidR="005F1FED" w:rsidRPr="00525B50" w:rsidRDefault="005F1FED" w:rsidP="00102A01">
            <w:pPr>
              <w:spacing w:after="0" w:line="240" w:lineRule="auto"/>
            </w:pPr>
          </w:p>
          <w:p w:rsidR="005F1FED" w:rsidRPr="00EA2847" w:rsidRDefault="005F1FED" w:rsidP="00102A01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EA2847">
              <w:rPr>
                <w:rFonts w:ascii="Times New Roman" w:hAnsi="Times New Roman"/>
              </w:rPr>
              <w:t>Outline the procedure of using a light microscope.</w:t>
            </w:r>
          </w:p>
          <w:p w:rsidR="005F1FED" w:rsidRPr="00EA2847" w:rsidRDefault="005F1FED" w:rsidP="00102A01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EA2847">
              <w:rPr>
                <w:rFonts w:ascii="Times New Roman" w:hAnsi="Times New Roman"/>
              </w:rPr>
              <w:t>Conduct an experiment using a light microscope.</w:t>
            </w:r>
          </w:p>
          <w:p w:rsidR="005F1FED" w:rsidRPr="00EA2847" w:rsidRDefault="005F1FED" w:rsidP="00102A01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EA2847">
              <w:rPr>
                <w:rFonts w:ascii="Times New Roman" w:hAnsi="Times New Roman"/>
              </w:rPr>
              <w:t>Enjoy using a light microscope.</w:t>
            </w:r>
          </w:p>
          <w:p w:rsidR="005F1FED" w:rsidRPr="00EA2847" w:rsidRDefault="005F1FED" w:rsidP="00102A01">
            <w:pPr>
              <w:spacing w:after="0" w:line="240" w:lineRule="auto"/>
            </w:pPr>
          </w:p>
        </w:tc>
        <w:tc>
          <w:tcPr>
            <w:tcW w:w="2710" w:type="dxa"/>
            <w:shd w:val="clear" w:color="auto" w:fill="auto"/>
          </w:tcPr>
          <w:p w:rsidR="005F1FED" w:rsidRPr="00EA2847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learners to o</w:t>
            </w:r>
            <w:r w:rsidRPr="00EA2847">
              <w:rPr>
                <w:rFonts w:ascii="Times New Roman" w:hAnsi="Times New Roman"/>
              </w:rPr>
              <w:t>utline the procedure of using a light microscope.</w:t>
            </w:r>
          </w:p>
          <w:p w:rsidR="005F1FED" w:rsidRPr="00EA2847" w:rsidRDefault="005F1FED" w:rsidP="00102A01">
            <w:pPr>
              <w:spacing w:after="0" w:line="240" w:lineRule="auto"/>
            </w:pPr>
          </w:p>
          <w:p w:rsidR="005F1FED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A11A14">
              <w:rPr>
                <w:rFonts w:ascii="Times New Roman" w:hAnsi="Times New Roman"/>
              </w:rPr>
              <w:t xml:space="preserve">In groups, learners to </w:t>
            </w:r>
            <w:r>
              <w:rPr>
                <w:rFonts w:ascii="Times New Roman" w:hAnsi="Times New Roman"/>
              </w:rPr>
              <w:t>c</w:t>
            </w:r>
            <w:r w:rsidRPr="00EA2847">
              <w:rPr>
                <w:rFonts w:ascii="Times New Roman" w:hAnsi="Times New Roman"/>
              </w:rPr>
              <w:t>onduct an experiment using a light microscope</w:t>
            </w:r>
          </w:p>
          <w:p w:rsidR="005F1FED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1FED" w:rsidRPr="00A11A14" w:rsidRDefault="005F1FED" w:rsidP="00102A01">
            <w:pPr>
              <w:spacing w:after="0" w:line="240" w:lineRule="auto"/>
            </w:pPr>
          </w:p>
        </w:tc>
        <w:tc>
          <w:tcPr>
            <w:tcW w:w="1524" w:type="dxa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use a Light Microscope?</w:t>
            </w:r>
          </w:p>
        </w:tc>
        <w:tc>
          <w:tcPr>
            <w:tcW w:w="1699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KLB: Top Scholar; Integrated Science Learner’s Book Grade 7 pg. 37-39</w:t>
            </w:r>
          </w:p>
          <w:p w:rsidR="005F1FED" w:rsidRPr="00B067FF" w:rsidRDefault="005F1FED" w:rsidP="00102A01">
            <w:pPr>
              <w:spacing w:after="0" w:line="240" w:lineRule="auto"/>
            </w:pP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Pictures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Digital devices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Oral questions Oral Report Observation</w:t>
            </w: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F1FED" w:rsidRPr="00C87F89" w:rsidTr="005F1FED">
        <w:tc>
          <w:tcPr>
            <w:tcW w:w="534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365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Identifying Heating Apparatus and </w:t>
            </w:r>
            <w:r>
              <w:rPr>
                <w:rFonts w:ascii="Times New Roman" w:hAnsi="Times New Roman"/>
              </w:rPr>
              <w:lastRenderedPageBreak/>
              <w:t>Instruments Used in the Laboratory</w:t>
            </w:r>
          </w:p>
        </w:tc>
        <w:tc>
          <w:tcPr>
            <w:tcW w:w="2906" w:type="dxa"/>
            <w:shd w:val="clear" w:color="auto" w:fill="auto"/>
          </w:tcPr>
          <w:p w:rsidR="005F1FED" w:rsidRDefault="005F1FED" w:rsidP="00102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By the end of the lesson</w:t>
            </w:r>
            <w:r w:rsidRPr="00C87F89">
              <w:rPr>
                <w:rFonts w:ascii="Times New Roman" w:hAnsi="Times New Roman"/>
              </w:rPr>
              <w:t>, the learner should be able to:</w:t>
            </w:r>
          </w:p>
          <w:p w:rsidR="005F1FED" w:rsidRPr="00525B50" w:rsidRDefault="005F1FED" w:rsidP="00102A01">
            <w:pPr>
              <w:spacing w:after="0" w:line="240" w:lineRule="auto"/>
            </w:pPr>
          </w:p>
          <w:p w:rsidR="005F1FED" w:rsidRPr="00A34E23" w:rsidRDefault="005F1FED" w:rsidP="00102A01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A34E23">
              <w:rPr>
                <w:rFonts w:ascii="Times New Roman" w:hAnsi="Times New Roman"/>
              </w:rPr>
              <w:lastRenderedPageBreak/>
              <w:t>Identify heating apparatus and instruments used in the laboratory.</w:t>
            </w:r>
          </w:p>
          <w:p w:rsidR="005F1FED" w:rsidRPr="00A34E23" w:rsidRDefault="005F1FED" w:rsidP="00102A01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A34E23">
              <w:rPr>
                <w:rFonts w:ascii="Times New Roman" w:hAnsi="Times New Roman"/>
              </w:rPr>
              <w:t>Discuss the safety measures when handling the heating instruments.</w:t>
            </w:r>
          </w:p>
          <w:p w:rsidR="005F1FED" w:rsidRPr="00A34E23" w:rsidRDefault="005F1FED" w:rsidP="00102A01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A34E23">
              <w:rPr>
                <w:rFonts w:ascii="Times New Roman" w:hAnsi="Times New Roman"/>
              </w:rPr>
              <w:t>Discuss the safety measures to observe when using heating apparatus.</w:t>
            </w:r>
          </w:p>
          <w:p w:rsidR="005F1FED" w:rsidRPr="00A34E23" w:rsidRDefault="005F1FED" w:rsidP="00102A01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A34E23">
              <w:rPr>
                <w:rFonts w:ascii="Times New Roman" w:hAnsi="Times New Roman"/>
              </w:rPr>
              <w:t>Appreciate the use of heating apparatus and instruments used in the laboratory.</w:t>
            </w:r>
          </w:p>
          <w:p w:rsidR="005F1FED" w:rsidRPr="00A34E23" w:rsidRDefault="005F1FED" w:rsidP="00102A01">
            <w:pPr>
              <w:spacing w:after="0" w:line="240" w:lineRule="auto"/>
            </w:pPr>
          </w:p>
        </w:tc>
        <w:tc>
          <w:tcPr>
            <w:tcW w:w="2710" w:type="dxa"/>
            <w:shd w:val="clear" w:color="auto" w:fill="auto"/>
          </w:tcPr>
          <w:p w:rsidR="005F1FED" w:rsidRDefault="005F1FED" w:rsidP="00102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94EF0">
              <w:rPr>
                <w:rFonts w:ascii="Times New Roman" w:hAnsi="Times New Roman"/>
              </w:rPr>
              <w:lastRenderedPageBreak/>
              <w:t>Learne</w:t>
            </w:r>
            <w:r>
              <w:rPr>
                <w:rFonts w:ascii="Times New Roman" w:hAnsi="Times New Roman"/>
              </w:rPr>
              <w:t>rs are guided to i</w:t>
            </w:r>
            <w:r w:rsidRPr="00A34E23">
              <w:rPr>
                <w:rFonts w:ascii="Times New Roman" w:hAnsi="Times New Roman"/>
              </w:rPr>
              <w:t xml:space="preserve">dentify heating apparatus and instruments used in the </w:t>
            </w:r>
            <w:r w:rsidRPr="00A34E23">
              <w:rPr>
                <w:rFonts w:ascii="Times New Roman" w:hAnsi="Times New Roman"/>
              </w:rPr>
              <w:lastRenderedPageBreak/>
              <w:t>laboratory</w:t>
            </w:r>
          </w:p>
          <w:p w:rsidR="005F1FED" w:rsidRPr="00276BEF" w:rsidRDefault="005F1FED" w:rsidP="00102A01">
            <w:pPr>
              <w:spacing w:after="0" w:line="240" w:lineRule="auto"/>
            </w:pPr>
          </w:p>
          <w:p w:rsidR="005F1FED" w:rsidRPr="00A34E23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l</w:t>
            </w:r>
            <w:r w:rsidRPr="00494EF0">
              <w:rPr>
                <w:rFonts w:ascii="Times New Roman" w:hAnsi="Times New Roman"/>
              </w:rPr>
              <w:t xml:space="preserve">earners </w:t>
            </w:r>
            <w:r>
              <w:rPr>
                <w:rFonts w:ascii="Times New Roman" w:hAnsi="Times New Roman"/>
              </w:rPr>
              <w:t>to d</w:t>
            </w:r>
            <w:r w:rsidRPr="00A34E23">
              <w:rPr>
                <w:rFonts w:ascii="Times New Roman" w:hAnsi="Times New Roman"/>
              </w:rPr>
              <w:t>iscuss the safety measures when handling the heating instruments.</w:t>
            </w:r>
          </w:p>
          <w:p w:rsidR="005F1FED" w:rsidRPr="00A34E23" w:rsidRDefault="005F1FED" w:rsidP="00102A01">
            <w:pPr>
              <w:spacing w:after="0" w:line="240" w:lineRule="auto"/>
            </w:pPr>
          </w:p>
          <w:p w:rsidR="005F1FED" w:rsidRPr="00A34E23" w:rsidRDefault="005F1FED" w:rsidP="00102A01">
            <w:pPr>
              <w:spacing w:after="0" w:line="240" w:lineRule="auto"/>
            </w:pPr>
            <w:r w:rsidRPr="00A34E23">
              <w:rPr>
                <w:rFonts w:ascii="Times New Roman" w:hAnsi="Times New Roman"/>
              </w:rPr>
              <w:t>In groups, learners to discuss the safety measures to observe when using heating apparatus.</w:t>
            </w:r>
          </w:p>
        </w:tc>
        <w:tc>
          <w:tcPr>
            <w:tcW w:w="1524" w:type="dxa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What are the safety measures to </w:t>
            </w:r>
            <w:r>
              <w:rPr>
                <w:rFonts w:ascii="Times New Roman" w:hAnsi="Times New Roman"/>
              </w:rPr>
              <w:lastRenderedPageBreak/>
              <w:t>observe when using heating apparatus and instruments in the laboratory?</w:t>
            </w:r>
          </w:p>
        </w:tc>
        <w:tc>
          <w:tcPr>
            <w:tcW w:w="1699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KLB: Top Scholar; Integrated </w:t>
            </w:r>
            <w:r>
              <w:rPr>
                <w:rFonts w:ascii="Times New Roman" w:hAnsi="Times New Roman"/>
              </w:rPr>
              <w:lastRenderedPageBreak/>
              <w:t>Science Learner’s Book Grade 7 pg. 40</w:t>
            </w:r>
          </w:p>
          <w:p w:rsidR="005F1FED" w:rsidRPr="00B067FF" w:rsidRDefault="005F1FED" w:rsidP="00102A01">
            <w:pPr>
              <w:spacing w:after="0" w:line="240" w:lineRule="auto"/>
            </w:pP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Photographs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Pictures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Digital devices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lastRenderedPageBreak/>
              <w:t xml:space="preserve">Oral questions Oral Report </w:t>
            </w:r>
            <w:r w:rsidRPr="00C87F89">
              <w:rPr>
                <w:rFonts w:ascii="Times New Roman" w:hAnsi="Times New Roman"/>
              </w:rPr>
              <w:lastRenderedPageBreak/>
              <w:t>Observation</w:t>
            </w: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F1FED" w:rsidRPr="00C87F89" w:rsidTr="005F1FED">
        <w:tc>
          <w:tcPr>
            <w:tcW w:w="534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365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Identifying Parts and Functions of a Bunsen Burner</w:t>
            </w:r>
          </w:p>
        </w:tc>
        <w:tc>
          <w:tcPr>
            <w:tcW w:w="2906" w:type="dxa"/>
            <w:shd w:val="clear" w:color="auto" w:fill="auto"/>
          </w:tcPr>
          <w:p w:rsidR="005F1FED" w:rsidRDefault="005F1FED" w:rsidP="00102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C87F89">
              <w:rPr>
                <w:rFonts w:ascii="Times New Roman" w:hAnsi="Times New Roman"/>
              </w:rPr>
              <w:t>, the learner should be able to:</w:t>
            </w:r>
          </w:p>
          <w:p w:rsidR="005F1FED" w:rsidRPr="00525B50" w:rsidRDefault="005F1FED" w:rsidP="00102A01">
            <w:pPr>
              <w:spacing w:after="0" w:line="240" w:lineRule="auto"/>
            </w:pPr>
          </w:p>
          <w:p w:rsidR="005F1FED" w:rsidRPr="006A1A9B" w:rsidRDefault="005F1FED" w:rsidP="00102A0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  <w:r w:rsidRPr="006A1A9B">
              <w:rPr>
                <w:rFonts w:ascii="Times New Roman" w:hAnsi="Times New Roman"/>
              </w:rPr>
              <w:t>Identify parts and functions of a Bunsen burner.</w:t>
            </w:r>
          </w:p>
          <w:p w:rsidR="005F1FED" w:rsidRPr="006A1A9B" w:rsidRDefault="005F1FED" w:rsidP="00102A0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  <w:r w:rsidRPr="006A1A9B">
              <w:rPr>
                <w:rFonts w:ascii="Times New Roman" w:hAnsi="Times New Roman"/>
              </w:rPr>
              <w:t>Discuss uses of parts of the Bunsen burner.</w:t>
            </w:r>
          </w:p>
          <w:p w:rsidR="005F1FED" w:rsidRPr="006A1A9B" w:rsidRDefault="005F1FED" w:rsidP="00102A0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  <w:r w:rsidRPr="006A1A9B">
              <w:rPr>
                <w:rFonts w:ascii="Times New Roman" w:hAnsi="Times New Roman"/>
              </w:rPr>
              <w:t>Draw and label the parts of a Bunsen burner.</w:t>
            </w:r>
          </w:p>
          <w:p w:rsidR="005F1FED" w:rsidRPr="006A1A9B" w:rsidRDefault="005F1FED" w:rsidP="00102A01">
            <w:pPr>
              <w:numPr>
                <w:ilvl w:val="0"/>
                <w:numId w:val="32"/>
              </w:numPr>
              <w:spacing w:after="0" w:line="240" w:lineRule="auto"/>
            </w:pPr>
            <w:r w:rsidRPr="006A1A9B">
              <w:rPr>
                <w:rFonts w:ascii="Times New Roman" w:hAnsi="Times New Roman"/>
              </w:rPr>
              <w:t>Appreciate the uses of parts of a Bunsen burner.</w:t>
            </w:r>
          </w:p>
        </w:tc>
        <w:tc>
          <w:tcPr>
            <w:tcW w:w="2710" w:type="dxa"/>
            <w:shd w:val="clear" w:color="auto" w:fill="auto"/>
          </w:tcPr>
          <w:p w:rsidR="005F1FED" w:rsidRPr="006A1A9B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learners are guided to i</w:t>
            </w:r>
            <w:r w:rsidRPr="006A1A9B">
              <w:rPr>
                <w:rFonts w:ascii="Times New Roman" w:hAnsi="Times New Roman"/>
              </w:rPr>
              <w:t>dentify parts and functions of a Bunsen burner.</w:t>
            </w:r>
          </w:p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</w:p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B3839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n groups, learners are guided to d</w:t>
            </w:r>
            <w:r w:rsidRPr="006A1A9B">
              <w:rPr>
                <w:rFonts w:ascii="Times New Roman" w:hAnsi="Times New Roman"/>
              </w:rPr>
              <w:t>iscuss uses of parts of the Bunsen burner</w:t>
            </w:r>
          </w:p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</w:p>
          <w:p w:rsidR="005F1FED" w:rsidRPr="00EF4B4E" w:rsidRDefault="005F1FED" w:rsidP="00102A01">
            <w:pPr>
              <w:spacing w:after="0"/>
            </w:pPr>
            <w:r w:rsidRPr="00EF4B4E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ndividually or in pairs</w:t>
            </w:r>
            <w:r w:rsidRPr="00EF4B4E">
              <w:rPr>
                <w:rFonts w:ascii="Times New Roman" w:hAnsi="Times New Roman"/>
              </w:rPr>
              <w:t xml:space="preserve">, learners are guided to </w:t>
            </w:r>
            <w:r>
              <w:rPr>
                <w:rFonts w:ascii="Times New Roman" w:hAnsi="Times New Roman"/>
              </w:rPr>
              <w:t>d</w:t>
            </w:r>
            <w:r w:rsidRPr="006A1A9B">
              <w:rPr>
                <w:rFonts w:ascii="Times New Roman" w:hAnsi="Times New Roman"/>
              </w:rPr>
              <w:t>raw and label the parts of a Bunsen burner</w:t>
            </w:r>
          </w:p>
        </w:tc>
        <w:tc>
          <w:tcPr>
            <w:tcW w:w="1524" w:type="dxa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the functions of a Bunsen Burner?</w:t>
            </w:r>
          </w:p>
        </w:tc>
        <w:tc>
          <w:tcPr>
            <w:tcW w:w="1699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KLB: Top Scholar; Integrated Science Learner’s Book Grade 7 pg. 40-41</w:t>
            </w:r>
          </w:p>
          <w:p w:rsidR="005F1FED" w:rsidRPr="00B067FF" w:rsidRDefault="005F1FED" w:rsidP="00102A01">
            <w:pPr>
              <w:spacing w:after="0" w:line="240" w:lineRule="auto"/>
            </w:pP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7F89">
              <w:rPr>
                <w:rFonts w:ascii="Times New Roman" w:hAnsi="Times New Roman"/>
              </w:rPr>
              <w:t>Realia</w:t>
            </w:r>
            <w:proofErr w:type="spellEnd"/>
            <w:r w:rsidRPr="00C87F89">
              <w:rPr>
                <w:rFonts w:ascii="Times New Roman" w:hAnsi="Times New Roman"/>
              </w:rPr>
              <w:t xml:space="preserve"> </w:t>
            </w: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Charts</w:t>
            </w: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Photographs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Pictures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Digital devices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Oral questions Oral Report Observation</w:t>
            </w: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F1FED" w:rsidRPr="00C87F89" w:rsidTr="005F1FED">
        <w:tc>
          <w:tcPr>
            <w:tcW w:w="534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42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365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Handling and Care of Apparatus and Instruments in the Laboratory</w:t>
            </w:r>
          </w:p>
        </w:tc>
        <w:tc>
          <w:tcPr>
            <w:tcW w:w="2906" w:type="dxa"/>
            <w:shd w:val="clear" w:color="auto" w:fill="auto"/>
          </w:tcPr>
          <w:p w:rsidR="005F1FED" w:rsidRDefault="005F1FED" w:rsidP="00102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C87F89">
              <w:rPr>
                <w:rFonts w:ascii="Times New Roman" w:hAnsi="Times New Roman"/>
              </w:rPr>
              <w:t>, the learner should be able to:</w:t>
            </w:r>
          </w:p>
          <w:p w:rsidR="005F1FED" w:rsidRDefault="005F1FED" w:rsidP="00102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F1FED" w:rsidRPr="00CE76E4" w:rsidRDefault="005F1FED" w:rsidP="00102A0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</w:rPr>
            </w:pPr>
            <w:r w:rsidRPr="00CE76E4">
              <w:rPr>
                <w:rFonts w:ascii="Times New Roman" w:hAnsi="Times New Roman"/>
              </w:rPr>
              <w:t>State the safety precautions when handling laboratory instruments and apparatus.</w:t>
            </w:r>
          </w:p>
          <w:p w:rsidR="005F1FED" w:rsidRPr="00CE76E4" w:rsidRDefault="005F1FED" w:rsidP="00102A0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</w:rPr>
            </w:pPr>
            <w:r w:rsidRPr="00CE76E4">
              <w:rPr>
                <w:rFonts w:ascii="Times New Roman" w:hAnsi="Times New Roman"/>
              </w:rPr>
              <w:t xml:space="preserve">Discuss how to handle and care for different types of apparatus and </w:t>
            </w:r>
            <w:r w:rsidRPr="00CE76E4">
              <w:rPr>
                <w:rFonts w:ascii="Times New Roman" w:hAnsi="Times New Roman"/>
              </w:rPr>
              <w:lastRenderedPageBreak/>
              <w:t>instruments in the laboratory.</w:t>
            </w:r>
          </w:p>
          <w:p w:rsidR="005F1FED" w:rsidRPr="00CE76E4" w:rsidRDefault="005F1FED" w:rsidP="00102A01">
            <w:pPr>
              <w:numPr>
                <w:ilvl w:val="0"/>
                <w:numId w:val="36"/>
              </w:numPr>
              <w:spacing w:after="0" w:line="240" w:lineRule="auto"/>
              <w:rPr>
                <w:sz w:val="20"/>
                <w:szCs w:val="20"/>
              </w:rPr>
            </w:pPr>
            <w:r w:rsidRPr="00CE76E4">
              <w:rPr>
                <w:rFonts w:ascii="Times New Roman" w:hAnsi="Times New Roman"/>
              </w:rPr>
              <w:t>Appreciate the importance of the safety precautions when handling laboratory instruments and apparatus.</w:t>
            </w:r>
          </w:p>
          <w:p w:rsidR="005F1FED" w:rsidRPr="00CE76E4" w:rsidRDefault="005F1FED" w:rsidP="00102A01">
            <w:pPr>
              <w:spacing w:after="0" w:line="240" w:lineRule="auto"/>
            </w:pPr>
          </w:p>
        </w:tc>
        <w:tc>
          <w:tcPr>
            <w:tcW w:w="2710" w:type="dxa"/>
            <w:shd w:val="clear" w:color="auto" w:fill="auto"/>
          </w:tcPr>
          <w:p w:rsidR="005F1FED" w:rsidRPr="00CE76E4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In </w:t>
            </w:r>
            <w:r w:rsidRPr="00CE76E4">
              <w:rPr>
                <w:rFonts w:ascii="Times New Roman" w:hAnsi="Times New Roman"/>
              </w:rPr>
              <w:t>groups, learners are guided to state the safety precautions when handling laboratory instruments and apparatus.</w:t>
            </w:r>
          </w:p>
          <w:p w:rsidR="005F1FED" w:rsidRPr="00CE76E4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1FED" w:rsidRPr="00CE76E4" w:rsidRDefault="005F1FED" w:rsidP="00102A01">
            <w:pPr>
              <w:spacing w:after="0" w:line="240" w:lineRule="auto"/>
            </w:pPr>
            <w:r w:rsidRPr="00CE76E4">
              <w:rPr>
                <w:rFonts w:ascii="Times New Roman" w:hAnsi="Times New Roman"/>
              </w:rPr>
              <w:t>In groups, learners are guided to discuss how to handle and care for different types of apparatus and instruments in the laboratory.</w:t>
            </w:r>
          </w:p>
        </w:tc>
        <w:tc>
          <w:tcPr>
            <w:tcW w:w="1524" w:type="dxa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How do you handle </w:t>
            </w:r>
            <w:r w:rsidRPr="00CE76E4">
              <w:rPr>
                <w:rFonts w:ascii="Times New Roman" w:hAnsi="Times New Roman"/>
              </w:rPr>
              <w:t>different types of apparatus and instruments in the laboratory</w:t>
            </w:r>
            <w:r>
              <w:rPr>
                <w:rFonts w:ascii="Times New Roman" w:hAnsi="Times New Roman"/>
              </w:rPr>
              <w:t>?</w:t>
            </w:r>
          </w:p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(Glassware, metallic </w:t>
            </w:r>
            <w:r>
              <w:rPr>
                <w:rFonts w:ascii="Times New Roman" w:hAnsi="Times New Roman"/>
              </w:rPr>
              <w:lastRenderedPageBreak/>
              <w:t>apparatus)</w:t>
            </w:r>
          </w:p>
        </w:tc>
        <w:tc>
          <w:tcPr>
            <w:tcW w:w="1699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KLB: Top Scholar; Integrated Science Learner’s Book Grade 7 pg. 42-44</w:t>
            </w:r>
          </w:p>
          <w:p w:rsidR="005F1FED" w:rsidRPr="00B067FF" w:rsidRDefault="005F1FED" w:rsidP="00102A01">
            <w:pPr>
              <w:spacing w:after="0" w:line="240" w:lineRule="auto"/>
            </w:pP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7F89">
              <w:rPr>
                <w:rFonts w:ascii="Times New Roman" w:hAnsi="Times New Roman"/>
              </w:rPr>
              <w:t>Realia</w:t>
            </w:r>
            <w:proofErr w:type="spellEnd"/>
            <w:r w:rsidRPr="00C87F89">
              <w:rPr>
                <w:rFonts w:ascii="Times New Roman" w:hAnsi="Times New Roman"/>
              </w:rPr>
              <w:t xml:space="preserve"> </w:t>
            </w: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Charts</w:t>
            </w: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Photographs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lastRenderedPageBreak/>
              <w:t>Pictures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Digital devices</w:t>
            </w:r>
          </w:p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lastRenderedPageBreak/>
              <w:t>Oral questions Oral Report Observation</w:t>
            </w: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F1FED" w:rsidRPr="00C87F89" w:rsidTr="005F1FED">
        <w:tc>
          <w:tcPr>
            <w:tcW w:w="534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365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Importance of Consumer Protection when Handling Apparatus and Chemicals in the Laboratory</w:t>
            </w:r>
          </w:p>
        </w:tc>
        <w:tc>
          <w:tcPr>
            <w:tcW w:w="2906" w:type="dxa"/>
            <w:shd w:val="clear" w:color="auto" w:fill="auto"/>
          </w:tcPr>
          <w:p w:rsidR="005F1FED" w:rsidRDefault="005F1FED" w:rsidP="00102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C87F89">
              <w:rPr>
                <w:rFonts w:ascii="Times New Roman" w:hAnsi="Times New Roman"/>
              </w:rPr>
              <w:t>, the learner should be able to:</w:t>
            </w:r>
          </w:p>
          <w:p w:rsidR="005F1FED" w:rsidRPr="00701C15" w:rsidRDefault="005F1FED" w:rsidP="00102A01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</w:rPr>
            </w:pPr>
            <w:r w:rsidRPr="00701C15">
              <w:rPr>
                <w:rFonts w:ascii="Times New Roman" w:hAnsi="Times New Roman"/>
              </w:rPr>
              <w:t>State the importance of the information on the packaging of the laboratory instruments and chemicals.</w:t>
            </w:r>
          </w:p>
          <w:p w:rsidR="005F1FED" w:rsidRPr="00701C15" w:rsidRDefault="005F1FED" w:rsidP="00102A01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</w:rPr>
            </w:pPr>
            <w:r w:rsidRPr="00701C15">
              <w:rPr>
                <w:rFonts w:ascii="Times New Roman" w:hAnsi="Times New Roman"/>
              </w:rPr>
              <w:t>Discuss ways in which consumers are protected when handling apparatus and chemicals in the laboratory.</w:t>
            </w:r>
          </w:p>
          <w:p w:rsidR="005F1FED" w:rsidRPr="005F1FED" w:rsidRDefault="005F1FED" w:rsidP="00102A01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</w:rPr>
            </w:pPr>
            <w:r w:rsidRPr="00701C15">
              <w:rPr>
                <w:rFonts w:ascii="Times New Roman" w:hAnsi="Times New Roman"/>
              </w:rPr>
              <w:t>Appreciate the importance of Consumer Protection when Handling Apparatus and Chemicals in the Laboratory.</w:t>
            </w:r>
          </w:p>
        </w:tc>
        <w:tc>
          <w:tcPr>
            <w:tcW w:w="2710" w:type="dxa"/>
            <w:shd w:val="clear" w:color="auto" w:fill="auto"/>
          </w:tcPr>
          <w:p w:rsidR="005F1FED" w:rsidRPr="00701C15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state the </w:t>
            </w:r>
            <w:r w:rsidRPr="00701C15">
              <w:rPr>
                <w:rFonts w:ascii="Times New Roman" w:hAnsi="Times New Roman"/>
              </w:rPr>
              <w:t>importance of the information on the packaging of the laboratory instruments and chemicals.</w:t>
            </w:r>
          </w:p>
          <w:p w:rsidR="005F1FED" w:rsidRPr="00701C15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1FED" w:rsidRPr="00701C15" w:rsidRDefault="005F1FED" w:rsidP="00102A01">
            <w:pPr>
              <w:spacing w:after="0" w:line="240" w:lineRule="auto"/>
            </w:pPr>
            <w:r w:rsidRPr="00701C15">
              <w:rPr>
                <w:rFonts w:ascii="Times New Roman" w:hAnsi="Times New Roman"/>
              </w:rPr>
              <w:t>In groups, learners to discuss ways in which consumers are protected when handling apparatus and chemicals in the laboratory.</w:t>
            </w:r>
            <w:r>
              <w:t xml:space="preserve"> </w:t>
            </w:r>
          </w:p>
        </w:tc>
        <w:tc>
          <w:tcPr>
            <w:tcW w:w="1524" w:type="dxa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What is the </w:t>
            </w:r>
            <w:r w:rsidRPr="00701C15">
              <w:rPr>
                <w:rFonts w:ascii="Times New Roman" w:hAnsi="Times New Roman"/>
              </w:rPr>
              <w:t>importance of Consumer Protection when Handling Apparatus and Chemicals in the Laboratory</w:t>
            </w: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1699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KLB: Top Scholar; Integrated Science Learner’s Book Grade 7 pg. 44-45</w:t>
            </w:r>
          </w:p>
          <w:p w:rsidR="005F1FED" w:rsidRPr="00B067FF" w:rsidRDefault="005F1FED" w:rsidP="00102A01">
            <w:pPr>
              <w:spacing w:after="0" w:line="240" w:lineRule="auto"/>
            </w:pP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7F89">
              <w:rPr>
                <w:rFonts w:ascii="Times New Roman" w:hAnsi="Times New Roman"/>
              </w:rPr>
              <w:t>Realia</w:t>
            </w:r>
            <w:proofErr w:type="spellEnd"/>
            <w:r w:rsidRPr="00C87F89">
              <w:rPr>
                <w:rFonts w:ascii="Times New Roman" w:hAnsi="Times New Roman"/>
              </w:rPr>
              <w:t xml:space="preserve"> </w:t>
            </w: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Charts</w:t>
            </w: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Photographs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Pictures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Digital devices</w:t>
            </w:r>
          </w:p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Oral questions Oral Report Observation</w:t>
            </w: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F1FED" w:rsidRPr="00C87F89" w:rsidTr="005F1FED">
        <w:tc>
          <w:tcPr>
            <w:tcW w:w="534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365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Revision</w:t>
            </w:r>
          </w:p>
        </w:tc>
        <w:tc>
          <w:tcPr>
            <w:tcW w:w="2906" w:type="dxa"/>
            <w:shd w:val="clear" w:color="auto" w:fill="auto"/>
          </w:tcPr>
          <w:p w:rsidR="005F1FED" w:rsidRPr="005F1FED" w:rsidRDefault="005F1FED" w:rsidP="005F1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C87F89">
              <w:rPr>
                <w:rFonts w:ascii="Times New Roman" w:hAnsi="Times New Roman"/>
              </w:rPr>
              <w:t>, the learner should be able to:</w:t>
            </w:r>
          </w:p>
          <w:p w:rsidR="005F1FED" w:rsidRPr="00193A75" w:rsidRDefault="005F1FED" w:rsidP="00102A0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193A75">
              <w:rPr>
                <w:rFonts w:ascii="Times New Roman" w:hAnsi="Times New Roman"/>
              </w:rPr>
              <w:t xml:space="preserve">Attempt all questions related to the sub-strand; </w:t>
            </w:r>
            <w:r>
              <w:rPr>
                <w:rFonts w:ascii="Times New Roman" w:hAnsi="Times New Roman"/>
              </w:rPr>
              <w:t>Laboratory Apparatus and Instruments</w:t>
            </w:r>
          </w:p>
        </w:tc>
        <w:tc>
          <w:tcPr>
            <w:tcW w:w="2710" w:type="dxa"/>
            <w:shd w:val="clear" w:color="auto" w:fill="auto"/>
          </w:tcPr>
          <w:p w:rsidR="005F1FED" w:rsidRPr="00966B02" w:rsidRDefault="005F1FED" w:rsidP="00102A01">
            <w:pPr>
              <w:spacing w:after="0"/>
            </w:pPr>
            <w:r>
              <w:rPr>
                <w:rFonts w:ascii="Times New Roman" w:hAnsi="Times New Roman"/>
              </w:rPr>
              <w:t xml:space="preserve">In groups, in pairs or individually, learners are guided to attempt </w:t>
            </w:r>
            <w:r w:rsidRPr="00193A75">
              <w:rPr>
                <w:rFonts w:ascii="Times New Roman" w:hAnsi="Times New Roman"/>
              </w:rPr>
              <w:t xml:space="preserve">all questions related to the sub-strand; </w:t>
            </w:r>
            <w:r>
              <w:rPr>
                <w:rFonts w:ascii="Times New Roman" w:hAnsi="Times New Roman"/>
              </w:rPr>
              <w:t>Laboratory Apparatus and Instruments</w:t>
            </w:r>
          </w:p>
        </w:tc>
        <w:tc>
          <w:tcPr>
            <w:tcW w:w="1524" w:type="dxa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99" w:type="dxa"/>
            <w:shd w:val="clear" w:color="auto" w:fill="auto"/>
          </w:tcPr>
          <w:p w:rsidR="005F1FED" w:rsidRPr="005F1FED" w:rsidRDefault="005F1FED" w:rsidP="005F1FE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KLB: Top Scholar; Integrated Science Learner’s Book Grade 7 pg. 46</w:t>
            </w:r>
          </w:p>
          <w:p w:rsidR="005F1FED" w:rsidRPr="00193A75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193A75">
              <w:rPr>
                <w:rFonts w:ascii="Times New Roman" w:hAnsi="Times New Roman"/>
              </w:rPr>
              <w:t>Assessment books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1474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Oral questions Oral Report Observation</w:t>
            </w: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F1FED" w:rsidRPr="00C87F89" w:rsidTr="005F1FED">
        <w:tc>
          <w:tcPr>
            <w:tcW w:w="534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365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Mixtures, Elements and Compounds</w:t>
            </w:r>
          </w:p>
        </w:tc>
        <w:tc>
          <w:tcPr>
            <w:tcW w:w="1536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Mixtures; Classifying Different Types of Mixtures</w:t>
            </w:r>
          </w:p>
        </w:tc>
        <w:tc>
          <w:tcPr>
            <w:tcW w:w="2906" w:type="dxa"/>
            <w:shd w:val="clear" w:color="auto" w:fill="auto"/>
          </w:tcPr>
          <w:p w:rsidR="005F1FED" w:rsidRDefault="005F1FED" w:rsidP="00102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C87F89">
              <w:rPr>
                <w:rFonts w:ascii="Times New Roman" w:hAnsi="Times New Roman"/>
              </w:rPr>
              <w:t>, the learner should be able to:</w:t>
            </w:r>
          </w:p>
          <w:p w:rsidR="005F1FED" w:rsidRDefault="005F1FED" w:rsidP="00102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F1FED" w:rsidRPr="00BD71CD" w:rsidRDefault="005F1FED" w:rsidP="00102A01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</w:rPr>
            </w:pPr>
            <w:r w:rsidRPr="00BD71CD">
              <w:rPr>
                <w:rFonts w:ascii="Times New Roman" w:hAnsi="Times New Roman"/>
              </w:rPr>
              <w:t>List the materials used to classify different types of mixtures.</w:t>
            </w:r>
          </w:p>
          <w:p w:rsidR="005F1FED" w:rsidRPr="00BD71CD" w:rsidRDefault="005F1FED" w:rsidP="00102A01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</w:rPr>
            </w:pPr>
            <w:r w:rsidRPr="00BD71CD">
              <w:rPr>
                <w:rFonts w:ascii="Times New Roman" w:hAnsi="Times New Roman"/>
              </w:rPr>
              <w:lastRenderedPageBreak/>
              <w:t>Outline the procedure of classifying different types of mixtures.</w:t>
            </w:r>
          </w:p>
          <w:p w:rsidR="005F1FED" w:rsidRPr="00BD71CD" w:rsidRDefault="005F1FED" w:rsidP="00102A01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</w:rPr>
            </w:pPr>
            <w:r w:rsidRPr="00BD71CD">
              <w:rPr>
                <w:rFonts w:ascii="Times New Roman" w:hAnsi="Times New Roman"/>
              </w:rPr>
              <w:t>Classify different types of mixtures.</w:t>
            </w:r>
          </w:p>
          <w:p w:rsidR="005F1FED" w:rsidRPr="005F1FED" w:rsidRDefault="005F1FED" w:rsidP="00102A01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</w:rPr>
            </w:pPr>
            <w:r w:rsidRPr="00BD71CD">
              <w:rPr>
                <w:rFonts w:ascii="Times New Roman" w:hAnsi="Times New Roman"/>
              </w:rPr>
              <w:t>Enjoy conducting the experiment.</w:t>
            </w:r>
          </w:p>
        </w:tc>
        <w:tc>
          <w:tcPr>
            <w:tcW w:w="2710" w:type="dxa"/>
            <w:shd w:val="clear" w:color="auto" w:fill="auto"/>
          </w:tcPr>
          <w:p w:rsidR="005F1FED" w:rsidRPr="00BD71CD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In groups, learners are </w:t>
            </w:r>
            <w:r w:rsidRPr="00BD71CD">
              <w:rPr>
                <w:rFonts w:ascii="Times New Roman" w:hAnsi="Times New Roman"/>
              </w:rPr>
              <w:t>guided to list the materials used to classify different types of mixtures.</w:t>
            </w:r>
          </w:p>
          <w:p w:rsidR="005F1FED" w:rsidRPr="00BD71CD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1FED" w:rsidRPr="00BD71CD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BD71CD">
              <w:rPr>
                <w:rFonts w:ascii="Times New Roman" w:hAnsi="Times New Roman"/>
              </w:rPr>
              <w:t xml:space="preserve">In groups, learners are guided to outline the </w:t>
            </w:r>
            <w:r w:rsidRPr="00BD71CD">
              <w:rPr>
                <w:rFonts w:ascii="Times New Roman" w:hAnsi="Times New Roman"/>
              </w:rPr>
              <w:lastRenderedPageBreak/>
              <w:t>procedure of classifying different types of mixtures.</w:t>
            </w:r>
          </w:p>
          <w:p w:rsidR="005F1FED" w:rsidRPr="00BD71CD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1FED" w:rsidRPr="00BD71CD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BD71CD">
              <w:rPr>
                <w:rFonts w:ascii="Times New Roman" w:hAnsi="Times New Roman"/>
              </w:rPr>
              <w:t>In groups, learners are guided to classify different types of mixtures.</w:t>
            </w:r>
          </w:p>
          <w:p w:rsidR="005F1FED" w:rsidRPr="00BD71CD" w:rsidRDefault="005F1FED" w:rsidP="00102A01">
            <w:pPr>
              <w:spacing w:after="0" w:line="240" w:lineRule="auto"/>
            </w:pPr>
          </w:p>
        </w:tc>
        <w:tc>
          <w:tcPr>
            <w:tcW w:w="1524" w:type="dxa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How do you classify </w:t>
            </w:r>
            <w:r w:rsidRPr="00BD71CD">
              <w:rPr>
                <w:rFonts w:ascii="Times New Roman" w:hAnsi="Times New Roman"/>
              </w:rPr>
              <w:t>different types of mixtures</w:t>
            </w: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1699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KLB: Top Scholar; Integrated Science Learner’s Book Grade 7 pg. 47-</w:t>
            </w:r>
            <w:r>
              <w:rPr>
                <w:rFonts w:ascii="Times New Roman" w:hAnsi="Times New Roman"/>
              </w:rPr>
              <w:lastRenderedPageBreak/>
              <w:t>49</w:t>
            </w:r>
          </w:p>
          <w:p w:rsidR="005F1FED" w:rsidRPr="00B067FF" w:rsidRDefault="005F1FED" w:rsidP="00102A01">
            <w:pPr>
              <w:spacing w:after="0" w:line="240" w:lineRule="auto"/>
            </w:pP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7F89">
              <w:rPr>
                <w:rFonts w:ascii="Times New Roman" w:hAnsi="Times New Roman"/>
              </w:rPr>
              <w:t>Realia</w:t>
            </w:r>
            <w:proofErr w:type="spellEnd"/>
            <w:r w:rsidRPr="00C87F89">
              <w:rPr>
                <w:rFonts w:ascii="Times New Roman" w:hAnsi="Times New Roman"/>
              </w:rPr>
              <w:t xml:space="preserve"> </w:t>
            </w: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Charts</w:t>
            </w: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Photographs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Pictures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Digital devices</w:t>
            </w:r>
          </w:p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lastRenderedPageBreak/>
              <w:t>Oral questions Oral Report Observation</w:t>
            </w: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F1FED" w:rsidRPr="00C87F89" w:rsidTr="005F1FED">
        <w:tc>
          <w:tcPr>
            <w:tcW w:w="534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11</w:t>
            </w:r>
          </w:p>
        </w:tc>
        <w:tc>
          <w:tcPr>
            <w:tcW w:w="742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365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Mixtures, Elements and Compounds</w:t>
            </w:r>
          </w:p>
        </w:tc>
        <w:tc>
          <w:tcPr>
            <w:tcW w:w="1536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Classifying Mixtures as Homogenous or Heterogeneous</w:t>
            </w:r>
          </w:p>
        </w:tc>
        <w:tc>
          <w:tcPr>
            <w:tcW w:w="2906" w:type="dxa"/>
            <w:shd w:val="clear" w:color="auto" w:fill="auto"/>
          </w:tcPr>
          <w:p w:rsidR="005F1FED" w:rsidRPr="00B04EF4" w:rsidRDefault="005F1FED" w:rsidP="00102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4EF4">
              <w:rPr>
                <w:rFonts w:ascii="Times New Roman" w:hAnsi="Times New Roman"/>
              </w:rPr>
              <w:t>By the end of the lesson, the learner should be able to:</w:t>
            </w:r>
          </w:p>
          <w:p w:rsidR="005F1FED" w:rsidRDefault="005F1FED" w:rsidP="00102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F1FED" w:rsidRPr="00B759FF" w:rsidRDefault="005F1FED" w:rsidP="00102A0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 w:rsidRPr="00B759FF">
              <w:rPr>
                <w:rFonts w:ascii="Times New Roman" w:hAnsi="Times New Roman"/>
              </w:rPr>
              <w:t>Explain the meaning of homogenous and heterogeneous.</w:t>
            </w:r>
          </w:p>
          <w:p w:rsidR="005F1FED" w:rsidRPr="00B759FF" w:rsidRDefault="005F1FED" w:rsidP="00102A0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 w:rsidRPr="00B759FF">
              <w:rPr>
                <w:rFonts w:ascii="Times New Roman" w:hAnsi="Times New Roman"/>
              </w:rPr>
              <w:t>List the materials used to classify mixtures as homogenous or heterogeneous</w:t>
            </w:r>
          </w:p>
          <w:p w:rsidR="005F1FED" w:rsidRPr="00B759FF" w:rsidRDefault="005F1FED" w:rsidP="00102A0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 w:rsidRPr="00B759FF">
              <w:rPr>
                <w:rFonts w:ascii="Times New Roman" w:hAnsi="Times New Roman"/>
              </w:rPr>
              <w:t>Classify different types of mixtures as homogenous or heterogeneous.</w:t>
            </w:r>
          </w:p>
          <w:p w:rsidR="005F1FED" w:rsidRPr="00B759FF" w:rsidRDefault="005F1FED" w:rsidP="00102A0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 w:rsidRPr="00B759FF">
              <w:rPr>
                <w:rFonts w:ascii="Times New Roman" w:hAnsi="Times New Roman"/>
              </w:rPr>
              <w:t>Enjoy conducting the experiment.</w:t>
            </w:r>
          </w:p>
          <w:p w:rsidR="005F1FED" w:rsidRPr="00B759FF" w:rsidRDefault="005F1FED" w:rsidP="00102A01">
            <w:pPr>
              <w:spacing w:after="0" w:line="240" w:lineRule="auto"/>
            </w:pPr>
          </w:p>
        </w:tc>
        <w:tc>
          <w:tcPr>
            <w:tcW w:w="2710" w:type="dxa"/>
            <w:shd w:val="clear" w:color="auto" w:fill="auto"/>
          </w:tcPr>
          <w:p w:rsidR="005F1FED" w:rsidRPr="00B759FF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B759FF">
              <w:rPr>
                <w:rFonts w:ascii="Times New Roman" w:hAnsi="Times New Roman"/>
              </w:rPr>
              <w:t>Learners to explain the meaning of homogenous and heterogeneous.</w:t>
            </w:r>
          </w:p>
          <w:p w:rsidR="005F1FED" w:rsidRPr="00B759FF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1FED" w:rsidRPr="00B759FF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B759FF">
              <w:rPr>
                <w:rFonts w:ascii="Times New Roman" w:hAnsi="Times New Roman"/>
              </w:rPr>
              <w:t>In groups, learners are guided to list the materials used to classify mixtures as homogenous or heterogeneous.</w:t>
            </w:r>
          </w:p>
          <w:p w:rsidR="005F1FED" w:rsidRPr="00B759FF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1FED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B759FF">
              <w:rPr>
                <w:rFonts w:ascii="Times New Roman" w:hAnsi="Times New Roman"/>
              </w:rPr>
              <w:t>In groups, learners are guided to classify different types of mixtures as homogenous or heterogeneous.</w:t>
            </w:r>
          </w:p>
          <w:p w:rsidR="005F1FED" w:rsidRPr="00B759FF" w:rsidRDefault="005F1FED" w:rsidP="00102A01">
            <w:pPr>
              <w:spacing w:after="0" w:line="240" w:lineRule="auto"/>
            </w:pPr>
          </w:p>
        </w:tc>
        <w:tc>
          <w:tcPr>
            <w:tcW w:w="1524" w:type="dxa"/>
          </w:tcPr>
          <w:p w:rsidR="005F1FED" w:rsidRPr="00BD71C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What is </w:t>
            </w:r>
            <w:r w:rsidRPr="00BD71CD">
              <w:rPr>
                <w:rFonts w:ascii="Times New Roman" w:hAnsi="Times New Roman"/>
              </w:rPr>
              <w:t>homogenous solution?</w:t>
            </w:r>
          </w:p>
          <w:p w:rsidR="005F1FED" w:rsidRPr="00BD71CD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1FED" w:rsidRPr="00BD71CD" w:rsidRDefault="005F1FED" w:rsidP="00102A01">
            <w:pPr>
              <w:spacing w:after="0" w:line="240" w:lineRule="auto"/>
            </w:pPr>
            <w:r w:rsidRPr="00BD71CD">
              <w:rPr>
                <w:rFonts w:ascii="Times New Roman" w:hAnsi="Times New Roman"/>
              </w:rPr>
              <w:t>What is heterogeneous solution?</w:t>
            </w:r>
          </w:p>
        </w:tc>
        <w:tc>
          <w:tcPr>
            <w:tcW w:w="1699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KLB: Top Scholar; Integrated Science Learner’s Book Grade 7 pg. 49-51</w:t>
            </w:r>
          </w:p>
          <w:p w:rsidR="005F1FED" w:rsidRPr="00B067FF" w:rsidRDefault="005F1FED" w:rsidP="00102A01">
            <w:pPr>
              <w:spacing w:after="0" w:line="240" w:lineRule="auto"/>
            </w:pP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7F89">
              <w:rPr>
                <w:rFonts w:ascii="Times New Roman" w:hAnsi="Times New Roman"/>
              </w:rPr>
              <w:t>Realia</w:t>
            </w:r>
            <w:proofErr w:type="spellEnd"/>
            <w:r w:rsidRPr="00C87F89">
              <w:rPr>
                <w:rFonts w:ascii="Times New Roman" w:hAnsi="Times New Roman"/>
              </w:rPr>
              <w:t xml:space="preserve"> </w:t>
            </w: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Charts</w:t>
            </w: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Photographs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Pictures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Digital devices</w:t>
            </w:r>
          </w:p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Oral questions Oral Report Observation</w:t>
            </w: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F1FED" w:rsidRPr="00C87F89" w:rsidTr="005F1FED">
        <w:tc>
          <w:tcPr>
            <w:tcW w:w="534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365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Mixtures, Elements and Compounds</w:t>
            </w:r>
          </w:p>
        </w:tc>
        <w:tc>
          <w:tcPr>
            <w:tcW w:w="1536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Pure and Impure Substances; Distinguishing Between Pure and Impure Water by Boiling</w:t>
            </w:r>
          </w:p>
        </w:tc>
        <w:tc>
          <w:tcPr>
            <w:tcW w:w="2906" w:type="dxa"/>
            <w:shd w:val="clear" w:color="auto" w:fill="auto"/>
          </w:tcPr>
          <w:p w:rsidR="005F1FED" w:rsidRDefault="005F1FED" w:rsidP="00102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C87F89">
              <w:rPr>
                <w:rFonts w:ascii="Times New Roman" w:hAnsi="Times New Roman"/>
              </w:rPr>
              <w:t>, the learner should be able to:</w:t>
            </w:r>
          </w:p>
          <w:p w:rsidR="005F1FED" w:rsidRDefault="005F1FED" w:rsidP="00102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F1FED" w:rsidRDefault="005F1FED" w:rsidP="00102A0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</w:rPr>
            </w:pPr>
            <w:r w:rsidRPr="00512AA1">
              <w:rPr>
                <w:rFonts w:ascii="Times New Roman" w:hAnsi="Times New Roman"/>
              </w:rPr>
              <w:t xml:space="preserve">Identify the materials used to distinguish between pure and impure </w:t>
            </w:r>
            <w:r>
              <w:rPr>
                <w:rFonts w:ascii="Times New Roman" w:hAnsi="Times New Roman"/>
              </w:rPr>
              <w:t>water by boiling.</w:t>
            </w:r>
          </w:p>
          <w:p w:rsidR="005F1FED" w:rsidRPr="00512AA1" w:rsidRDefault="005F1FED" w:rsidP="00102A0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</w:rPr>
            </w:pPr>
            <w:r w:rsidRPr="00512AA1">
              <w:rPr>
                <w:rFonts w:ascii="Times New Roman" w:hAnsi="Times New Roman"/>
              </w:rPr>
              <w:t xml:space="preserve">Outline the procedure to distinguish between pure and impure </w:t>
            </w:r>
            <w:r>
              <w:rPr>
                <w:rFonts w:ascii="Times New Roman" w:hAnsi="Times New Roman"/>
              </w:rPr>
              <w:t>water by boiling.</w:t>
            </w:r>
          </w:p>
          <w:p w:rsidR="005F1FED" w:rsidRDefault="005F1FED" w:rsidP="00102A0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</w:rPr>
            </w:pPr>
            <w:r w:rsidRPr="00512AA1">
              <w:rPr>
                <w:rFonts w:ascii="Times New Roman" w:hAnsi="Times New Roman"/>
              </w:rPr>
              <w:t xml:space="preserve">Compare </w:t>
            </w:r>
            <w:r>
              <w:rPr>
                <w:rFonts w:ascii="Times New Roman" w:hAnsi="Times New Roman"/>
              </w:rPr>
              <w:t>how pure distilled water and salt water behave when boiling.</w:t>
            </w:r>
          </w:p>
          <w:p w:rsidR="005F1FED" w:rsidRPr="00512AA1" w:rsidRDefault="005F1FED" w:rsidP="00102A0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</w:rPr>
            </w:pPr>
            <w:r w:rsidRPr="00512AA1">
              <w:rPr>
                <w:rFonts w:ascii="Times New Roman" w:hAnsi="Times New Roman"/>
              </w:rPr>
              <w:lastRenderedPageBreak/>
              <w:t>Have fun and enjoy conducting the experiment.</w:t>
            </w:r>
          </w:p>
          <w:p w:rsidR="005F1FED" w:rsidRPr="00512AA1" w:rsidRDefault="005F1FED" w:rsidP="00102A01">
            <w:pPr>
              <w:spacing w:after="0" w:line="240" w:lineRule="auto"/>
            </w:pPr>
          </w:p>
        </w:tc>
        <w:tc>
          <w:tcPr>
            <w:tcW w:w="2710" w:type="dxa"/>
            <w:shd w:val="clear" w:color="auto" w:fill="auto"/>
          </w:tcPr>
          <w:p w:rsidR="005F1FED" w:rsidRPr="00512AA1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In groups, learners are </w:t>
            </w:r>
            <w:r w:rsidRPr="00512AA1">
              <w:rPr>
                <w:rFonts w:ascii="Times New Roman" w:hAnsi="Times New Roman"/>
              </w:rPr>
              <w:t>guided to identify the materials used to distinguish between pure and impure water by boiling.</w:t>
            </w:r>
          </w:p>
          <w:p w:rsidR="005F1FED" w:rsidRPr="00512AA1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1FED" w:rsidRPr="00512AA1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512AA1">
              <w:rPr>
                <w:rFonts w:ascii="Times New Roman" w:hAnsi="Times New Roman"/>
              </w:rPr>
              <w:t>In groups, learners are guided to outline the procedure to distinguish between pure and impure water by boiling.</w:t>
            </w:r>
          </w:p>
          <w:p w:rsidR="005F1FED" w:rsidRPr="00512AA1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1FED" w:rsidRPr="00512AA1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512AA1">
              <w:rPr>
                <w:rFonts w:ascii="Times New Roman" w:hAnsi="Times New Roman"/>
              </w:rPr>
              <w:t>In groups, learners are guided to compare how pure distilled water and salt water behave when boiling</w:t>
            </w:r>
          </w:p>
          <w:p w:rsidR="005F1FED" w:rsidRPr="00512AA1" w:rsidRDefault="005F1FED" w:rsidP="00102A01">
            <w:pPr>
              <w:spacing w:after="0" w:line="240" w:lineRule="auto"/>
            </w:pPr>
          </w:p>
        </w:tc>
        <w:tc>
          <w:tcPr>
            <w:tcW w:w="1524" w:type="dxa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What is the procedure of </w:t>
            </w:r>
            <w:r w:rsidRPr="002B3F92">
              <w:rPr>
                <w:rFonts w:ascii="Times New Roman" w:hAnsi="Times New Roman"/>
              </w:rPr>
              <w:t>distinguish</w:t>
            </w:r>
            <w:r>
              <w:rPr>
                <w:rFonts w:ascii="Times New Roman" w:hAnsi="Times New Roman"/>
              </w:rPr>
              <w:t xml:space="preserve">ing </w:t>
            </w:r>
            <w:r w:rsidRPr="002B3F92">
              <w:rPr>
                <w:rFonts w:ascii="Times New Roman" w:hAnsi="Times New Roman"/>
              </w:rPr>
              <w:t xml:space="preserve">between pure and impure </w:t>
            </w:r>
            <w:r>
              <w:rPr>
                <w:rFonts w:ascii="Times New Roman" w:hAnsi="Times New Roman"/>
              </w:rPr>
              <w:t>water by boiling?</w:t>
            </w:r>
          </w:p>
        </w:tc>
        <w:tc>
          <w:tcPr>
            <w:tcW w:w="1699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KLB: Top Scholar; Integrated Science Learner’s Book Grade 7 pg. 51-54</w:t>
            </w:r>
          </w:p>
          <w:p w:rsidR="005F1FED" w:rsidRPr="00B067FF" w:rsidRDefault="005F1FED" w:rsidP="00102A01">
            <w:pPr>
              <w:spacing w:after="0" w:line="240" w:lineRule="auto"/>
            </w:pP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7F89">
              <w:rPr>
                <w:rFonts w:ascii="Times New Roman" w:hAnsi="Times New Roman"/>
              </w:rPr>
              <w:t>Realia</w:t>
            </w:r>
            <w:proofErr w:type="spellEnd"/>
            <w:r w:rsidRPr="00C87F89">
              <w:rPr>
                <w:rFonts w:ascii="Times New Roman" w:hAnsi="Times New Roman"/>
              </w:rPr>
              <w:t xml:space="preserve"> </w:t>
            </w: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Charts</w:t>
            </w: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Photographs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Pictures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Digital devices</w:t>
            </w:r>
          </w:p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Oral questions Oral Report Observation</w:t>
            </w: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F1FED" w:rsidRPr="00C87F89" w:rsidTr="005F1FED">
        <w:tc>
          <w:tcPr>
            <w:tcW w:w="534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365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Mixtures, Elements and Compounds</w:t>
            </w:r>
          </w:p>
        </w:tc>
        <w:tc>
          <w:tcPr>
            <w:tcW w:w="1536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Distinguish Between Pure and Impure Substances By Melting</w:t>
            </w:r>
          </w:p>
        </w:tc>
        <w:tc>
          <w:tcPr>
            <w:tcW w:w="2906" w:type="dxa"/>
            <w:shd w:val="clear" w:color="auto" w:fill="auto"/>
          </w:tcPr>
          <w:p w:rsidR="005F1FED" w:rsidRDefault="005F1FED" w:rsidP="00102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C87F89">
              <w:rPr>
                <w:rFonts w:ascii="Times New Roman" w:hAnsi="Times New Roman"/>
              </w:rPr>
              <w:t>, the learner should be able to:</w:t>
            </w:r>
          </w:p>
          <w:p w:rsidR="005F1FED" w:rsidRDefault="005F1FED" w:rsidP="00102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F1FED" w:rsidRPr="006C3B81" w:rsidRDefault="005F1FED" w:rsidP="00102A0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6C3B81">
              <w:rPr>
                <w:rFonts w:ascii="Times New Roman" w:hAnsi="Times New Roman"/>
              </w:rPr>
              <w:t>Search the internet to find out at what temperature ice and candle wax melt at sea level.</w:t>
            </w:r>
          </w:p>
          <w:p w:rsidR="005F1FED" w:rsidRPr="006C3B81" w:rsidRDefault="005F1FED" w:rsidP="00102A0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6C3B81">
              <w:rPr>
                <w:rFonts w:ascii="Times New Roman" w:hAnsi="Times New Roman"/>
              </w:rPr>
              <w:t>Watch videos or animations on determining melting and boiling points of substances.</w:t>
            </w:r>
          </w:p>
          <w:p w:rsidR="005F1FED" w:rsidRPr="005F1FED" w:rsidRDefault="005F1FED" w:rsidP="00102A01">
            <w:pPr>
              <w:numPr>
                <w:ilvl w:val="0"/>
                <w:numId w:val="33"/>
              </w:numPr>
              <w:spacing w:after="0" w:line="240" w:lineRule="auto"/>
              <w:rPr>
                <w:sz w:val="20"/>
                <w:szCs w:val="20"/>
              </w:rPr>
            </w:pPr>
            <w:r w:rsidRPr="006C3B81">
              <w:rPr>
                <w:rFonts w:ascii="Times New Roman" w:hAnsi="Times New Roman"/>
              </w:rPr>
              <w:t>Enjoy watching the videos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710" w:type="dxa"/>
            <w:shd w:val="clear" w:color="auto" w:fill="auto"/>
          </w:tcPr>
          <w:p w:rsidR="005F1FED" w:rsidRPr="006C3B81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As a class, learners are guided to search </w:t>
            </w:r>
            <w:r w:rsidRPr="006C3B81">
              <w:rPr>
                <w:rFonts w:ascii="Times New Roman" w:hAnsi="Times New Roman"/>
              </w:rPr>
              <w:t>the internet to find out at what temperature ice and candle wax melt at sea level.</w:t>
            </w:r>
          </w:p>
          <w:p w:rsidR="005F1FED" w:rsidRPr="006C3B81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1FED" w:rsidRPr="006C3B81" w:rsidRDefault="005F1FED" w:rsidP="00102A01">
            <w:pPr>
              <w:spacing w:after="0" w:line="240" w:lineRule="auto"/>
            </w:pPr>
            <w:r w:rsidRPr="006C3B81">
              <w:rPr>
                <w:rFonts w:ascii="Times New Roman" w:hAnsi="Times New Roman"/>
              </w:rPr>
              <w:t>As a class, learners are guided to watch videos or animations on determining melting and boiling points of substances</w:t>
            </w:r>
          </w:p>
        </w:tc>
        <w:tc>
          <w:tcPr>
            <w:tcW w:w="1524" w:type="dxa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you distinguish between pure and impure substances by melting?</w:t>
            </w:r>
          </w:p>
        </w:tc>
        <w:tc>
          <w:tcPr>
            <w:tcW w:w="1699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KLB: Top Scholar; Integrated Science Learner’s Book Grade 7 pg. 54-55</w:t>
            </w:r>
          </w:p>
          <w:p w:rsidR="005F1FED" w:rsidRPr="00B067FF" w:rsidRDefault="005F1FED" w:rsidP="00102A01">
            <w:pPr>
              <w:spacing w:after="0" w:line="240" w:lineRule="auto"/>
            </w:pP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7F89">
              <w:rPr>
                <w:rFonts w:ascii="Times New Roman" w:hAnsi="Times New Roman"/>
              </w:rPr>
              <w:t>Realia</w:t>
            </w:r>
            <w:proofErr w:type="spellEnd"/>
            <w:r w:rsidRPr="00C87F89">
              <w:rPr>
                <w:rFonts w:ascii="Times New Roman" w:hAnsi="Times New Roman"/>
              </w:rPr>
              <w:t xml:space="preserve"> </w:t>
            </w: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Charts</w:t>
            </w: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Photographs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Pictures</w:t>
            </w:r>
          </w:p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1474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Oral questions Oral Report Observation</w:t>
            </w: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F1FED" w:rsidRPr="00C87F89" w:rsidTr="005F1FED">
        <w:tc>
          <w:tcPr>
            <w:tcW w:w="534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365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Mixtures, Elements and Compounds</w:t>
            </w:r>
          </w:p>
        </w:tc>
        <w:tc>
          <w:tcPr>
            <w:tcW w:w="1536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Distinguish Between Pure and Impure Substances By Melting</w:t>
            </w:r>
          </w:p>
        </w:tc>
        <w:tc>
          <w:tcPr>
            <w:tcW w:w="2906" w:type="dxa"/>
            <w:shd w:val="clear" w:color="auto" w:fill="auto"/>
          </w:tcPr>
          <w:p w:rsidR="005F1FED" w:rsidRDefault="005F1FED" w:rsidP="00102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C87F89">
              <w:rPr>
                <w:rFonts w:ascii="Times New Roman" w:hAnsi="Times New Roman"/>
              </w:rPr>
              <w:t>, the learner should be able to:</w:t>
            </w:r>
          </w:p>
          <w:p w:rsidR="005F1FED" w:rsidRDefault="005F1FED" w:rsidP="00102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F1FED" w:rsidRPr="002B3F92" w:rsidRDefault="005F1FED" w:rsidP="00102A01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</w:rPr>
            </w:pPr>
            <w:r w:rsidRPr="002B3F92">
              <w:rPr>
                <w:rFonts w:ascii="Times New Roman" w:hAnsi="Times New Roman"/>
              </w:rPr>
              <w:t>Identify the materials used to distinguish between pure and impure substances by melting</w:t>
            </w:r>
          </w:p>
          <w:p w:rsidR="005F1FED" w:rsidRPr="002B3F92" w:rsidRDefault="005F1FED" w:rsidP="00102A01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</w:rPr>
            </w:pPr>
            <w:r w:rsidRPr="002B3F92">
              <w:rPr>
                <w:rFonts w:ascii="Times New Roman" w:hAnsi="Times New Roman"/>
              </w:rPr>
              <w:t>Outline the procedure to distinguish between pure and impure substances by melting.</w:t>
            </w:r>
          </w:p>
          <w:p w:rsidR="005F1FED" w:rsidRPr="002B3F92" w:rsidRDefault="005F1FED" w:rsidP="00102A01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</w:rPr>
            </w:pPr>
            <w:r w:rsidRPr="002B3F92">
              <w:rPr>
                <w:rFonts w:ascii="Times New Roman" w:hAnsi="Times New Roman"/>
              </w:rPr>
              <w:t xml:space="preserve">Compare and discuss the </w:t>
            </w:r>
            <w:proofErr w:type="spellStart"/>
            <w:r w:rsidRPr="002B3F92">
              <w:rPr>
                <w:rFonts w:ascii="Times New Roman" w:hAnsi="Times New Roman"/>
              </w:rPr>
              <w:t>behaviour</w:t>
            </w:r>
            <w:proofErr w:type="spellEnd"/>
            <w:r w:rsidRPr="002B3F92">
              <w:rPr>
                <w:rFonts w:ascii="Times New Roman" w:hAnsi="Times New Roman"/>
              </w:rPr>
              <w:t xml:space="preserve"> of the temperature when ice and candle wax are melting.</w:t>
            </w:r>
          </w:p>
          <w:p w:rsidR="005F1FED" w:rsidRPr="005F1FED" w:rsidRDefault="005F1FED" w:rsidP="00102A01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</w:rPr>
            </w:pPr>
            <w:r w:rsidRPr="002B3F92">
              <w:rPr>
                <w:rFonts w:ascii="Times New Roman" w:hAnsi="Times New Roman"/>
              </w:rPr>
              <w:t>Have fun and enjoy conducting the experiment.</w:t>
            </w:r>
          </w:p>
        </w:tc>
        <w:tc>
          <w:tcPr>
            <w:tcW w:w="2710" w:type="dxa"/>
            <w:shd w:val="clear" w:color="auto" w:fill="auto"/>
          </w:tcPr>
          <w:p w:rsidR="005F1FED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identify </w:t>
            </w:r>
            <w:r w:rsidRPr="002B3F92">
              <w:rPr>
                <w:rFonts w:ascii="Times New Roman" w:hAnsi="Times New Roman"/>
              </w:rPr>
              <w:t>materials used to distinguish between pure and impure substances by melting</w:t>
            </w:r>
            <w:r>
              <w:rPr>
                <w:rFonts w:ascii="Times New Roman" w:hAnsi="Times New Roman"/>
              </w:rPr>
              <w:t>.</w:t>
            </w:r>
          </w:p>
          <w:p w:rsidR="005F1FED" w:rsidRDefault="005F1FED" w:rsidP="00102A01">
            <w:pPr>
              <w:spacing w:after="0" w:line="240" w:lineRule="auto"/>
            </w:pPr>
          </w:p>
          <w:p w:rsidR="005F1FED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learners are guided to</w:t>
            </w:r>
            <w:r w:rsidRPr="002B3F9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 w:rsidRPr="002B3F92">
              <w:rPr>
                <w:rFonts w:ascii="Times New Roman" w:hAnsi="Times New Roman"/>
              </w:rPr>
              <w:t>utline the procedure to distinguish between pure and impure substances by melting</w:t>
            </w:r>
          </w:p>
          <w:p w:rsidR="005F1FED" w:rsidRDefault="005F1FED" w:rsidP="00102A01">
            <w:pPr>
              <w:spacing w:after="0" w:line="240" w:lineRule="auto"/>
            </w:pPr>
          </w:p>
          <w:p w:rsidR="005F1FED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learners are guided to c</w:t>
            </w:r>
            <w:r w:rsidRPr="002B3F92">
              <w:rPr>
                <w:rFonts w:ascii="Times New Roman" w:hAnsi="Times New Roman"/>
              </w:rPr>
              <w:t xml:space="preserve">ompare and discuss the </w:t>
            </w:r>
            <w:proofErr w:type="spellStart"/>
            <w:r w:rsidRPr="002B3F92">
              <w:rPr>
                <w:rFonts w:ascii="Times New Roman" w:hAnsi="Times New Roman"/>
              </w:rPr>
              <w:t>behaviour</w:t>
            </w:r>
            <w:proofErr w:type="spellEnd"/>
            <w:r w:rsidRPr="002B3F92">
              <w:rPr>
                <w:rFonts w:ascii="Times New Roman" w:hAnsi="Times New Roman"/>
              </w:rPr>
              <w:t xml:space="preserve"> of the temperature when ice and candle wax are melting</w:t>
            </w:r>
            <w:r>
              <w:rPr>
                <w:rFonts w:ascii="Times New Roman" w:hAnsi="Times New Roman"/>
              </w:rPr>
              <w:t>.</w:t>
            </w:r>
          </w:p>
          <w:p w:rsidR="005F1FED" w:rsidRPr="002B3F92" w:rsidRDefault="005F1FED" w:rsidP="00102A01">
            <w:pPr>
              <w:spacing w:after="0" w:line="240" w:lineRule="auto"/>
            </w:pPr>
          </w:p>
        </w:tc>
        <w:tc>
          <w:tcPr>
            <w:tcW w:w="1524" w:type="dxa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What is the procedure of </w:t>
            </w:r>
            <w:r w:rsidRPr="002B3F92">
              <w:rPr>
                <w:rFonts w:ascii="Times New Roman" w:hAnsi="Times New Roman"/>
              </w:rPr>
              <w:t>distinguish</w:t>
            </w:r>
            <w:r>
              <w:rPr>
                <w:rFonts w:ascii="Times New Roman" w:hAnsi="Times New Roman"/>
              </w:rPr>
              <w:t xml:space="preserve">ing </w:t>
            </w:r>
            <w:r w:rsidRPr="002B3F92">
              <w:rPr>
                <w:rFonts w:ascii="Times New Roman" w:hAnsi="Times New Roman"/>
              </w:rPr>
              <w:t>between pure and impure substances by melting</w:t>
            </w: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1699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KLB: Top Scholar; Integrated Science Learner’s Book Grade 7 pg. 54-55</w:t>
            </w:r>
          </w:p>
          <w:p w:rsidR="005F1FED" w:rsidRPr="00B067FF" w:rsidRDefault="005F1FED" w:rsidP="00102A01">
            <w:pPr>
              <w:spacing w:after="0" w:line="240" w:lineRule="auto"/>
            </w:pP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7F89">
              <w:rPr>
                <w:rFonts w:ascii="Times New Roman" w:hAnsi="Times New Roman"/>
              </w:rPr>
              <w:t>Realia</w:t>
            </w:r>
            <w:proofErr w:type="spellEnd"/>
            <w:r w:rsidRPr="00C87F89">
              <w:rPr>
                <w:rFonts w:ascii="Times New Roman" w:hAnsi="Times New Roman"/>
              </w:rPr>
              <w:t xml:space="preserve"> </w:t>
            </w: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Charts</w:t>
            </w: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Photographs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Pictures</w:t>
            </w:r>
          </w:p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Digital devices</w:t>
            </w:r>
          </w:p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  <w:r w:rsidRPr="00C87F89">
              <w:rPr>
                <w:rFonts w:ascii="Times New Roman" w:hAnsi="Times New Roman"/>
              </w:rPr>
              <w:t>Oral questions Oral Report Observation</w:t>
            </w:r>
          </w:p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F1FED" w:rsidRPr="00C87F89" w:rsidTr="005F1FED">
        <w:tc>
          <w:tcPr>
            <w:tcW w:w="534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42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65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36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06" w:type="dxa"/>
            <w:shd w:val="clear" w:color="auto" w:fill="auto"/>
          </w:tcPr>
          <w:p w:rsidR="005F1FED" w:rsidRDefault="005F1FED" w:rsidP="00102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  <w:b/>
              </w:rPr>
              <w:t>REVISION</w:t>
            </w:r>
          </w:p>
          <w:p w:rsidR="005F1FED" w:rsidRPr="00B04EF4" w:rsidRDefault="005F1FED" w:rsidP="00102A01">
            <w:pPr>
              <w:spacing w:after="0" w:line="240" w:lineRule="auto"/>
            </w:pPr>
          </w:p>
        </w:tc>
        <w:tc>
          <w:tcPr>
            <w:tcW w:w="2710" w:type="dxa"/>
            <w:shd w:val="clear" w:color="auto" w:fill="auto"/>
          </w:tcPr>
          <w:p w:rsidR="005F1FED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99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shd w:val="clear" w:color="auto" w:fill="auto"/>
          </w:tcPr>
          <w:p w:rsidR="005F1FED" w:rsidRPr="00C87F89" w:rsidRDefault="005F1FED" w:rsidP="00102A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F1FED" w:rsidRPr="00C87F89" w:rsidTr="005F1FED">
        <w:tc>
          <w:tcPr>
            <w:tcW w:w="534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42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65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36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06" w:type="dxa"/>
            <w:shd w:val="clear" w:color="auto" w:fill="auto"/>
          </w:tcPr>
          <w:p w:rsidR="005F1FED" w:rsidRDefault="005F1FED" w:rsidP="00102A01">
            <w:pPr>
              <w:spacing w:after="0"/>
              <w:rPr>
                <w:rFonts w:ascii="Times New Roman" w:hAnsi="Times New Roman"/>
                <w:b/>
              </w:rPr>
            </w:pPr>
            <w:r w:rsidRPr="00C87F89">
              <w:rPr>
                <w:rFonts w:ascii="Times New Roman" w:hAnsi="Times New Roman"/>
                <w:b/>
              </w:rPr>
              <w:t xml:space="preserve">        </w:t>
            </w:r>
            <w:r>
              <w:rPr>
                <w:rFonts w:ascii="Times New Roman" w:hAnsi="Times New Roman"/>
                <w:b/>
              </w:rPr>
              <w:t xml:space="preserve">  </w:t>
            </w:r>
            <w:r w:rsidRPr="00C87F89">
              <w:rPr>
                <w:rFonts w:ascii="Times New Roman" w:hAnsi="Times New Roman"/>
                <w:b/>
              </w:rPr>
              <w:t>ASSESSMENT</w:t>
            </w:r>
          </w:p>
          <w:p w:rsidR="005F1FED" w:rsidRPr="00B04EF4" w:rsidRDefault="005F1FED" w:rsidP="00102A01">
            <w:pPr>
              <w:spacing w:after="0" w:line="240" w:lineRule="auto"/>
            </w:pPr>
          </w:p>
        </w:tc>
        <w:tc>
          <w:tcPr>
            <w:tcW w:w="2710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24" w:type="dxa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99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F1FED" w:rsidRPr="00C87F89" w:rsidRDefault="005F1FED" w:rsidP="00102A01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5F1FED" w:rsidRPr="005F1FED" w:rsidRDefault="005F1FED" w:rsidP="005F1FED">
      <w:pPr>
        <w:spacing w:after="200" w:line="276" w:lineRule="auto"/>
      </w:pPr>
    </w:p>
    <w:p w:rsidR="00FF1BBE" w:rsidRDefault="00782EF1"/>
    <w:sectPr w:rsidR="00FF1BBE" w:rsidSect="005F1FED">
      <w:pgSz w:w="15840" w:h="12240" w:orient="landscape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280"/>
    <w:multiLevelType w:val="hybridMultilevel"/>
    <w:tmpl w:val="BFB892AE"/>
    <w:lvl w:ilvl="0" w:tplc="106AF5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B33A3"/>
    <w:multiLevelType w:val="hybridMultilevel"/>
    <w:tmpl w:val="56404B20"/>
    <w:lvl w:ilvl="0" w:tplc="106AF5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60E81"/>
    <w:multiLevelType w:val="hybridMultilevel"/>
    <w:tmpl w:val="56D0DBD4"/>
    <w:lvl w:ilvl="0" w:tplc="106AF5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138D2"/>
    <w:multiLevelType w:val="hybridMultilevel"/>
    <w:tmpl w:val="01FED9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C86947"/>
    <w:multiLevelType w:val="hybridMultilevel"/>
    <w:tmpl w:val="D6D40524"/>
    <w:lvl w:ilvl="0" w:tplc="F4284D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85FE9"/>
    <w:multiLevelType w:val="hybridMultilevel"/>
    <w:tmpl w:val="4F0275D2"/>
    <w:lvl w:ilvl="0" w:tplc="5928CA0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A4387"/>
    <w:multiLevelType w:val="hybridMultilevel"/>
    <w:tmpl w:val="A9B05CC6"/>
    <w:lvl w:ilvl="0" w:tplc="8CEEF57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B513EA"/>
    <w:multiLevelType w:val="hybridMultilevel"/>
    <w:tmpl w:val="292AA8D4"/>
    <w:lvl w:ilvl="0" w:tplc="869EF5E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92070B"/>
    <w:multiLevelType w:val="hybridMultilevel"/>
    <w:tmpl w:val="28025A12"/>
    <w:lvl w:ilvl="0" w:tplc="C0365A3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5171EF"/>
    <w:multiLevelType w:val="hybridMultilevel"/>
    <w:tmpl w:val="74D8EF7C"/>
    <w:lvl w:ilvl="0" w:tplc="106AF5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F64D2F"/>
    <w:multiLevelType w:val="hybridMultilevel"/>
    <w:tmpl w:val="9BB643C2"/>
    <w:lvl w:ilvl="0" w:tplc="106AF5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D4FAE"/>
    <w:multiLevelType w:val="hybridMultilevel"/>
    <w:tmpl w:val="2A3A61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0D7D6F"/>
    <w:multiLevelType w:val="hybridMultilevel"/>
    <w:tmpl w:val="69AA0606"/>
    <w:lvl w:ilvl="0" w:tplc="5928CA0A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F95552"/>
    <w:multiLevelType w:val="hybridMultilevel"/>
    <w:tmpl w:val="EC181B72"/>
    <w:lvl w:ilvl="0" w:tplc="869EF5E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4A03F5"/>
    <w:multiLevelType w:val="hybridMultilevel"/>
    <w:tmpl w:val="E83A96F0"/>
    <w:lvl w:ilvl="0" w:tplc="5928CA0A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7BD0ECC"/>
    <w:multiLevelType w:val="hybridMultilevel"/>
    <w:tmpl w:val="C914B976"/>
    <w:lvl w:ilvl="0" w:tplc="5928CA0A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663300"/>
    <w:multiLevelType w:val="hybridMultilevel"/>
    <w:tmpl w:val="6E9AA288"/>
    <w:lvl w:ilvl="0" w:tplc="869EF5E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6A22F7"/>
    <w:multiLevelType w:val="hybridMultilevel"/>
    <w:tmpl w:val="137E2062"/>
    <w:lvl w:ilvl="0" w:tplc="CAD6ECE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E6A1E49"/>
    <w:multiLevelType w:val="hybridMultilevel"/>
    <w:tmpl w:val="00040F1A"/>
    <w:lvl w:ilvl="0" w:tplc="8CEEF57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6A18A7"/>
    <w:multiLevelType w:val="hybridMultilevel"/>
    <w:tmpl w:val="E77AC198"/>
    <w:lvl w:ilvl="0" w:tplc="CAD6ECE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0E5428D"/>
    <w:multiLevelType w:val="hybridMultilevel"/>
    <w:tmpl w:val="C486EFE4"/>
    <w:lvl w:ilvl="0" w:tplc="869EF5E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9E099B"/>
    <w:multiLevelType w:val="hybridMultilevel"/>
    <w:tmpl w:val="7FDED586"/>
    <w:lvl w:ilvl="0" w:tplc="CAD6ECE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E205BA0"/>
    <w:multiLevelType w:val="hybridMultilevel"/>
    <w:tmpl w:val="9DC8904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310561"/>
    <w:multiLevelType w:val="hybridMultilevel"/>
    <w:tmpl w:val="33000E8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EF30E41"/>
    <w:multiLevelType w:val="hybridMultilevel"/>
    <w:tmpl w:val="292AA8D4"/>
    <w:lvl w:ilvl="0" w:tplc="869EF5E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8C730A"/>
    <w:multiLevelType w:val="hybridMultilevel"/>
    <w:tmpl w:val="11BA6A70"/>
    <w:lvl w:ilvl="0" w:tplc="CAD6ECE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7385139"/>
    <w:multiLevelType w:val="hybridMultilevel"/>
    <w:tmpl w:val="D7021646"/>
    <w:lvl w:ilvl="0" w:tplc="CAD6ECE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F9B085E"/>
    <w:multiLevelType w:val="hybridMultilevel"/>
    <w:tmpl w:val="380A3DF2"/>
    <w:lvl w:ilvl="0" w:tplc="5928CA0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F75CE7"/>
    <w:multiLevelType w:val="hybridMultilevel"/>
    <w:tmpl w:val="E77AC198"/>
    <w:lvl w:ilvl="0" w:tplc="CAD6ECE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6040107"/>
    <w:multiLevelType w:val="hybridMultilevel"/>
    <w:tmpl w:val="3946A212"/>
    <w:lvl w:ilvl="0" w:tplc="869EF5E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585458"/>
    <w:multiLevelType w:val="hybridMultilevel"/>
    <w:tmpl w:val="F5CAFE72"/>
    <w:lvl w:ilvl="0" w:tplc="106AF5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8E4FE7"/>
    <w:multiLevelType w:val="hybridMultilevel"/>
    <w:tmpl w:val="203A991E"/>
    <w:lvl w:ilvl="0" w:tplc="5928CA0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C6632E"/>
    <w:multiLevelType w:val="hybridMultilevel"/>
    <w:tmpl w:val="6B6EE870"/>
    <w:lvl w:ilvl="0" w:tplc="2892F6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CA5CA0"/>
    <w:multiLevelType w:val="hybridMultilevel"/>
    <w:tmpl w:val="6FA2248C"/>
    <w:lvl w:ilvl="0" w:tplc="869EF5E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CF102D"/>
    <w:multiLevelType w:val="hybridMultilevel"/>
    <w:tmpl w:val="63565C26"/>
    <w:lvl w:ilvl="0" w:tplc="869EF5E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4E374A0"/>
    <w:multiLevelType w:val="hybridMultilevel"/>
    <w:tmpl w:val="E4005DFC"/>
    <w:lvl w:ilvl="0" w:tplc="106AF5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461B21"/>
    <w:multiLevelType w:val="hybridMultilevel"/>
    <w:tmpl w:val="D6E23C3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C367EE7"/>
    <w:multiLevelType w:val="hybridMultilevel"/>
    <w:tmpl w:val="E77AC198"/>
    <w:lvl w:ilvl="0" w:tplc="CAD6EC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756EEB"/>
    <w:multiLevelType w:val="hybridMultilevel"/>
    <w:tmpl w:val="1466EED6"/>
    <w:lvl w:ilvl="0" w:tplc="106AF5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6"/>
  </w:num>
  <w:num w:numId="3">
    <w:abstractNumId w:val="23"/>
  </w:num>
  <w:num w:numId="4">
    <w:abstractNumId w:val="11"/>
  </w:num>
  <w:num w:numId="5">
    <w:abstractNumId w:val="22"/>
  </w:num>
  <w:num w:numId="6">
    <w:abstractNumId w:val="26"/>
  </w:num>
  <w:num w:numId="7">
    <w:abstractNumId w:val="17"/>
  </w:num>
  <w:num w:numId="8">
    <w:abstractNumId w:val="25"/>
  </w:num>
  <w:num w:numId="9">
    <w:abstractNumId w:val="19"/>
  </w:num>
  <w:num w:numId="10">
    <w:abstractNumId w:val="37"/>
  </w:num>
  <w:num w:numId="11">
    <w:abstractNumId w:val="28"/>
  </w:num>
  <w:num w:numId="12">
    <w:abstractNumId w:val="21"/>
  </w:num>
  <w:num w:numId="13">
    <w:abstractNumId w:val="32"/>
  </w:num>
  <w:num w:numId="14">
    <w:abstractNumId w:val="6"/>
  </w:num>
  <w:num w:numId="15">
    <w:abstractNumId w:val="18"/>
  </w:num>
  <w:num w:numId="16">
    <w:abstractNumId w:val="8"/>
  </w:num>
  <w:num w:numId="17">
    <w:abstractNumId w:val="12"/>
  </w:num>
  <w:num w:numId="18">
    <w:abstractNumId w:val="14"/>
  </w:num>
  <w:num w:numId="19">
    <w:abstractNumId w:val="15"/>
  </w:num>
  <w:num w:numId="20">
    <w:abstractNumId w:val="27"/>
  </w:num>
  <w:num w:numId="21">
    <w:abstractNumId w:val="5"/>
  </w:num>
  <w:num w:numId="22">
    <w:abstractNumId w:val="31"/>
  </w:num>
  <w:num w:numId="23">
    <w:abstractNumId w:val="4"/>
  </w:num>
  <w:num w:numId="24">
    <w:abstractNumId w:val="10"/>
  </w:num>
  <w:num w:numId="25">
    <w:abstractNumId w:val="35"/>
  </w:num>
  <w:num w:numId="26">
    <w:abstractNumId w:val="2"/>
  </w:num>
  <w:num w:numId="27">
    <w:abstractNumId w:val="0"/>
  </w:num>
  <w:num w:numId="28">
    <w:abstractNumId w:val="30"/>
  </w:num>
  <w:num w:numId="29">
    <w:abstractNumId w:val="1"/>
  </w:num>
  <w:num w:numId="30">
    <w:abstractNumId w:val="9"/>
  </w:num>
  <w:num w:numId="31">
    <w:abstractNumId w:val="38"/>
  </w:num>
  <w:num w:numId="32">
    <w:abstractNumId w:val="33"/>
  </w:num>
  <w:num w:numId="33">
    <w:abstractNumId w:val="34"/>
  </w:num>
  <w:num w:numId="34">
    <w:abstractNumId w:val="24"/>
  </w:num>
  <w:num w:numId="35">
    <w:abstractNumId w:val="7"/>
  </w:num>
  <w:num w:numId="36">
    <w:abstractNumId w:val="20"/>
  </w:num>
  <w:num w:numId="37">
    <w:abstractNumId w:val="16"/>
  </w:num>
  <w:num w:numId="38">
    <w:abstractNumId w:val="13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FED"/>
    <w:rsid w:val="002F78F0"/>
    <w:rsid w:val="00524CD5"/>
    <w:rsid w:val="005F1FED"/>
    <w:rsid w:val="00782EF1"/>
    <w:rsid w:val="00926874"/>
    <w:rsid w:val="00E2703B"/>
    <w:rsid w:val="00EB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FED"/>
    <w:pPr>
      <w:spacing w:after="160" w:line="25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8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8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8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68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68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link w:val="Header"/>
    <w:rsid w:val="005F1FED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5F1FED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F1FED"/>
    <w:rPr>
      <w:rFonts w:ascii="Calibri" w:eastAsia="Calibri" w:hAnsi="Calibri" w:cs="Times New Roman"/>
    </w:rPr>
  </w:style>
  <w:style w:type="character" w:customStyle="1" w:styleId="FooterChar">
    <w:name w:val="Footer Char"/>
    <w:link w:val="Footer"/>
    <w:rsid w:val="005F1FE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5F1FED"/>
    <w:pPr>
      <w:tabs>
        <w:tab w:val="center" w:pos="4680"/>
        <w:tab w:val="right" w:pos="9360"/>
      </w:tabs>
      <w:spacing w:line="259" w:lineRule="auto"/>
    </w:pPr>
  </w:style>
  <w:style w:type="character" w:customStyle="1" w:styleId="FooterChar1">
    <w:name w:val="Footer Char1"/>
    <w:basedOn w:val="DefaultParagraphFont"/>
    <w:rsid w:val="005F1FED"/>
    <w:rPr>
      <w:rFonts w:ascii="Calibri" w:eastAsia="Calibri" w:hAnsi="Calibri" w:cs="Times New Roman"/>
    </w:rPr>
  </w:style>
  <w:style w:type="character" w:styleId="Hyperlink">
    <w:name w:val="Hyperlink"/>
    <w:rsid w:val="005F1FED"/>
    <w:rPr>
      <w:rFonts w:ascii="Calibri" w:eastAsia="Calibri" w:hAnsi="Calibri" w:cs="Times New Roman" w:hint="default"/>
      <w:color w:val="5F5F5F"/>
      <w:u w:val="single"/>
    </w:rPr>
  </w:style>
  <w:style w:type="paragraph" w:styleId="ListParagraph">
    <w:name w:val="List Paragraph"/>
    <w:basedOn w:val="Normal"/>
    <w:qFormat/>
    <w:rsid w:val="005F1FED"/>
    <w:pPr>
      <w:ind w:left="720"/>
      <w:contextualSpacing/>
    </w:pPr>
  </w:style>
  <w:style w:type="table" w:styleId="TableGrid">
    <w:name w:val="Table Grid"/>
    <w:basedOn w:val="TableNormal"/>
    <w:rsid w:val="005F1FE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FED"/>
    <w:pPr>
      <w:spacing w:after="160" w:line="25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8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8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8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68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68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link w:val="Header"/>
    <w:rsid w:val="005F1FED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5F1FED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F1FED"/>
    <w:rPr>
      <w:rFonts w:ascii="Calibri" w:eastAsia="Calibri" w:hAnsi="Calibri" w:cs="Times New Roman"/>
    </w:rPr>
  </w:style>
  <w:style w:type="character" w:customStyle="1" w:styleId="FooterChar">
    <w:name w:val="Footer Char"/>
    <w:link w:val="Footer"/>
    <w:rsid w:val="005F1FE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5F1FED"/>
    <w:pPr>
      <w:tabs>
        <w:tab w:val="center" w:pos="4680"/>
        <w:tab w:val="right" w:pos="9360"/>
      </w:tabs>
      <w:spacing w:line="259" w:lineRule="auto"/>
    </w:pPr>
  </w:style>
  <w:style w:type="character" w:customStyle="1" w:styleId="FooterChar1">
    <w:name w:val="Footer Char1"/>
    <w:basedOn w:val="DefaultParagraphFont"/>
    <w:rsid w:val="005F1FED"/>
    <w:rPr>
      <w:rFonts w:ascii="Calibri" w:eastAsia="Calibri" w:hAnsi="Calibri" w:cs="Times New Roman"/>
    </w:rPr>
  </w:style>
  <w:style w:type="character" w:styleId="Hyperlink">
    <w:name w:val="Hyperlink"/>
    <w:rsid w:val="005F1FED"/>
    <w:rPr>
      <w:rFonts w:ascii="Calibri" w:eastAsia="Calibri" w:hAnsi="Calibri" w:cs="Times New Roman" w:hint="default"/>
      <w:color w:val="5F5F5F"/>
      <w:u w:val="single"/>
    </w:rPr>
  </w:style>
  <w:style w:type="paragraph" w:styleId="ListParagraph">
    <w:name w:val="List Paragraph"/>
    <w:basedOn w:val="Normal"/>
    <w:qFormat/>
    <w:rsid w:val="005F1FED"/>
    <w:pPr>
      <w:ind w:left="720"/>
      <w:contextualSpacing/>
    </w:pPr>
  </w:style>
  <w:style w:type="table" w:styleId="TableGrid">
    <w:name w:val="Table Grid"/>
    <w:basedOn w:val="TableNormal"/>
    <w:rsid w:val="005F1FE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4752</Words>
  <Characters>27093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Student-BD1970</cp:lastModifiedBy>
  <cp:revision>4</cp:revision>
  <cp:lastPrinted>2022-12-17T10:33:00Z</cp:lastPrinted>
  <dcterms:created xsi:type="dcterms:W3CDTF">2022-12-17T10:25:00Z</dcterms:created>
  <dcterms:modified xsi:type="dcterms:W3CDTF">2024-11-29T13:17:00Z</dcterms:modified>
</cp:coreProperties>
</file>