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4B" w:rsidRDefault="00A7216C" w:rsidP="003709C4">
      <w:pPr>
        <w:spacing w:before="32"/>
        <w:rPr>
          <w:rFonts w:ascii="Calibri" w:eastAsia="Calibri" w:hAnsi="Calibri" w:cs="Calibri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margin-left:516.35pt;margin-top:161.65pt;width:73.4pt;height:12.2pt;z-index:-1515;mso-position-horizontal-relative:page">
            <v:imagedata r:id="rId5" o:title=""/>
            <w10:wrap anchorx="page"/>
          </v:shape>
        </w:pict>
      </w:r>
      <w:r>
        <w:pict>
          <v:shape id="_x0000_s1057" type="#_x0000_t75" style="position:absolute;margin-left:516.35pt;margin-top:225.05pt;width:78.25pt;height:12.2pt;z-index:-1514;mso-position-horizontal-relative:page">
            <v:imagedata r:id="rId6" o:title=""/>
            <w10:wrap anchorx="page"/>
          </v:shape>
        </w:pict>
      </w:r>
      <w:r>
        <w:pict>
          <v:shape id="_x0000_s1056" type="#_x0000_t75" style="position:absolute;margin-left:516.35pt;margin-top:275.65pt;width:36.65pt;height:12.2pt;z-index:-1513;mso-position-horizontal-relative:page">
            <v:imagedata r:id="rId7" o:title=""/>
            <w10:wrap anchorx="page"/>
          </v:shape>
        </w:pict>
      </w:r>
      <w:r>
        <w:pict>
          <v:shape id="_x0000_s1055" type="#_x0000_t75" style="position:absolute;margin-left:516.35pt;margin-top:451.15pt;width:73.4pt;height:12.2pt;z-index:-1512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54" type="#_x0000_t75" style="position:absolute;margin-left:516.35pt;margin-top:514.6pt;width:78.25pt;height:12.2pt;z-index:-1511;mso-position-horizontal-relative:page;mso-position-vertical-relative:page">
            <v:imagedata r:id="rId6" o:title=""/>
            <w10:wrap anchorx="page" anchory="page"/>
          </v:shape>
        </w:pict>
      </w:r>
      <w:r w:rsidR="003709C4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 xml:space="preserve">2                     </w:t>
      </w:r>
      <w:r>
        <w:rPr>
          <w:rFonts w:ascii="Calibri" w:eastAsia="Calibri" w:hAnsi="Calibri" w:cs="Calibri"/>
          <w:b/>
          <w:spacing w:val="8"/>
          <w:sz w:val="28"/>
          <w:szCs w:val="28"/>
        </w:rPr>
        <w:t xml:space="preserve"> </w:t>
      </w:r>
      <w:r w:rsidR="003709C4">
        <w:rPr>
          <w:rFonts w:ascii="Calibri" w:eastAsia="Calibri" w:hAnsi="Calibri" w:cs="Calibri"/>
          <w:b/>
          <w:sz w:val="28"/>
          <w:szCs w:val="28"/>
        </w:rPr>
        <w:t>C</w:t>
      </w:r>
      <w:r w:rsidR="003709C4"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 w:rsidR="003709C4">
        <w:rPr>
          <w:rFonts w:ascii="Calibri" w:eastAsia="Calibri" w:hAnsi="Calibri" w:cs="Calibri"/>
          <w:b/>
          <w:sz w:val="28"/>
          <w:szCs w:val="28"/>
        </w:rPr>
        <w:t xml:space="preserve">E </w:t>
      </w:r>
      <w:r w:rsidR="003709C4">
        <w:rPr>
          <w:rFonts w:ascii="Calibri" w:eastAsia="Calibri" w:hAnsi="Calibri" w:cs="Calibri"/>
          <w:b/>
          <w:spacing w:val="1"/>
          <w:sz w:val="28"/>
          <w:szCs w:val="28"/>
        </w:rPr>
        <w:t>ACTIVITIES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SCH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ME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OF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WO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 xml:space="preserve">M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NE</w:t>
      </w:r>
      <w:bookmarkStart w:id="0" w:name="_GoBack"/>
      <w:bookmarkEnd w:id="0"/>
    </w:p>
    <w:p w:rsidR="00FD134B" w:rsidRDefault="00FD134B">
      <w:pPr>
        <w:spacing w:before="3"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1941"/>
        <w:gridCol w:w="1844"/>
        <w:gridCol w:w="1416"/>
        <w:gridCol w:w="1421"/>
        <w:gridCol w:w="1984"/>
        <w:gridCol w:w="1416"/>
        <w:gridCol w:w="993"/>
        <w:gridCol w:w="708"/>
      </w:tblGrid>
      <w:tr w:rsidR="00FD134B">
        <w:trPr>
          <w:trHeight w:hRule="exact" w:val="108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 w:right="-5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</w:t>
            </w:r>
          </w:p>
          <w:p w:rsidR="00FD134B" w:rsidRDefault="00A7216C">
            <w:pPr>
              <w:ind w:left="103" w:right="1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K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 w:right="10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LE</w:t>
            </w:r>
          </w:p>
          <w:p w:rsidR="00FD134B" w:rsidRDefault="00A7216C">
            <w:pPr>
              <w:ind w:left="103" w:right="9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 O 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S-</w:t>
            </w:r>
          </w:p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</w:p>
          <w:p w:rsidR="00FD134B" w:rsidRDefault="00A7216C">
            <w:pPr>
              <w:ind w:left="103" w:righ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KEY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URY</w:t>
            </w:r>
          </w:p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ind w:left="103" w:right="1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  <w:p w:rsidR="00FD134B" w:rsidRDefault="00A7216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URCES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SSESS</w:t>
            </w:r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</w:tr>
      <w:tr w:rsidR="00FD134B">
        <w:trPr>
          <w:trHeight w:hRule="exact" w:val="28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70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7" w:line="240" w:lineRule="exact"/>
              <w:ind w:left="103" w:right="2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before="7" w:line="240" w:lineRule="exact"/>
              <w:ind w:left="103" w:right="4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 w:rsidR="00FD134B" w:rsidRDefault="00A7216C">
            <w:pPr>
              <w:spacing w:line="240" w:lineRule="exact"/>
              <w:ind w:left="103" w:right="1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FD134B" w:rsidRDefault="00A7216C">
            <w:pPr>
              <w:spacing w:before="1"/>
              <w:ind w:left="103" w:right="9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kn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before="7" w:line="240" w:lineRule="exact"/>
              <w:ind w:left="103" w:righ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hys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64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CREATI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68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50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position w:val="1"/>
                <w:sz w:val="22"/>
                <w:szCs w:val="22"/>
              </w:rPr>
              <w:t>an</w:t>
            </w:r>
            <w:r>
              <w:rPr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spacing w:val="-2"/>
                <w:position w:val="1"/>
                <w:sz w:val="22"/>
                <w:szCs w:val="22"/>
              </w:rPr>
              <w:t>es</w:t>
            </w:r>
            <w:r>
              <w:rPr>
                <w:spacing w:val="2"/>
                <w:position w:val="1"/>
                <w:sz w:val="22"/>
                <w:szCs w:val="22"/>
              </w:rPr>
              <w:t>po</w:t>
            </w:r>
            <w:r>
              <w:rPr>
                <w:spacing w:val="-2"/>
                <w:position w:val="1"/>
                <w:sz w:val="22"/>
                <w:szCs w:val="22"/>
              </w:rPr>
              <w:t>ns</w:t>
            </w:r>
            <w:r>
              <w:rPr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spacing w:val="-1"/>
                <w:position w:val="1"/>
                <w:sz w:val="22"/>
                <w:szCs w:val="22"/>
              </w:rPr>
              <w:t>ili</w:t>
            </w:r>
            <w:r>
              <w:rPr>
                <w:position w:val="1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position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62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position w:val="1"/>
                <w:sz w:val="22"/>
                <w:szCs w:val="22"/>
              </w:rPr>
              <w:t>h</w:t>
            </w:r>
            <w:r>
              <w:rPr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b/>
                <w:spacing w:val="2"/>
                <w:position w:val="1"/>
                <w:sz w:val="22"/>
                <w:szCs w:val="22"/>
              </w:rPr>
              <w:t>a</w:t>
            </w:r>
            <w:r>
              <w:rPr>
                <w:b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b/>
                <w:position w:val="1"/>
                <w:sz w:val="22"/>
                <w:szCs w:val="22"/>
              </w:rPr>
              <w:t>r</w:t>
            </w: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spacing w:val="-1"/>
                <w:position w:val="1"/>
                <w:sz w:val="22"/>
                <w:szCs w:val="22"/>
              </w:rPr>
              <w:t>riti</w:t>
            </w:r>
            <w:r>
              <w:rPr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position w:val="1"/>
                <w:sz w:val="22"/>
                <w:szCs w:val="22"/>
              </w:rPr>
              <w:t>l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before="17" w:line="24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-2"/>
                <w:sz w:val="22"/>
                <w:szCs w:val="22"/>
              </w:rPr>
              <w:t>ns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12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nk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position w:val="1"/>
                <w:sz w:val="22"/>
                <w:szCs w:val="22"/>
              </w:rPr>
              <w:t>g</w:t>
            </w:r>
            <w:r>
              <w:rPr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1"/>
                <w:sz w:val="22"/>
                <w:szCs w:val="22"/>
              </w:rPr>
              <w:t>an</w:t>
            </w:r>
            <w:r>
              <w:rPr>
                <w:position w:val="1"/>
                <w:sz w:val="22"/>
                <w:szCs w:val="22"/>
              </w:rPr>
              <w:t>d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>
            <w:pPr>
              <w:spacing w:before="12" w:line="200" w:lineRule="exact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52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before="11"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gu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en</w:t>
            </w:r>
            <w:r>
              <w:rPr>
                <w:spacing w:val="-1"/>
                <w:position w:val="-1"/>
                <w:sz w:val="22"/>
                <w:szCs w:val="22"/>
              </w:rPr>
              <w:t>ti</w:t>
            </w:r>
            <w:r>
              <w:rPr>
                <w:spacing w:val="2"/>
                <w:position w:val="-1"/>
                <w:sz w:val="22"/>
                <w:szCs w:val="22"/>
              </w:rPr>
              <w:t>f</w:t>
            </w:r>
            <w:r>
              <w:rPr>
                <w:position w:val="-1"/>
                <w:sz w:val="22"/>
                <w:szCs w:val="22"/>
              </w:rPr>
              <w:t>y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52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before="11"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h</w:t>
            </w:r>
            <w:r>
              <w:rPr>
                <w:spacing w:val="3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ng</w:t>
            </w:r>
            <w:r>
              <w:rPr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3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h</w:t>
            </w:r>
            <w:r>
              <w:rPr>
                <w:spacing w:val="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 xml:space="preserve">t </w:t>
            </w:r>
            <w:r>
              <w:rPr>
                <w:spacing w:val="1"/>
                <w:position w:val="-1"/>
                <w:sz w:val="22"/>
                <w:szCs w:val="22"/>
              </w:rPr>
              <w:t>G</w:t>
            </w:r>
            <w:r>
              <w:rPr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position w:val="-1"/>
                <w:sz w:val="22"/>
                <w:szCs w:val="22"/>
              </w:rPr>
              <w:t>d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656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  <w:proofErr w:type="spellEnd"/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before="12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423"/>
        </w:trPr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100" w:lineRule="exact"/>
              <w:rPr>
                <w:sz w:val="11"/>
                <w:szCs w:val="11"/>
              </w:rPr>
            </w:pPr>
          </w:p>
          <w:p w:rsidR="00FD134B" w:rsidRDefault="00A7216C">
            <w:pPr>
              <w:spacing w:line="240" w:lineRule="exact"/>
              <w:ind w:left="99" w:righ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D134B" w:rsidRDefault="00A7216C">
            <w:pPr>
              <w:ind w:left="99" w:right="184" w:firstLine="628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 –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70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7" w:line="240" w:lineRule="exact"/>
              <w:ind w:left="103" w:right="2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before="7" w:line="240" w:lineRule="exact"/>
              <w:ind w:left="103" w:right="4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 w:rsidR="00FD134B" w:rsidRDefault="00A7216C">
            <w:pPr>
              <w:spacing w:line="240" w:lineRule="exact"/>
              <w:ind w:left="103" w:right="1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FD134B" w:rsidRDefault="00A7216C">
            <w:pPr>
              <w:spacing w:before="1"/>
              <w:ind w:left="103" w:right="9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kn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64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CREATI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68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50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position w:val="1"/>
                <w:sz w:val="22"/>
                <w:szCs w:val="22"/>
              </w:rPr>
              <w:t>an</w:t>
            </w:r>
            <w:r>
              <w:rPr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spacing w:val="-2"/>
                <w:position w:val="1"/>
                <w:sz w:val="22"/>
                <w:szCs w:val="22"/>
              </w:rPr>
              <w:t>es</w:t>
            </w:r>
            <w:r>
              <w:rPr>
                <w:spacing w:val="2"/>
                <w:position w:val="1"/>
                <w:sz w:val="22"/>
                <w:szCs w:val="22"/>
              </w:rPr>
              <w:t>po</w:t>
            </w:r>
            <w:r>
              <w:rPr>
                <w:spacing w:val="-2"/>
                <w:position w:val="1"/>
                <w:sz w:val="22"/>
                <w:szCs w:val="22"/>
              </w:rPr>
              <w:t>ns</w:t>
            </w:r>
            <w:r>
              <w:rPr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spacing w:val="-1"/>
                <w:position w:val="1"/>
                <w:sz w:val="22"/>
                <w:szCs w:val="22"/>
              </w:rPr>
              <w:t>ili</w:t>
            </w:r>
            <w:r>
              <w:rPr>
                <w:position w:val="1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position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62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position w:val="1"/>
                <w:sz w:val="22"/>
                <w:szCs w:val="22"/>
              </w:rPr>
              <w:t>h</w:t>
            </w:r>
            <w:r>
              <w:rPr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b/>
                <w:spacing w:val="2"/>
                <w:position w:val="1"/>
                <w:sz w:val="22"/>
                <w:szCs w:val="22"/>
              </w:rPr>
              <w:t>a</w:t>
            </w:r>
            <w:r>
              <w:rPr>
                <w:b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b/>
                <w:position w:val="1"/>
                <w:sz w:val="22"/>
                <w:szCs w:val="22"/>
              </w:rPr>
              <w:t>r</w:t>
            </w:r>
          </w:p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spacing w:val="-1"/>
                <w:position w:val="1"/>
                <w:sz w:val="22"/>
                <w:szCs w:val="22"/>
              </w:rPr>
              <w:t>riti</w:t>
            </w:r>
            <w:r>
              <w:rPr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position w:val="1"/>
                <w:sz w:val="22"/>
                <w:szCs w:val="22"/>
              </w:rPr>
              <w:t>l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before="17" w:line="24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-2"/>
                <w:sz w:val="22"/>
                <w:szCs w:val="22"/>
              </w:rPr>
              <w:t>ns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12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nk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position w:val="1"/>
                <w:sz w:val="22"/>
                <w:szCs w:val="22"/>
              </w:rPr>
              <w:t>g</w:t>
            </w:r>
            <w:r>
              <w:rPr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1"/>
                <w:sz w:val="22"/>
                <w:szCs w:val="22"/>
              </w:rPr>
              <w:t>an</w:t>
            </w:r>
            <w:r>
              <w:rPr>
                <w:position w:val="1"/>
                <w:sz w:val="22"/>
                <w:szCs w:val="22"/>
              </w:rPr>
              <w:t>d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>
            <w:pPr>
              <w:spacing w:before="12" w:line="200" w:lineRule="exact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52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before="11"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gu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4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en</w:t>
            </w:r>
            <w:r>
              <w:rPr>
                <w:spacing w:val="-1"/>
                <w:position w:val="-1"/>
                <w:sz w:val="22"/>
                <w:szCs w:val="22"/>
              </w:rPr>
              <w:t>ti</w:t>
            </w:r>
            <w:r>
              <w:rPr>
                <w:spacing w:val="2"/>
                <w:position w:val="-1"/>
                <w:sz w:val="22"/>
                <w:szCs w:val="22"/>
              </w:rPr>
              <w:t>f</w:t>
            </w:r>
            <w:r>
              <w:rPr>
                <w:position w:val="-1"/>
                <w:sz w:val="22"/>
                <w:szCs w:val="22"/>
              </w:rPr>
              <w:t>y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908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A7216C">
            <w:pPr>
              <w:spacing w:before="15" w:line="240" w:lineRule="exact"/>
              <w:ind w:left="99" w:right="17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886"/>
        </w:trPr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100" w:lineRule="exact"/>
              <w:rPr>
                <w:sz w:val="11"/>
                <w:szCs w:val="11"/>
              </w:rPr>
            </w:pPr>
          </w:p>
          <w:p w:rsidR="00FD134B" w:rsidRDefault="00A7216C">
            <w:pPr>
              <w:spacing w:line="240" w:lineRule="exact"/>
              <w:ind w:left="99" w:righ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</w:tbl>
    <w:p w:rsidR="00FD134B" w:rsidRDefault="00FD134B">
      <w:pPr>
        <w:sectPr w:rsidR="00FD134B">
          <w:pgSz w:w="15840" w:h="12240" w:orient="landscape"/>
          <w:pgMar w:top="680" w:right="400" w:bottom="280" w:left="500" w:header="720" w:footer="720" w:gutter="0"/>
          <w:cols w:space="720"/>
        </w:sectPr>
      </w:pPr>
    </w:p>
    <w:p w:rsidR="00FD134B" w:rsidRDefault="00A7216C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53" type="#_x0000_t75" style="position:absolute;margin-left:516.35pt;margin-top:443.35pt;width:73.4pt;height:12.2pt;z-index:-1508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52" type="#_x0000_t75" style="position:absolute;margin-left:516.35pt;margin-top:177.05pt;width:73.4pt;height:12.2pt;z-index:-1509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51" type="#_x0000_t75" style="position:absolute;margin-left:516.35pt;margin-top:36.85pt;width:73.4pt;height:12.2pt;z-index:-1510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1941"/>
        <w:gridCol w:w="1844"/>
        <w:gridCol w:w="1416"/>
        <w:gridCol w:w="1421"/>
        <w:gridCol w:w="1984"/>
        <w:gridCol w:w="1416"/>
        <w:gridCol w:w="993"/>
        <w:gridCol w:w="708"/>
      </w:tblGrid>
      <w:tr w:rsidR="00FD134B">
        <w:trPr>
          <w:trHeight w:hRule="exact" w:val="152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6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hys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 –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507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before="7" w:line="240" w:lineRule="exact"/>
              <w:ind w:left="99" w:right="15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CREATI 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before="7" w:line="240" w:lineRule="exact"/>
              <w:ind w:left="103" w:right="11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r </w:t>
            </w:r>
            <w:r>
              <w:rPr>
                <w:b/>
                <w:spacing w:val="2"/>
                <w:sz w:val="22"/>
                <w:szCs w:val="22"/>
              </w:rPr>
              <w:t>an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7" w:line="240" w:lineRule="exact"/>
              <w:ind w:left="103" w:right="2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FD134B" w:rsidRDefault="00A7216C">
            <w:pPr>
              <w:spacing w:line="240" w:lineRule="exact"/>
              <w:ind w:left="103" w:right="2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FD134B" w:rsidRDefault="00A7216C">
            <w:pPr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 w:rsidR="00FD134B" w:rsidRDefault="00A7216C">
            <w:pPr>
              <w:spacing w:before="3" w:line="240" w:lineRule="exact"/>
              <w:ind w:left="103" w:right="1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FD134B" w:rsidRDefault="00A7216C">
            <w:pPr>
              <w:spacing w:before="4" w:line="240" w:lineRule="exact"/>
              <w:ind w:left="103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kn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</w:p>
          <w:p w:rsidR="00FD134B" w:rsidRDefault="00A7216C">
            <w:pPr>
              <w:spacing w:before="7" w:line="240" w:lineRule="exact"/>
              <w:ind w:left="103" w:right="6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hys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3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before="2" w:line="240" w:lineRule="exact"/>
              <w:ind w:left="103" w:right="10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FD134B" w:rsidRDefault="00A7216C">
            <w:pPr>
              <w:spacing w:before="3"/>
              <w:ind w:left="103" w:right="10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1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  <w:p w:rsidR="00FD134B" w:rsidRDefault="003709C4">
            <w:pPr>
              <w:spacing w:before="8"/>
              <w:ind w:left="99"/>
            </w:pPr>
            <w:r>
              <w:pict>
                <v:shape id="_x0000_i1025" type="#_x0000_t75" style="width:78pt;height:12pt">
                  <v:imagedata r:id="rId6" o:title=""/>
                </v:shape>
              </w:pict>
            </w:r>
          </w:p>
          <w:p w:rsidR="00FD134B" w:rsidRDefault="00A7216C">
            <w:pPr>
              <w:spacing w:before="6" w:line="240" w:lineRule="exact"/>
              <w:ind w:left="99" w:righ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D134B" w:rsidRDefault="003709C4">
            <w:pPr>
              <w:spacing w:before="6"/>
              <w:ind w:left="99"/>
            </w:pPr>
            <w:r>
              <w:pict>
                <v:shape id="_x0000_i1026" type="#_x0000_t75" style="width:73.2pt;height:12pt">
                  <v:imagedata r:id="rId5" o:title=""/>
                </v:shape>
              </w:pict>
            </w:r>
          </w:p>
          <w:p w:rsidR="00FD134B" w:rsidRDefault="00A7216C">
            <w:pPr>
              <w:spacing w:before="6" w:line="240" w:lineRule="exact"/>
              <w:ind w:left="99" w:righ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 –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  <w:p w:rsidR="00FD134B" w:rsidRDefault="00A7216C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proofErr w:type="spellEnd"/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  <w:p w:rsidR="00FD134B" w:rsidRDefault="00A7216C">
            <w:pPr>
              <w:spacing w:before="2" w:line="260" w:lineRule="exact"/>
              <w:ind w:left="104" w:right="1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408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5" w:line="240" w:lineRule="exact"/>
              <w:ind w:left="99" w:right="159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1"/>
                <w:sz w:val="22"/>
                <w:szCs w:val="22"/>
              </w:rPr>
              <w:t>CREATI 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/>
              <w:ind w:left="103" w:right="112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r </w:t>
            </w:r>
            <w:r>
              <w:rPr>
                <w:b/>
                <w:spacing w:val="2"/>
                <w:sz w:val="22"/>
                <w:szCs w:val="22"/>
              </w:rPr>
              <w:t>an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27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FD134B" w:rsidRDefault="00FD134B">
            <w:pPr>
              <w:spacing w:before="20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1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,</w:t>
            </w:r>
          </w:p>
          <w:p w:rsidR="00FD134B" w:rsidRDefault="00A7216C">
            <w:pPr>
              <w:spacing w:before="3" w:line="240" w:lineRule="exact"/>
              <w:ind w:left="103" w:right="30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D134B" w:rsidRDefault="00A7216C">
            <w:pPr>
              <w:spacing w:before="7" w:line="240" w:lineRule="exact"/>
              <w:ind w:left="103" w:righ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,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7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spacing w:line="240" w:lineRule="exact"/>
              <w:ind w:left="103" w:right="4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line="240" w:lineRule="exact"/>
              <w:ind w:left="103" w:right="12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before="3" w:line="240" w:lineRule="exact"/>
              <w:ind w:left="103" w:right="49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7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FD134B" w:rsidRDefault="00FD134B">
            <w:pPr>
              <w:spacing w:before="13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103" w:right="16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D134B" w:rsidRDefault="00A7216C">
            <w:pPr>
              <w:spacing w:before="3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52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7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spacing w:line="240" w:lineRule="exact"/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-2"/>
                <w:sz w:val="22"/>
                <w:szCs w:val="22"/>
              </w:rPr>
              <w:t>Lu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:</w:t>
            </w:r>
          </w:p>
          <w:p w:rsidR="00FD134B" w:rsidRDefault="00A7216C">
            <w:pPr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2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;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107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20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FD134B" w:rsidRDefault="003709C4">
            <w:pPr>
              <w:spacing w:before="9"/>
              <w:ind w:left="99"/>
            </w:pPr>
            <w:r>
              <w:pict>
                <v:shape id="_x0000_i1027" type="#_x0000_t75" style="width:85.8pt;height:12pt">
                  <v:imagedata r:id="rId8" o:title=""/>
                </v:shape>
              </w:pict>
            </w:r>
          </w:p>
          <w:p w:rsidR="00FD134B" w:rsidRDefault="00A7216C">
            <w:pPr>
              <w:spacing w:before="6" w:line="240" w:lineRule="exact"/>
              <w:ind w:left="99" w:right="2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4" w:righ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</w:tbl>
    <w:p w:rsidR="00FD134B" w:rsidRDefault="00FD134B">
      <w:pPr>
        <w:sectPr w:rsidR="00FD134B">
          <w:pgSz w:w="15840" w:h="12240" w:orient="landscape"/>
          <w:pgMar w:top="620" w:right="400" w:bottom="280" w:left="500" w:header="720" w:footer="720" w:gutter="0"/>
          <w:cols w:space="720"/>
        </w:sectPr>
      </w:pPr>
    </w:p>
    <w:p w:rsidR="00FD134B" w:rsidRDefault="00A7216C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47" type="#_x0000_t75" style="position:absolute;margin-left:516.35pt;margin-top:550pt;width:86.45pt;height:12.2pt;z-index:-1504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1046" type="#_x0000_t75" style="position:absolute;margin-left:516.35pt;margin-top:499.35pt;width:85.75pt;height:12.2pt;z-index:-1505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045" type="#_x0000_t75" style="position:absolute;margin-left:516.35pt;margin-top:423.55pt;width:73.4pt;height:12.2pt;z-index:-1506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44" type="#_x0000_t75" style="position:absolute;margin-left:516.35pt;margin-top:239.65pt;width:85.75pt;height:12.2pt;z-index:-1507;mso-position-horizontal-relative:page;mso-position-vertical-relative:page">
            <v:imagedata r:id="rId8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1941"/>
        <w:gridCol w:w="1844"/>
        <w:gridCol w:w="1416"/>
        <w:gridCol w:w="1421"/>
        <w:gridCol w:w="1984"/>
        <w:gridCol w:w="1416"/>
        <w:gridCol w:w="993"/>
        <w:gridCol w:w="708"/>
      </w:tblGrid>
      <w:tr w:rsidR="00FD134B">
        <w:trPr>
          <w:trHeight w:hRule="exact" w:val="100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8"/>
              <w:ind w:left="99"/>
            </w:pPr>
            <w:r>
              <w:pict>
                <v:shape id="_x0000_i1028" type="#_x0000_t75" style="width:86.4pt;height:12pt">
                  <v:imagedata r:id="rId9" o:title=""/>
                </v:shape>
              </w:pict>
            </w:r>
          </w:p>
          <w:p w:rsidR="00FD134B" w:rsidRDefault="00A7216C">
            <w:pPr>
              <w:spacing w:before="2" w:line="240" w:lineRule="exact"/>
              <w:ind w:left="99" w:right="1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519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88" w:right="198"/>
              <w:jc w:val="center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line="240" w:lineRule="exact"/>
              <w:ind w:left="110" w:right="11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CREATI</w:t>
            </w:r>
          </w:p>
          <w:p w:rsidR="00FD134B" w:rsidRDefault="00A7216C">
            <w:pPr>
              <w:spacing w:before="3"/>
              <w:ind w:left="370" w:right="38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273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e</w:t>
            </w:r>
          </w:p>
          <w:p w:rsidR="00FD134B" w:rsidRDefault="00A7216C">
            <w:pPr>
              <w:spacing w:before="4" w:line="240" w:lineRule="exact"/>
              <w:ind w:left="103" w:right="112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r </w:t>
            </w:r>
            <w:r>
              <w:rPr>
                <w:b/>
                <w:spacing w:val="2"/>
                <w:sz w:val="22"/>
                <w:szCs w:val="22"/>
              </w:rPr>
              <w:t>an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7" w:line="240" w:lineRule="exact"/>
              <w:ind w:left="103" w:right="2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FD134B" w:rsidRDefault="00FD134B">
            <w:pPr>
              <w:spacing w:before="12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1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,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 w:rsidR="00FD134B" w:rsidRDefault="00A7216C">
            <w:pPr>
              <w:spacing w:before="3"/>
              <w:ind w:left="103" w:righ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,</w:t>
            </w:r>
          </w:p>
          <w:p w:rsidR="00FD134B" w:rsidRDefault="00A7216C">
            <w:pPr>
              <w:spacing w:before="7" w:line="240" w:lineRule="exact"/>
              <w:ind w:left="103" w:righ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3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spacing w:line="240" w:lineRule="exact"/>
              <w:ind w:left="103" w:right="4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before="4" w:line="240" w:lineRule="exact"/>
              <w:ind w:left="103" w:right="12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 w:rsidR="00FD134B" w:rsidRDefault="00A7216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FD134B" w:rsidRDefault="00A7216C">
            <w:pPr>
              <w:spacing w:before="3"/>
              <w:ind w:left="103" w:righ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FD134B" w:rsidRDefault="00A7216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-2"/>
                <w:sz w:val="22"/>
                <w:szCs w:val="22"/>
              </w:rPr>
              <w:t>Lu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: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  <w:p w:rsidR="00FD134B" w:rsidRDefault="00A7216C">
            <w:pPr>
              <w:spacing w:before="8"/>
              <w:ind w:left="99"/>
            </w:pPr>
            <w:r>
              <w:pict>
                <v:shape id="_x0000_i1029" type="#_x0000_t75" style="width:73.2pt;height:12pt">
                  <v:imagedata r:id="rId5" o:title=""/>
                </v:shape>
              </w:pict>
            </w:r>
          </w:p>
          <w:p w:rsidR="00FD134B" w:rsidRDefault="00A7216C">
            <w:pPr>
              <w:spacing w:before="3"/>
              <w:ind w:left="99" w:right="2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;</w:t>
            </w:r>
          </w:p>
          <w:p w:rsidR="00FD134B" w:rsidRDefault="00A7216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107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20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2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D134B" w:rsidRDefault="00A7216C">
            <w:pPr>
              <w:spacing w:before="7"/>
              <w:ind w:left="99"/>
            </w:pPr>
            <w:r>
              <w:pict>
                <v:shape id="_x0000_i1030" type="#_x0000_t75" style="width:86.4pt;height:12pt">
                  <v:imagedata r:id="rId9" o:title=""/>
                </v:shape>
              </w:pict>
            </w:r>
          </w:p>
          <w:p w:rsidR="00FD134B" w:rsidRDefault="00A7216C">
            <w:pPr>
              <w:spacing w:before="2" w:line="240" w:lineRule="exact"/>
              <w:ind w:left="99" w:right="1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  <w:p w:rsidR="00FD134B" w:rsidRDefault="00A7216C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proofErr w:type="spellEnd"/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  <w:p w:rsidR="00FD134B" w:rsidRDefault="00A7216C">
            <w:pPr>
              <w:spacing w:before="3" w:line="260" w:lineRule="exact"/>
              <w:ind w:left="104" w:righ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4586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before="7" w:line="240" w:lineRule="exact"/>
              <w:ind w:left="99" w:right="15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CREATI 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71" w:right="170"/>
              <w:jc w:val="center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2"/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before="4"/>
              <w:ind w:left="108" w:right="107" w:hanging="4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r </w:t>
            </w:r>
            <w:r>
              <w:rPr>
                <w:b/>
                <w:spacing w:val="2"/>
                <w:sz w:val="22"/>
                <w:szCs w:val="22"/>
              </w:rPr>
              <w:t>an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7" w:line="240" w:lineRule="exact"/>
              <w:ind w:left="103" w:right="2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FD134B" w:rsidRDefault="00FD134B">
            <w:pPr>
              <w:spacing w:before="12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1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,</w:t>
            </w:r>
          </w:p>
          <w:p w:rsidR="00FD134B" w:rsidRDefault="00A7216C">
            <w:pPr>
              <w:spacing w:before="2"/>
              <w:ind w:left="103" w:right="11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,</w:t>
            </w:r>
          </w:p>
          <w:p w:rsidR="00FD134B" w:rsidRDefault="00A7216C">
            <w:pPr>
              <w:spacing w:before="2" w:line="240" w:lineRule="exact"/>
              <w:ind w:left="103" w:righ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spacing w:line="243" w:lineRule="auto"/>
              <w:ind w:left="103" w:right="4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line="240" w:lineRule="exact"/>
              <w:ind w:left="103" w:right="12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before="7" w:line="240" w:lineRule="exact"/>
              <w:ind w:left="103" w:right="49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FD134B" w:rsidRDefault="00A7216C">
            <w:pPr>
              <w:spacing w:before="3"/>
              <w:ind w:left="103" w:right="10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-2"/>
                <w:sz w:val="22"/>
                <w:szCs w:val="22"/>
              </w:rPr>
              <w:t>Lu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: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  <w:p w:rsidR="00FD134B" w:rsidRDefault="00FD134B">
            <w:pPr>
              <w:spacing w:before="16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2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;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7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20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FD134B" w:rsidRDefault="00FD134B">
            <w:pPr>
              <w:spacing w:before="12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2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D134B" w:rsidRDefault="00FD134B">
            <w:pPr>
              <w:spacing w:before="10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esu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  <w:p w:rsidR="00FD134B" w:rsidRDefault="00A7216C">
            <w:pPr>
              <w:spacing w:before="3" w:line="260" w:lineRule="exact"/>
              <w:ind w:left="103" w:right="5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proofErr w:type="spellEnd"/>
          </w:p>
          <w:p w:rsidR="00FD134B" w:rsidRDefault="00A7216C">
            <w:pPr>
              <w:spacing w:before="4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  <w:p w:rsidR="00FD134B" w:rsidRDefault="00A7216C">
            <w:pPr>
              <w:ind w:left="104" w:right="1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</w:tbl>
    <w:p w:rsidR="00FD134B" w:rsidRDefault="00FD134B">
      <w:pPr>
        <w:sectPr w:rsidR="00FD134B">
          <w:pgSz w:w="15840" w:h="12240" w:orient="landscape"/>
          <w:pgMar w:top="620" w:right="400" w:bottom="280" w:left="500" w:header="720" w:footer="720" w:gutter="0"/>
          <w:cols w:space="720"/>
        </w:sectPr>
      </w:pPr>
    </w:p>
    <w:p w:rsidR="00FD134B" w:rsidRDefault="00A7216C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40" type="#_x0000_t75" style="position:absolute;margin-left:516.35pt;margin-top:508.55pt;width:73.4pt;height:12.2pt;z-index:-1501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39" type="#_x0000_t75" style="position:absolute;margin-left:516.35pt;margin-top:302.9pt;width:73.4pt;height:12.2pt;z-index:-1502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38" type="#_x0000_t75" style="position:absolute;margin-left:516.35pt;margin-top:252.3pt;width:73.4pt;height:12.2pt;z-index:-1503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1941"/>
        <w:gridCol w:w="1844"/>
        <w:gridCol w:w="1416"/>
        <w:gridCol w:w="1421"/>
        <w:gridCol w:w="1984"/>
        <w:gridCol w:w="1416"/>
        <w:gridCol w:w="993"/>
        <w:gridCol w:w="708"/>
      </w:tblGrid>
      <w:tr w:rsidR="00FD134B">
        <w:trPr>
          <w:trHeight w:hRule="exact" w:val="49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689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5" w:line="240" w:lineRule="exact"/>
              <w:ind w:left="99" w:right="159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1"/>
                <w:sz w:val="22"/>
                <w:szCs w:val="22"/>
              </w:rPr>
              <w:t>CREATI 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7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n</w:t>
            </w:r>
          </w:p>
          <w:p w:rsidR="00FD134B" w:rsidRDefault="00A7216C">
            <w:pPr>
              <w:ind w:left="103" w:right="301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27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FD134B" w:rsidRDefault="00A7216C">
            <w:pPr>
              <w:spacing w:before="3"/>
              <w:ind w:left="103" w:right="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/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before="3" w:line="240" w:lineRule="exact"/>
              <w:ind w:left="103" w:right="42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7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1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46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ho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eate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our bo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?</w:t>
            </w:r>
          </w:p>
          <w:p w:rsidR="00FD134B" w:rsidRDefault="00A7216C">
            <w:pPr>
              <w:spacing w:before="2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y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hav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before="3" w:line="240" w:lineRule="exact"/>
              <w:ind w:left="103" w:right="50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FD134B" w:rsidRDefault="00A7216C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7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FD134B" w:rsidRDefault="00A7216C">
            <w:pPr>
              <w:spacing w:before="7" w:line="240" w:lineRule="exact"/>
              <w:ind w:left="103" w:right="1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3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 xml:space="preserve">t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4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FD134B" w:rsidRDefault="00A7216C">
            <w:pPr>
              <w:spacing w:before="7" w:line="240" w:lineRule="exact"/>
              <w:ind w:left="99" w:right="142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)</w:t>
            </w:r>
          </w:p>
          <w:p w:rsidR="00FD134B" w:rsidRDefault="00A7216C">
            <w:pPr>
              <w:spacing w:before="6"/>
              <w:ind w:left="99"/>
            </w:pPr>
            <w:r>
              <w:pict>
                <v:shape id="_x0000_i1031" type="#_x0000_t75" style="width:73.2pt;height:12pt">
                  <v:imagedata r:id="rId5" o:title=""/>
                </v:shape>
              </w:pict>
            </w:r>
          </w:p>
          <w:p w:rsidR="00FD134B" w:rsidRDefault="00A7216C">
            <w:pPr>
              <w:spacing w:before="2"/>
              <w:ind w:left="99" w:right="1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139</w:t>
            </w:r>
            <w:r>
              <w:rPr>
                <w:spacing w:val="-5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1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</w:p>
          <w:p w:rsidR="00FD134B" w:rsidRDefault="00FD134B">
            <w:pPr>
              <w:spacing w:before="10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46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 w:rsidR="00FD134B" w:rsidRDefault="00FD134B">
            <w:pPr>
              <w:spacing w:before="13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spacing w:line="260" w:lineRule="exact"/>
              <w:ind w:left="99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4, 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ns 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  <w:p w:rsidR="00FD134B" w:rsidRDefault="00A7216C">
            <w:pPr>
              <w:ind w:left="103" w:right="5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proofErr w:type="spellEnd"/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spellEnd"/>
          </w:p>
          <w:p w:rsidR="00FD134B" w:rsidRDefault="00A7216C">
            <w:pPr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332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before="7" w:line="240" w:lineRule="exact"/>
              <w:ind w:left="99" w:right="15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CREATI 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3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n</w:t>
            </w:r>
          </w:p>
          <w:p w:rsidR="00FD134B" w:rsidRDefault="00A7216C">
            <w:pPr>
              <w:spacing w:before="7" w:line="240" w:lineRule="exact"/>
              <w:ind w:left="103" w:right="301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4"/>
              <w:ind w:left="103" w:right="2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/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D134B" w:rsidRDefault="00A7216C">
            <w:pPr>
              <w:spacing w:before="7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before="4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7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467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ho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eate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our bo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?</w:t>
            </w:r>
          </w:p>
          <w:p w:rsidR="00FD134B" w:rsidRDefault="00A7216C">
            <w:pPr>
              <w:spacing w:before="2"/>
              <w:ind w:left="103" w:right="510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y</w:t>
            </w:r>
          </w:p>
          <w:p w:rsidR="00FD134B" w:rsidRDefault="00A7216C">
            <w:pPr>
              <w:spacing w:before="3"/>
              <w:ind w:left="103" w:right="8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hav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before="3" w:line="240" w:lineRule="exact"/>
              <w:ind w:left="103" w:right="505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FD134B" w:rsidRDefault="00A7216C">
            <w:pPr>
              <w:spacing w:before="3"/>
              <w:ind w:left="103" w:right="10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4"/>
              <w:ind w:left="103" w:right="1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 xml:space="preserve">t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:rsidR="00FD134B" w:rsidRDefault="00A7216C">
            <w:pPr>
              <w:spacing w:before="7" w:line="240" w:lineRule="exact"/>
              <w:ind w:left="99" w:right="290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)</w:t>
            </w:r>
          </w:p>
          <w:p w:rsidR="00FD134B" w:rsidRDefault="00FD134B">
            <w:pPr>
              <w:spacing w:before="9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1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  <w:p w:rsidR="00FD134B" w:rsidRDefault="00A7216C">
            <w:pPr>
              <w:spacing w:before="3"/>
              <w:ind w:left="103" w:right="5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proofErr w:type="spellEnd"/>
          </w:p>
          <w:p w:rsidR="00FD134B" w:rsidRDefault="00A7216C">
            <w:pPr>
              <w:spacing w:before="3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  <w:p w:rsidR="00FD134B" w:rsidRDefault="00A7216C">
            <w:pPr>
              <w:ind w:left="104" w:right="15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</w:tbl>
    <w:p w:rsidR="00FD134B" w:rsidRDefault="00FD134B">
      <w:pPr>
        <w:sectPr w:rsidR="00FD134B">
          <w:pgSz w:w="15840" w:h="12240" w:orient="landscape"/>
          <w:pgMar w:top="620" w:right="400" w:bottom="280" w:left="500" w:header="720" w:footer="720" w:gutter="0"/>
          <w:cols w:space="720"/>
        </w:sectPr>
      </w:pPr>
    </w:p>
    <w:p w:rsidR="00FD134B" w:rsidRDefault="00A7216C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36" type="#_x0000_t75" style="position:absolute;margin-left:516.35pt;margin-top:457.55pt;width:73.4pt;height:12.2pt;z-index:-1497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35" type="#_x0000_t75" style="position:absolute;margin-left:516.35pt;margin-top:318.3pt;width:73.4pt;height:12.2pt;z-index:-1498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34" type="#_x0000_t75" style="position:absolute;margin-left:516.35pt;margin-top:112.65pt;width:73.4pt;height:12.2pt;z-index:-1499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33" type="#_x0000_t75" style="position:absolute;margin-left:516.35pt;margin-top:62pt;width:73.4pt;height:12.2pt;z-index:-1500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1941"/>
        <w:gridCol w:w="1844"/>
        <w:gridCol w:w="1416"/>
        <w:gridCol w:w="1421"/>
        <w:gridCol w:w="1984"/>
        <w:gridCol w:w="1416"/>
        <w:gridCol w:w="993"/>
        <w:gridCol w:w="708"/>
      </w:tblGrid>
      <w:tr w:rsidR="00FD134B">
        <w:trPr>
          <w:trHeight w:hRule="exact" w:val="3586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139</w:t>
            </w:r>
            <w:r>
              <w:rPr>
                <w:spacing w:val="-5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1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</w:p>
          <w:p w:rsidR="00FD134B" w:rsidRDefault="00FD134B">
            <w:pPr>
              <w:spacing w:before="10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46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spacing w:line="243" w:lineRule="auto"/>
              <w:ind w:left="99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4, 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ns 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689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D134B" w:rsidRDefault="00A7216C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line="240" w:lineRule="exact"/>
              <w:ind w:left="99" w:right="15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CREATI 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3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n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7" w:line="240" w:lineRule="exact"/>
              <w:ind w:left="103" w:right="2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/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D134B" w:rsidRDefault="00A7216C">
            <w:pPr>
              <w:spacing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3"/>
              <w:ind w:left="103" w:right="1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7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467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ho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eate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our bo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?</w:t>
            </w:r>
          </w:p>
          <w:p w:rsidR="00FD134B" w:rsidRDefault="00A7216C">
            <w:pPr>
              <w:spacing w:before="2"/>
              <w:ind w:left="103" w:right="510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y</w:t>
            </w:r>
          </w:p>
          <w:p w:rsidR="00FD134B" w:rsidRDefault="00A7216C">
            <w:pPr>
              <w:spacing w:line="240" w:lineRule="exact"/>
              <w:ind w:left="103" w:right="8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hav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  <w:p w:rsidR="00FD134B" w:rsidRDefault="00A7216C">
            <w:pPr>
              <w:spacing w:before="7" w:line="240" w:lineRule="exact"/>
              <w:ind w:left="103" w:right="505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FD134B" w:rsidRDefault="00A7216C">
            <w:pPr>
              <w:spacing w:before="3"/>
              <w:ind w:left="103" w:righ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FD134B" w:rsidRDefault="00A7216C">
            <w:pPr>
              <w:spacing w:before="7" w:line="240" w:lineRule="exact"/>
              <w:ind w:left="103" w:right="11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FD134B" w:rsidRDefault="00A7216C">
            <w:pPr>
              <w:spacing w:before="3" w:line="240" w:lineRule="exact"/>
              <w:ind w:left="99" w:right="143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</w:t>
            </w:r>
          </w:p>
          <w:p w:rsidR="00FD134B" w:rsidRDefault="00A7216C">
            <w:pPr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)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1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139</w:t>
            </w:r>
            <w:r>
              <w:rPr>
                <w:spacing w:val="-5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  <w:p w:rsidR="00FD134B" w:rsidRDefault="00A7216C">
            <w:pPr>
              <w:spacing w:before="12"/>
              <w:ind w:left="99"/>
            </w:pPr>
            <w:r>
              <w:pict>
                <v:shape id="_x0000_i1032" type="#_x0000_t75" style="width:73.2pt;height:12pt">
                  <v:imagedata r:id="rId5" o:title=""/>
                </v:shape>
              </w:pict>
            </w:r>
          </w:p>
          <w:p w:rsidR="00FD134B" w:rsidRDefault="00A7216C">
            <w:pPr>
              <w:spacing w:before="2" w:line="240" w:lineRule="exact"/>
              <w:ind w:left="99" w:right="1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</w:p>
          <w:p w:rsidR="00FD134B" w:rsidRDefault="00FD134B">
            <w:pPr>
              <w:spacing w:before="12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46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 w:rsidR="00FD134B" w:rsidRDefault="00FD134B">
            <w:pPr>
              <w:spacing w:before="10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spacing w:line="260" w:lineRule="exact"/>
              <w:ind w:left="99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4, 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ns 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  <w:p w:rsidR="00FD134B" w:rsidRDefault="00A7216C">
            <w:pPr>
              <w:ind w:left="103" w:right="5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proofErr w:type="spellEnd"/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FD134B" w:rsidRDefault="00A7216C">
            <w:pPr>
              <w:spacing w:before="2" w:line="260" w:lineRule="exact"/>
              <w:ind w:left="104" w:right="15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28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/>
              <w:ind w:left="99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OD</w:t>
            </w:r>
            <w:r>
              <w:rPr>
                <w:b/>
                <w:spacing w:val="-1"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</w:tbl>
    <w:p w:rsidR="00FD134B" w:rsidRDefault="00FD134B">
      <w:pPr>
        <w:sectPr w:rsidR="00FD134B">
          <w:pgSz w:w="15840" w:h="12240" w:orient="landscape"/>
          <w:pgMar w:top="620" w:right="400" w:bottom="280" w:left="500" w:header="720" w:footer="720" w:gutter="0"/>
          <w:cols w:space="720"/>
        </w:sectPr>
      </w:pPr>
    </w:p>
    <w:p w:rsidR="00FD134B" w:rsidRDefault="00A7216C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31" type="#_x0000_t75" style="position:absolute;margin-left:516.35pt;margin-top:558.8pt;width:73.4pt;height:12.2pt;z-index:-1492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30" type="#_x0000_t75" style="position:absolute;margin-left:516.35pt;margin-top:470.15pt;width:73.4pt;height:12.2pt;z-index:-1493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29" type="#_x0000_t75" style="position:absolute;margin-left:516.35pt;margin-top:264.45pt;width:73.4pt;height:12.2pt;z-index:-1494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28" type="#_x0000_t75" style="position:absolute;margin-left:516.35pt;margin-top:213.9pt;width:73.4pt;height:12.2pt;z-index:-1495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27" type="#_x0000_t75" style="position:absolute;margin-left:516.35pt;margin-top:125.25pt;width:73.4pt;height:12.2pt;z-index:-1496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1941"/>
        <w:gridCol w:w="1844"/>
        <w:gridCol w:w="1416"/>
        <w:gridCol w:w="1421"/>
        <w:gridCol w:w="1984"/>
        <w:gridCol w:w="1416"/>
        <w:gridCol w:w="993"/>
        <w:gridCol w:w="708"/>
      </w:tblGrid>
      <w:tr w:rsidR="00FD134B">
        <w:trPr>
          <w:trHeight w:hRule="exact" w:val="6622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6" w:line="240" w:lineRule="exact"/>
              <w:ind w:left="99" w:right="15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CREATI O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2"/>
              <w:ind w:left="103" w:righ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n</w:t>
            </w:r>
          </w:p>
          <w:p w:rsidR="00FD134B" w:rsidRDefault="00A7216C">
            <w:pPr>
              <w:spacing w:before="2" w:line="240" w:lineRule="exact"/>
              <w:ind w:left="103" w:right="301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2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FD134B" w:rsidRDefault="00FD134B">
            <w:pPr>
              <w:spacing w:before="12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1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z w:val="22"/>
                <w:szCs w:val="22"/>
              </w:rPr>
              <w:t>t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3"/>
              <w:ind w:left="103" w:right="1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10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FD134B" w:rsidRDefault="00A7216C">
            <w:pPr>
              <w:spacing w:line="240" w:lineRule="exact"/>
              <w:ind w:left="103" w:right="53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 xml:space="preserve">t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FD134B" w:rsidRDefault="00A7216C">
            <w:pPr>
              <w:spacing w:line="240" w:lineRule="exact"/>
              <w:ind w:left="99" w:right="149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)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1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139</w:t>
            </w:r>
            <w:r>
              <w:rPr>
                <w:spacing w:val="-5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1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46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spacing w:line="243" w:lineRule="auto"/>
              <w:ind w:left="99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4, 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ns 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FD134B" w:rsidRDefault="00A7216C">
            <w:pPr>
              <w:ind w:left="104" w:right="15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4077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D134B" w:rsidRDefault="00A7216C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4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re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n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2"/>
                <w:sz w:val="22"/>
                <w:szCs w:val="22"/>
              </w:rPr>
              <w:t>od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7" w:line="240" w:lineRule="exact"/>
              <w:ind w:left="103" w:right="2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FD134B" w:rsidRDefault="00FD134B">
            <w:pPr>
              <w:spacing w:before="13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103" w:right="1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z w:val="22"/>
                <w:szCs w:val="22"/>
              </w:rPr>
              <w:t>t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before="3"/>
              <w:ind w:left="103" w:right="1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FD134B" w:rsidRDefault="00A7216C">
            <w:pPr>
              <w:spacing w:before="3"/>
              <w:ind w:left="103" w:right="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  <w:p w:rsidR="00FD134B" w:rsidRDefault="00A7216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FD134B" w:rsidRDefault="00A7216C">
            <w:pPr>
              <w:spacing w:before="3"/>
              <w:ind w:left="103" w:right="1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eac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>
            <w:pPr>
              <w:spacing w:before="10" w:line="260" w:lineRule="exact"/>
              <w:rPr>
                <w:sz w:val="26"/>
                <w:szCs w:val="26"/>
              </w:rPr>
            </w:pPr>
          </w:p>
          <w:p w:rsidR="00FD134B" w:rsidRDefault="00A7216C">
            <w:pPr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FD134B" w:rsidRDefault="00A7216C">
            <w:pPr>
              <w:spacing w:before="3" w:line="240" w:lineRule="exact"/>
              <w:ind w:left="99" w:right="149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</w:t>
            </w:r>
          </w:p>
          <w:p w:rsidR="00FD134B" w:rsidRDefault="00A7216C">
            <w:pPr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)</w:t>
            </w:r>
          </w:p>
          <w:p w:rsidR="00FD134B" w:rsidRDefault="00FD134B">
            <w:pPr>
              <w:spacing w:before="11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1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  <w:p w:rsidR="00FD134B" w:rsidRDefault="00A7216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139</w:t>
            </w:r>
            <w:r>
              <w:rPr>
                <w:spacing w:val="-5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13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  <w:p w:rsidR="00FD134B" w:rsidRDefault="00A7216C">
            <w:pPr>
              <w:ind w:left="103" w:right="5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proofErr w:type="spellEnd"/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  <w:p w:rsidR="00FD134B" w:rsidRDefault="00A7216C">
            <w:pPr>
              <w:spacing w:line="260" w:lineRule="exact"/>
              <w:ind w:lef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FD134B" w:rsidRDefault="00A7216C">
            <w:pPr>
              <w:spacing w:before="2" w:line="260" w:lineRule="exact"/>
              <w:ind w:left="104" w:right="15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  <w:p w:rsidR="00FD134B" w:rsidRDefault="00A7216C">
            <w:pPr>
              <w:spacing w:line="260" w:lineRule="exact"/>
              <w:ind w:left="104" w:righ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 n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</w:tbl>
    <w:p w:rsidR="00FD134B" w:rsidRDefault="00FD134B">
      <w:pPr>
        <w:sectPr w:rsidR="00FD134B">
          <w:pgSz w:w="15840" w:h="12240" w:orient="landscape"/>
          <w:pgMar w:top="620" w:right="400" w:bottom="280" w:left="500" w:header="720" w:footer="720" w:gutter="0"/>
          <w:cols w:space="720"/>
        </w:sectPr>
      </w:pPr>
    </w:p>
    <w:p w:rsidR="00FD134B" w:rsidRDefault="00A7216C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26" type="#_x0000_t75" style="position:absolute;margin-left:516.35pt;margin-top:74.65pt;width:73.4pt;height:12.2pt;z-index:-1491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1941"/>
        <w:gridCol w:w="1844"/>
        <w:gridCol w:w="1416"/>
        <w:gridCol w:w="1421"/>
        <w:gridCol w:w="1984"/>
        <w:gridCol w:w="1416"/>
        <w:gridCol w:w="993"/>
        <w:gridCol w:w="708"/>
      </w:tblGrid>
      <w:tr w:rsidR="00FD134B">
        <w:trPr>
          <w:trHeight w:hRule="exact" w:val="282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before="1" w:line="240" w:lineRule="exact"/>
              <w:ind w:left="99" w:right="1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</w:p>
          <w:p w:rsidR="00FD134B" w:rsidRDefault="00FD134B">
            <w:pPr>
              <w:spacing w:before="8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ind w:left="99" w:right="46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 w:rsidR="00FD134B" w:rsidRDefault="00FD134B">
            <w:pPr>
              <w:spacing w:before="14" w:line="240" w:lineRule="exact"/>
              <w:rPr>
                <w:sz w:val="24"/>
                <w:szCs w:val="24"/>
              </w:rPr>
            </w:pPr>
          </w:p>
          <w:p w:rsidR="00FD134B" w:rsidRDefault="00A7216C">
            <w:pPr>
              <w:spacing w:line="260" w:lineRule="exact"/>
              <w:ind w:left="99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4, 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ns 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  <w:tr w:rsidR="00FD134B">
        <w:trPr>
          <w:trHeight w:hRule="exact" w:val="147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FD134B" w:rsidRDefault="00A7216C">
            <w:pPr>
              <w:spacing w:before="4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FD134B" w:rsidRDefault="00A7216C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  <w:p w:rsidR="00FD134B" w:rsidRDefault="00A7216C">
            <w:pPr>
              <w:ind w:left="103" w:right="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c</w:t>
            </w:r>
          </w:p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A7216C">
            <w:pPr>
              <w:spacing w:line="24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4B" w:rsidRDefault="00FD134B"/>
        </w:tc>
      </w:tr>
    </w:tbl>
    <w:p w:rsidR="00A7216C" w:rsidRDefault="00A7216C"/>
    <w:sectPr w:rsidR="00A7216C">
      <w:pgSz w:w="15840" w:h="12240" w:orient="landscape"/>
      <w:pgMar w:top="62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06A35"/>
    <w:multiLevelType w:val="multilevel"/>
    <w:tmpl w:val="6876FA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4B"/>
    <w:rsid w:val="003709C4"/>
    <w:rsid w:val="00A7216C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E824A775-0394-436D-99B7-AEDC2879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1441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2018-10-26T03:53:00Z</dcterms:created>
  <dcterms:modified xsi:type="dcterms:W3CDTF">2018-10-26T03:53:00Z</dcterms:modified>
</cp:coreProperties>
</file>