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16" w:rsidRPr="003B6BC0" w:rsidRDefault="003B6BC0" w:rsidP="003B6BC0">
      <w:pPr>
        <w:spacing w:before="32"/>
        <w:jc w:val="center"/>
        <w:rPr>
          <w:rFonts w:eastAsia="Calibri"/>
          <w:sz w:val="28"/>
          <w:szCs w:val="28"/>
          <w:u w:val="single"/>
        </w:rPr>
      </w:pPr>
      <w:r w:rsidRPr="003B6BC0">
        <w:rPr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" type="#_x0000_t75" style="position:absolute;left:0;text-align:left;margin-left:537.7pt;margin-top:149pt;width:93.9pt;height:12.2pt;z-index:-1359;mso-position-horizontal-relative:page">
            <v:imagedata r:id="rId5" o:title=""/>
            <w10:wrap anchorx="page"/>
          </v:shape>
        </w:pict>
      </w:r>
      <w:r w:rsidRPr="003B6BC0">
        <w:rPr>
          <w:u w:val="single"/>
        </w:rPr>
        <w:pict>
          <v:shape id="_x0000_s1082" type="#_x0000_t75" style="position:absolute;left:0;text-align:left;margin-left:537.7pt;margin-top:199.65pt;width:78.85pt;height:12.2pt;z-index:-1358;mso-position-horizontal-relative:page">
            <v:imagedata r:id="rId6" o:title=""/>
            <w10:wrap anchorx="page"/>
          </v:shape>
        </w:pict>
      </w:r>
      <w:r w:rsidRPr="003B6BC0">
        <w:rPr>
          <w:u w:val="single"/>
        </w:rPr>
        <w:pict>
          <v:shape id="_x0000_s1081" type="#_x0000_t75" style="position:absolute;left:0;text-align:left;margin-left:537.7pt;margin-top:438.55pt;width:81.55pt;height:12.2pt;z-index:-1357;mso-position-horizontal-relative:page;mso-position-vertical-relative:page">
            <v:imagedata r:id="rId7" o:title=""/>
            <w10:wrap anchorx="page" anchory="page"/>
          </v:shape>
        </w:pict>
      </w:r>
      <w:r w:rsidRPr="003B6BC0">
        <w:rPr>
          <w:u w:val="single"/>
        </w:rPr>
        <w:pict>
          <v:shape id="_x0000_s1080" type="#_x0000_t75" style="position:absolute;left:0;text-align:left;margin-left:537.7pt;margin-top:552.4pt;width:88.05pt;height:12.2pt;z-index:-1356;mso-position-horizontal-relative:page;mso-position-vertical-relative:page">
            <v:imagedata r:id="rId8" o:title=""/>
            <w10:wrap anchorx="page" anchory="page"/>
          </v:shape>
        </w:pict>
      </w:r>
      <w:r w:rsidRPr="003B6BC0">
        <w:rPr>
          <w:rFonts w:eastAsia="Calibri"/>
          <w:b/>
          <w:sz w:val="28"/>
          <w:szCs w:val="28"/>
          <w:u w:val="single"/>
        </w:rPr>
        <w:t xml:space="preserve">2024 PP2 </w:t>
      </w:r>
      <w:r w:rsidRPr="003B6BC0">
        <w:rPr>
          <w:rFonts w:eastAsia="Calibri"/>
          <w:b/>
          <w:spacing w:val="7"/>
          <w:sz w:val="28"/>
          <w:szCs w:val="28"/>
          <w:u w:val="single"/>
        </w:rPr>
        <w:t>ENVIRONMENTAL</w:t>
      </w:r>
      <w:r w:rsidR="00032614" w:rsidRPr="003B6BC0">
        <w:rPr>
          <w:rFonts w:eastAsia="Calibri"/>
          <w:b/>
          <w:spacing w:val="1"/>
          <w:sz w:val="28"/>
          <w:szCs w:val="28"/>
          <w:u w:val="single"/>
        </w:rPr>
        <w:t xml:space="preserve"> </w:t>
      </w:r>
      <w:r w:rsidR="00032614" w:rsidRPr="003B6BC0">
        <w:rPr>
          <w:rFonts w:eastAsia="Calibri"/>
          <w:b/>
          <w:spacing w:val="-1"/>
          <w:sz w:val="28"/>
          <w:szCs w:val="28"/>
          <w:u w:val="single"/>
        </w:rPr>
        <w:t>A</w:t>
      </w:r>
      <w:r w:rsidR="00032614" w:rsidRPr="003B6BC0">
        <w:rPr>
          <w:rFonts w:eastAsia="Calibri"/>
          <w:b/>
          <w:sz w:val="28"/>
          <w:szCs w:val="28"/>
          <w:u w:val="single"/>
        </w:rPr>
        <w:t>C</w:t>
      </w:r>
      <w:r w:rsidR="00032614" w:rsidRPr="003B6BC0">
        <w:rPr>
          <w:rFonts w:eastAsia="Calibri"/>
          <w:b/>
          <w:spacing w:val="1"/>
          <w:sz w:val="28"/>
          <w:szCs w:val="28"/>
          <w:u w:val="single"/>
        </w:rPr>
        <w:t>TI</w:t>
      </w:r>
      <w:r w:rsidR="00032614" w:rsidRPr="003B6BC0">
        <w:rPr>
          <w:rFonts w:eastAsia="Calibri"/>
          <w:b/>
          <w:spacing w:val="-1"/>
          <w:sz w:val="28"/>
          <w:szCs w:val="28"/>
          <w:u w:val="single"/>
        </w:rPr>
        <w:t>V</w:t>
      </w:r>
      <w:r w:rsidR="00032614" w:rsidRPr="003B6BC0">
        <w:rPr>
          <w:rFonts w:eastAsia="Calibri"/>
          <w:b/>
          <w:spacing w:val="1"/>
          <w:sz w:val="28"/>
          <w:szCs w:val="28"/>
          <w:u w:val="single"/>
        </w:rPr>
        <w:t>ITI</w:t>
      </w:r>
      <w:r w:rsidR="00032614" w:rsidRPr="003B6BC0">
        <w:rPr>
          <w:rFonts w:eastAsia="Calibri"/>
          <w:b/>
          <w:sz w:val="28"/>
          <w:szCs w:val="28"/>
          <w:u w:val="single"/>
        </w:rPr>
        <w:t>ES</w:t>
      </w:r>
      <w:r w:rsidR="00032614" w:rsidRPr="003B6BC0">
        <w:rPr>
          <w:rFonts w:eastAsia="Calibri"/>
          <w:b/>
          <w:spacing w:val="3"/>
          <w:sz w:val="28"/>
          <w:szCs w:val="28"/>
          <w:u w:val="single"/>
        </w:rPr>
        <w:t xml:space="preserve"> </w:t>
      </w:r>
      <w:r w:rsidR="00032614" w:rsidRPr="003B6BC0">
        <w:rPr>
          <w:rFonts w:eastAsia="Calibri"/>
          <w:b/>
          <w:sz w:val="28"/>
          <w:szCs w:val="28"/>
          <w:u w:val="single"/>
        </w:rPr>
        <w:t>SC</w:t>
      </w:r>
      <w:r w:rsidR="00032614" w:rsidRPr="003B6BC0">
        <w:rPr>
          <w:rFonts w:eastAsia="Calibri"/>
          <w:b/>
          <w:spacing w:val="-1"/>
          <w:sz w:val="28"/>
          <w:szCs w:val="28"/>
          <w:u w:val="single"/>
        </w:rPr>
        <w:t>H</w:t>
      </w:r>
      <w:r w:rsidR="00032614" w:rsidRPr="003B6BC0">
        <w:rPr>
          <w:rFonts w:eastAsia="Calibri"/>
          <w:b/>
          <w:sz w:val="28"/>
          <w:szCs w:val="28"/>
          <w:u w:val="single"/>
        </w:rPr>
        <w:t>E</w:t>
      </w:r>
      <w:r w:rsidR="00032614" w:rsidRPr="003B6BC0">
        <w:rPr>
          <w:rFonts w:eastAsia="Calibri"/>
          <w:b/>
          <w:spacing w:val="-1"/>
          <w:sz w:val="28"/>
          <w:szCs w:val="28"/>
          <w:u w:val="single"/>
        </w:rPr>
        <w:t>M</w:t>
      </w:r>
      <w:r w:rsidR="00032614" w:rsidRPr="003B6BC0">
        <w:rPr>
          <w:rFonts w:eastAsia="Calibri"/>
          <w:b/>
          <w:sz w:val="28"/>
          <w:szCs w:val="28"/>
          <w:u w:val="single"/>
        </w:rPr>
        <w:t xml:space="preserve">E </w:t>
      </w:r>
      <w:r w:rsidR="00032614" w:rsidRPr="003B6BC0">
        <w:rPr>
          <w:rFonts w:eastAsia="Calibri"/>
          <w:b/>
          <w:spacing w:val="-1"/>
          <w:sz w:val="28"/>
          <w:szCs w:val="28"/>
          <w:u w:val="single"/>
        </w:rPr>
        <w:t>O</w:t>
      </w:r>
      <w:r w:rsidR="00032614" w:rsidRPr="003B6BC0">
        <w:rPr>
          <w:rFonts w:eastAsia="Calibri"/>
          <w:b/>
          <w:sz w:val="28"/>
          <w:szCs w:val="28"/>
          <w:u w:val="single"/>
        </w:rPr>
        <w:t xml:space="preserve">F </w:t>
      </w:r>
      <w:r w:rsidR="00032614" w:rsidRPr="003B6BC0">
        <w:rPr>
          <w:rFonts w:eastAsia="Calibri"/>
          <w:b/>
          <w:spacing w:val="-1"/>
          <w:sz w:val="28"/>
          <w:szCs w:val="28"/>
          <w:u w:val="single"/>
        </w:rPr>
        <w:t>W</w:t>
      </w:r>
      <w:r w:rsidR="00032614" w:rsidRPr="003B6BC0">
        <w:rPr>
          <w:rFonts w:eastAsia="Calibri"/>
          <w:b/>
          <w:spacing w:val="2"/>
          <w:sz w:val="28"/>
          <w:szCs w:val="28"/>
          <w:u w:val="single"/>
        </w:rPr>
        <w:t>O</w:t>
      </w:r>
      <w:r w:rsidR="00032614" w:rsidRPr="003B6BC0">
        <w:rPr>
          <w:rFonts w:eastAsia="Calibri"/>
          <w:b/>
          <w:spacing w:val="-2"/>
          <w:sz w:val="28"/>
          <w:szCs w:val="28"/>
          <w:u w:val="single"/>
        </w:rPr>
        <w:t>R</w:t>
      </w:r>
      <w:r w:rsidR="00032614" w:rsidRPr="003B6BC0">
        <w:rPr>
          <w:rFonts w:eastAsia="Calibri"/>
          <w:b/>
          <w:sz w:val="28"/>
          <w:szCs w:val="28"/>
          <w:u w:val="single"/>
        </w:rPr>
        <w:t>K</w:t>
      </w:r>
      <w:r w:rsidR="00032614" w:rsidRPr="003B6BC0">
        <w:rPr>
          <w:rFonts w:eastAsia="Calibri"/>
          <w:b/>
          <w:spacing w:val="-1"/>
          <w:sz w:val="28"/>
          <w:szCs w:val="28"/>
          <w:u w:val="single"/>
        </w:rPr>
        <w:t xml:space="preserve"> </w:t>
      </w:r>
      <w:r w:rsidR="00032614" w:rsidRPr="003B6BC0">
        <w:rPr>
          <w:rFonts w:eastAsia="Calibri"/>
          <w:b/>
          <w:spacing w:val="2"/>
          <w:sz w:val="28"/>
          <w:szCs w:val="28"/>
          <w:u w:val="single"/>
        </w:rPr>
        <w:t>T</w:t>
      </w:r>
      <w:r w:rsidR="00032614" w:rsidRPr="003B6BC0">
        <w:rPr>
          <w:rFonts w:eastAsia="Calibri"/>
          <w:b/>
          <w:sz w:val="28"/>
          <w:szCs w:val="28"/>
          <w:u w:val="single"/>
        </w:rPr>
        <w:t>E</w:t>
      </w:r>
      <w:r w:rsidR="00032614" w:rsidRPr="003B6BC0">
        <w:rPr>
          <w:rFonts w:eastAsia="Calibri"/>
          <w:b/>
          <w:spacing w:val="-2"/>
          <w:sz w:val="28"/>
          <w:szCs w:val="28"/>
          <w:u w:val="single"/>
        </w:rPr>
        <w:t>R</w:t>
      </w:r>
      <w:r w:rsidR="00032614" w:rsidRPr="003B6BC0">
        <w:rPr>
          <w:rFonts w:eastAsia="Calibri"/>
          <w:b/>
          <w:sz w:val="28"/>
          <w:szCs w:val="28"/>
          <w:u w:val="single"/>
        </w:rPr>
        <w:t xml:space="preserve">M </w:t>
      </w:r>
      <w:r w:rsidR="00032614" w:rsidRPr="003B6BC0">
        <w:rPr>
          <w:rFonts w:eastAsia="Calibri"/>
          <w:b/>
          <w:spacing w:val="-1"/>
          <w:sz w:val="28"/>
          <w:szCs w:val="28"/>
          <w:u w:val="single"/>
        </w:rPr>
        <w:t>O</w:t>
      </w:r>
      <w:r w:rsidR="00032614" w:rsidRPr="003B6BC0">
        <w:rPr>
          <w:rFonts w:eastAsia="Calibri"/>
          <w:b/>
          <w:sz w:val="28"/>
          <w:szCs w:val="28"/>
          <w:u w:val="single"/>
        </w:rPr>
        <w:t>NE</w:t>
      </w:r>
    </w:p>
    <w:p w:rsidR="00392B16" w:rsidRDefault="00392B16">
      <w:pPr>
        <w:spacing w:before="9" w:line="180" w:lineRule="exact"/>
        <w:rPr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225"/>
        <w:gridCol w:w="1844"/>
        <w:gridCol w:w="1556"/>
        <w:gridCol w:w="1421"/>
        <w:gridCol w:w="1984"/>
        <w:gridCol w:w="1276"/>
        <w:gridCol w:w="1132"/>
        <w:gridCol w:w="652"/>
      </w:tblGrid>
      <w:tr w:rsidR="00392B16">
        <w:trPr>
          <w:trHeight w:hRule="exact" w:val="108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 w:right="-5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</w:t>
            </w:r>
          </w:p>
          <w:p w:rsidR="00392B16" w:rsidRDefault="00032614">
            <w:pPr>
              <w:ind w:left="103" w:right="1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K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 w:right="10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LE</w:t>
            </w:r>
          </w:p>
          <w:p w:rsidR="00392B16" w:rsidRDefault="00032614">
            <w:pPr>
              <w:ind w:left="103" w:right="9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 O 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S-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KEY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URY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ind w:left="99" w:right="2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AL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  <w:p w:rsidR="00392B16" w:rsidRDefault="00032614">
            <w:pPr>
              <w:ind w:left="103" w:righ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URCE 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SSESSM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ENT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</w:tr>
      <w:tr w:rsidR="00392B16">
        <w:trPr>
          <w:trHeight w:hRule="exact" w:val="460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B6BC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</w:p>
          <w:p w:rsidR="00392B16" w:rsidRDefault="00032614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OC</w:t>
            </w:r>
            <w:r>
              <w:rPr>
                <w:b/>
                <w:spacing w:val="-6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L</w:t>
            </w:r>
          </w:p>
          <w:p w:rsidR="00392B16" w:rsidRDefault="00032614">
            <w:pPr>
              <w:spacing w:before="7" w:line="240" w:lineRule="exact"/>
              <w:ind w:left="99" w:right="14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ENV</w:t>
            </w:r>
            <w:r>
              <w:rPr>
                <w:b/>
                <w:spacing w:val="-6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 xml:space="preserve">O 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>EN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 w:right="129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392B16" w:rsidRDefault="00032614">
            <w:pPr>
              <w:spacing w:before="7" w:line="240" w:lineRule="exact"/>
              <w:ind w:left="103" w:right="478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</w:p>
          <w:p w:rsidR="00392B16" w:rsidRDefault="00032614">
            <w:pPr>
              <w:spacing w:line="240" w:lineRule="exact"/>
              <w:ind w:left="103" w:right="94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,</w:t>
            </w:r>
          </w:p>
          <w:p w:rsidR="00392B16" w:rsidRDefault="00032614">
            <w:pPr>
              <w:spacing w:before="7" w:line="240" w:lineRule="exact"/>
              <w:ind w:left="103" w:right="8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5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,</w:t>
            </w:r>
          </w:p>
          <w:p w:rsidR="00392B16" w:rsidRDefault="00032614">
            <w:pPr>
              <w:spacing w:line="240" w:lineRule="exact"/>
              <w:ind w:left="103" w:right="2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Te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  <w:p w:rsidR="00392B16" w:rsidRDefault="00032614">
            <w:pPr>
              <w:spacing w:before="4" w:line="240" w:lineRule="exact"/>
              <w:ind w:left="103" w:right="868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ey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proofErr w:type="gramEnd"/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,</w:t>
            </w:r>
          </w:p>
          <w:p w:rsidR="00392B16" w:rsidRDefault="00032614">
            <w:pPr>
              <w:spacing w:line="240" w:lineRule="exact"/>
              <w:ind w:left="103" w:right="354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2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</w:p>
          <w:p w:rsidR="00392B16" w:rsidRDefault="00032614">
            <w:pPr>
              <w:spacing w:line="240" w:lineRule="exact"/>
              <w:ind w:left="103" w:right="397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5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-</w:t>
            </w:r>
          </w:p>
          <w:p w:rsidR="00392B16" w:rsidRDefault="00032614">
            <w:pPr>
              <w:spacing w:before="3"/>
              <w:ind w:left="103" w:right="141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1"/>
                <w:sz w:val="22"/>
                <w:szCs w:val="22"/>
              </w:rPr>
              <w:t>m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0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spacing w:line="242" w:lineRule="auto"/>
              <w:ind w:left="103" w:righ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?</w:t>
            </w:r>
          </w:p>
          <w:p w:rsidR="00392B16" w:rsidRDefault="00392B16">
            <w:pPr>
              <w:spacing w:before="8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1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99"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 w:rsidR="00392B16" w:rsidRDefault="00032614">
            <w:pPr>
              <w:spacing w:before="6" w:line="220" w:lineRule="exact"/>
              <w:ind w:left="99" w:right="358"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103"/>
            </w:pPr>
            <w:r>
              <w:rPr>
                <w:spacing w:val="-2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  <w:p w:rsidR="00392B16" w:rsidRDefault="00032614">
            <w:pPr>
              <w:spacing w:before="2"/>
              <w:ind w:left="103" w:right="601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ec</w:t>
            </w:r>
            <w:r>
              <w:t>t Un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 xml:space="preserve">y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eac</w:t>
            </w:r>
            <w:r>
              <w:t xml:space="preserve">e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</w:p>
          <w:p w:rsidR="00392B16" w:rsidRDefault="00032614">
            <w:pPr>
              <w:spacing w:before="2"/>
              <w:ind w:left="103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0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35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</w:p>
          <w:p w:rsidR="00392B16" w:rsidRDefault="00392B16">
            <w:pPr>
              <w:spacing w:before="10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spacing w:line="242" w:lineRule="auto"/>
              <w:ind w:left="103" w:right="1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</w:p>
          <w:p w:rsidR="00392B16" w:rsidRDefault="003B6BC0">
            <w:pPr>
              <w:spacing w:before="6"/>
              <w:ind w:left="103"/>
            </w:pPr>
            <w:r>
              <w:pict>
                <v:shape id="_x0000_i1025" type="#_x0000_t75" style="width:90pt;height:12pt">
                  <v:imagedata r:id="rId9" o:title=""/>
                </v:shape>
              </w:pict>
            </w:r>
          </w:p>
          <w:p w:rsidR="00392B16" w:rsidRDefault="00032614">
            <w:pPr>
              <w:spacing w:before="2" w:line="240" w:lineRule="exact"/>
              <w:ind w:left="103" w:right="4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</w:p>
          <w:p w:rsidR="00392B16" w:rsidRDefault="003B6BC0">
            <w:pPr>
              <w:spacing w:before="10"/>
              <w:ind w:left="103"/>
            </w:pPr>
            <w:r>
              <w:pict>
                <v:shape id="_x0000_i1026" type="#_x0000_t75" style="width:89.25pt;height:12pt">
                  <v:imagedata r:id="rId10" o:title=""/>
                </v:shape>
              </w:pict>
            </w:r>
          </w:p>
          <w:p w:rsidR="00392B16" w:rsidRDefault="00032614">
            <w:pPr>
              <w:spacing w:before="2" w:line="240" w:lineRule="exact"/>
              <w:ind w:left="103" w:right="1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  <w:p w:rsidR="00392B16" w:rsidRDefault="00032614">
            <w:pPr>
              <w:ind w:left="103" w:right="4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</w:p>
          <w:p w:rsidR="00392B16" w:rsidRDefault="00032614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  <w:p w:rsidR="00392B16" w:rsidRDefault="00032614">
            <w:pPr>
              <w:ind w:left="103" w:righ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  <w:tr w:rsidR="00392B16">
        <w:trPr>
          <w:trHeight w:hRule="exact" w:val="408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B6BC0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392B16" w:rsidRDefault="00032614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ur</w:t>
            </w:r>
          </w:p>
          <w:p w:rsidR="00392B16" w:rsidRDefault="00032614">
            <w:pPr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hool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40" w:lineRule="exact"/>
              <w:ind w:left="103" w:right="1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392B16" w:rsidRDefault="00032614">
            <w:pPr>
              <w:spacing w:before="1"/>
              <w:ind w:left="103" w:right="3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</w:p>
          <w:p w:rsidR="00392B16" w:rsidRDefault="00032614">
            <w:pPr>
              <w:spacing w:before="7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’t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  <w:p w:rsidR="00392B16" w:rsidRDefault="00032614">
            <w:pPr>
              <w:spacing w:before="1"/>
              <w:ind w:left="103" w:righ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7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spacing w:line="240" w:lineRule="exact"/>
              <w:ind w:left="103" w:right="3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?</w:t>
            </w:r>
          </w:p>
          <w:p w:rsidR="00392B16" w:rsidRDefault="00392B16">
            <w:pPr>
              <w:spacing w:before="13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13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?</w:t>
            </w:r>
          </w:p>
          <w:p w:rsidR="00392B16" w:rsidRDefault="00392B16">
            <w:pPr>
              <w:spacing w:before="15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46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?</w:t>
            </w:r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’t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99" w:right="125"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</w:p>
          <w:p w:rsidR="00392B16" w:rsidRDefault="00032614">
            <w:pPr>
              <w:spacing w:line="220" w:lineRule="exact"/>
              <w:ind w:left="99"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 w:rsidR="00392B16" w:rsidRDefault="00392B16">
            <w:pPr>
              <w:spacing w:before="10" w:line="220" w:lineRule="exact"/>
              <w:rPr>
                <w:sz w:val="22"/>
                <w:szCs w:val="22"/>
              </w:rPr>
            </w:pPr>
          </w:p>
          <w:p w:rsidR="00392B16" w:rsidRDefault="00032614">
            <w:pPr>
              <w:ind w:left="99" w:right="102"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  <w:p w:rsidR="00392B16" w:rsidRDefault="00392B16">
            <w:pPr>
              <w:spacing w:before="10" w:line="220" w:lineRule="exact"/>
              <w:rPr>
                <w:sz w:val="22"/>
                <w:szCs w:val="22"/>
              </w:rPr>
            </w:pPr>
          </w:p>
          <w:p w:rsidR="00392B16" w:rsidRDefault="00032614">
            <w:pPr>
              <w:ind w:left="99"/>
            </w:pPr>
            <w:proofErr w:type="spellStart"/>
            <w:r>
              <w:rPr>
                <w:spacing w:val="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c</w:t>
            </w:r>
            <w:r>
              <w:t>y</w:t>
            </w:r>
            <w:proofErr w:type="spellEnd"/>
          </w:p>
          <w:p w:rsidR="00392B16" w:rsidRDefault="00392B16">
            <w:pPr>
              <w:spacing w:before="14" w:line="220" w:lineRule="exact"/>
              <w:rPr>
                <w:sz w:val="22"/>
                <w:szCs w:val="22"/>
              </w:rPr>
            </w:pPr>
          </w:p>
          <w:p w:rsidR="00392B16" w:rsidRDefault="00032614">
            <w:pPr>
              <w:spacing w:line="220" w:lineRule="exact"/>
              <w:ind w:left="99" w:right="125"/>
            </w:pPr>
            <w:r>
              <w:rPr>
                <w:spacing w:val="5"/>
              </w:rPr>
              <w:t>I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ea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103"/>
            </w:pPr>
            <w:r>
              <w:rPr>
                <w:spacing w:val="-2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  <w:p w:rsidR="00392B16" w:rsidRDefault="00032614">
            <w:pPr>
              <w:spacing w:line="220" w:lineRule="exact"/>
              <w:ind w:left="103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ec</w:t>
            </w:r>
            <w:r>
              <w:t>t</w:t>
            </w:r>
          </w:p>
          <w:p w:rsidR="00392B16" w:rsidRDefault="00032614">
            <w:pPr>
              <w:spacing w:before="2"/>
              <w:ind w:left="103" w:right="601"/>
            </w:pPr>
            <w:r>
              <w:t>Un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 xml:space="preserve">y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eac</w:t>
            </w:r>
            <w:r>
              <w:t xml:space="preserve">e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</w:p>
          <w:p w:rsidR="00392B16" w:rsidRDefault="00032614">
            <w:pPr>
              <w:spacing w:line="220" w:lineRule="exact"/>
              <w:ind w:left="103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4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17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c</w:t>
            </w:r>
            <w:proofErr w:type="spellEnd"/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23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392B16" w:rsidRDefault="003B6BC0">
            <w:pPr>
              <w:spacing w:before="8"/>
              <w:ind w:left="103"/>
            </w:pPr>
            <w:r>
              <w:pict>
                <v:shape id="_x0000_i1027" type="#_x0000_t75" style="width:68.25pt;height:12pt">
                  <v:imagedata r:id="rId11" o:title=""/>
                </v:shape>
              </w:pict>
            </w:r>
          </w:p>
          <w:p w:rsidR="00392B16" w:rsidRDefault="00032614">
            <w:pPr>
              <w:spacing w:before="7" w:line="240" w:lineRule="exact"/>
              <w:ind w:left="103" w:right="265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 w:right="47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proofErr w:type="spellEnd"/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392B16" w:rsidRDefault="00032614">
            <w:pPr>
              <w:ind w:left="103" w:righ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</w:tbl>
    <w:p w:rsidR="00392B16" w:rsidRDefault="00392B16">
      <w:pPr>
        <w:sectPr w:rsidR="00392B16">
          <w:pgSz w:w="15840" w:h="12240" w:orient="landscape"/>
          <w:pgMar w:top="680" w:right="40" w:bottom="280" w:left="500" w:header="720" w:footer="720" w:gutter="0"/>
          <w:cols w:space="720"/>
        </w:sectPr>
      </w:pPr>
    </w:p>
    <w:p w:rsidR="00392B16" w:rsidRDefault="003B6BC0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076" type="#_x0000_t75" style="position:absolute;margin-left:537.7pt;margin-top:518.8pt;width:89.5pt;height:12.2pt;z-index:-1349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s1075" type="#_x0000_t75" style="position:absolute;margin-left:537.7pt;margin-top:455.55pt;width:81.55pt;height:12.2pt;z-index:-1350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74" type="#_x0000_t75" style="position:absolute;margin-left:537.7pt;margin-top:366.9pt;width:68.4pt;height:12.2pt;z-index:-1351;mso-position-horizontal-relative:page;mso-position-vertical-relative:page">
            <v:imagedata r:id="rId11" o:title=""/>
            <w10:wrap anchorx="page" anchory="page"/>
          </v:shape>
        </w:pict>
      </w:r>
      <w:r>
        <w:pict>
          <v:shape id="_x0000_s1073" type="#_x0000_t75" style="position:absolute;margin-left:537.7pt;margin-top:303.7pt;width:81.55pt;height:12.2pt;z-index:-1352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72" type="#_x0000_t75" style="position:absolute;margin-left:537.7pt;margin-top:175.85pt;width:93.3pt;height:12.2pt;z-index:-1353;mso-position-horizontal-relative:page;mso-position-vertical-relative:page">
            <v:imagedata r:id="rId13" o:title=""/>
            <w10:wrap anchorx="page" anchory="page"/>
          </v:shape>
        </w:pict>
      </w:r>
      <w:r>
        <w:pict>
          <v:shape id="_x0000_s1071" type="#_x0000_t75" style="position:absolute;margin-left:537.7pt;margin-top:125.25pt;width:89.5pt;height:12.2pt;z-index:-1354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s1070" type="#_x0000_t75" style="position:absolute;margin-left:537.7pt;margin-top:62pt;width:81.55pt;height:12.2pt;z-index:-1355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225"/>
        <w:gridCol w:w="1844"/>
        <w:gridCol w:w="1556"/>
        <w:gridCol w:w="1421"/>
        <w:gridCol w:w="1984"/>
        <w:gridCol w:w="1276"/>
        <w:gridCol w:w="1132"/>
        <w:gridCol w:w="652"/>
      </w:tblGrid>
      <w:tr w:rsidR="00392B16">
        <w:trPr>
          <w:trHeight w:hRule="exact" w:val="379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40" w:lineRule="exact"/>
              <w:ind w:left="103" w:right="19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  <w:p w:rsidR="00392B16" w:rsidRDefault="00392B16">
            <w:pPr>
              <w:spacing w:before="8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16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26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  <w:p w:rsidR="00392B16" w:rsidRDefault="00392B16">
            <w:pPr>
              <w:spacing w:before="10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spacing w:line="243" w:lineRule="auto"/>
              <w:ind w:left="103" w:right="2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  <w:tr w:rsidR="00392B16">
        <w:trPr>
          <w:trHeight w:hRule="exact" w:val="6862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B6BC0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392B16" w:rsidRDefault="00032614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ur</w:t>
            </w:r>
          </w:p>
          <w:p w:rsidR="00392B16" w:rsidRDefault="00032614">
            <w:pPr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hool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392B16" w:rsidRDefault="00032614">
            <w:pPr>
              <w:spacing w:before="4"/>
              <w:ind w:left="103" w:right="469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  <w:p w:rsidR="00392B16" w:rsidRDefault="00032614">
            <w:pPr>
              <w:spacing w:before="3"/>
              <w:ind w:left="103" w:right="15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’t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  <w:p w:rsidR="00392B16" w:rsidRDefault="00032614">
            <w:pPr>
              <w:spacing w:before="3" w:line="240" w:lineRule="exact"/>
              <w:ind w:left="103" w:righ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 w:rsidR="00392B16" w:rsidRDefault="00032614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0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3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?</w:t>
            </w:r>
          </w:p>
          <w:p w:rsidR="00392B16" w:rsidRDefault="00392B16">
            <w:pPr>
              <w:spacing w:before="10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13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?</w:t>
            </w:r>
          </w:p>
          <w:p w:rsidR="00392B16" w:rsidRDefault="00392B16">
            <w:pPr>
              <w:spacing w:before="10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46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?</w:t>
            </w:r>
          </w:p>
          <w:p w:rsidR="00392B16" w:rsidRDefault="00392B16">
            <w:pPr>
              <w:spacing w:before="18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spacing w:line="240" w:lineRule="exact"/>
              <w:ind w:left="103" w:right="18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’t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99"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 w:rsidR="00392B16" w:rsidRDefault="00032614">
            <w:pPr>
              <w:spacing w:before="6" w:line="220" w:lineRule="exact"/>
              <w:ind w:left="99" w:right="358"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 w:rsidR="00392B16" w:rsidRDefault="00392B16">
            <w:pPr>
              <w:spacing w:before="8" w:line="220" w:lineRule="exact"/>
              <w:rPr>
                <w:sz w:val="22"/>
                <w:szCs w:val="22"/>
              </w:rPr>
            </w:pPr>
          </w:p>
          <w:p w:rsidR="00392B16" w:rsidRDefault="00032614">
            <w:pPr>
              <w:ind w:left="99" w:right="102"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103"/>
            </w:pPr>
            <w:r>
              <w:rPr>
                <w:spacing w:val="-2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  <w:p w:rsidR="00392B16" w:rsidRDefault="00032614">
            <w:pPr>
              <w:spacing w:before="2"/>
              <w:ind w:left="103" w:right="601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ec</w:t>
            </w:r>
            <w:r>
              <w:t>t Un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 xml:space="preserve">y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eac</w:t>
            </w:r>
            <w:r>
              <w:t xml:space="preserve">e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</w:p>
          <w:p w:rsidR="00392B16" w:rsidRDefault="00032614">
            <w:pPr>
              <w:spacing w:before="2"/>
              <w:ind w:left="103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0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17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c</w:t>
            </w:r>
            <w:proofErr w:type="spellEnd"/>
          </w:p>
          <w:p w:rsidR="00392B16" w:rsidRDefault="00392B16">
            <w:pPr>
              <w:spacing w:before="15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2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265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  <w:p w:rsidR="00392B16" w:rsidRDefault="003B6BC0">
            <w:pPr>
              <w:spacing w:before="7"/>
              <w:ind w:left="103"/>
            </w:pPr>
            <w:r>
              <w:pict>
                <v:shape id="_x0000_i1028" type="#_x0000_t75" style="width:88.5pt;height:12pt">
                  <v:imagedata r:id="rId8" o:title=""/>
                </v:shape>
              </w:pict>
            </w:r>
          </w:p>
          <w:p w:rsidR="00392B16" w:rsidRDefault="00032614">
            <w:pPr>
              <w:spacing w:before="2" w:line="240" w:lineRule="exact"/>
              <w:ind w:left="103" w:right="19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  <w:p w:rsidR="00392B16" w:rsidRDefault="00392B16">
            <w:pPr>
              <w:spacing w:before="12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16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26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  <w:p w:rsidR="00392B16" w:rsidRDefault="00032614">
            <w:pPr>
              <w:spacing w:line="243" w:lineRule="auto"/>
              <w:ind w:left="103" w:right="4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proofErr w:type="spellEnd"/>
          </w:p>
          <w:p w:rsidR="00392B16" w:rsidRDefault="00032614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</w:tbl>
    <w:p w:rsidR="00392B16" w:rsidRDefault="00392B16">
      <w:pPr>
        <w:sectPr w:rsidR="00392B16">
          <w:pgSz w:w="15840" w:h="12240" w:orient="landscape"/>
          <w:pgMar w:top="620" w:right="40" w:bottom="280" w:left="500" w:header="720" w:footer="720" w:gutter="0"/>
          <w:cols w:space="720"/>
        </w:sectPr>
      </w:pPr>
    </w:p>
    <w:p w:rsidR="00392B16" w:rsidRDefault="003B6BC0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068" type="#_x0000_t75" style="position:absolute;margin-left:537.7pt;margin-top:328.9pt;width:68.4pt;height:12.2pt;z-index:-1345;mso-position-horizontal-relative:page;mso-position-vertical-relative:page">
            <v:imagedata r:id="rId11" o:title=""/>
            <w10:wrap anchorx="page" anchory="page"/>
          </v:shape>
        </w:pict>
      </w:r>
      <w:r>
        <w:pict>
          <v:shape id="_x0000_s1067" type="#_x0000_t75" style="position:absolute;margin-left:537.7pt;margin-top:278.3pt;width:81.4pt;height:12.2pt;z-index:-1346;mso-position-horizontal-relative:page;mso-position-vertical-relative:page">
            <v:imagedata r:id="rId14" o:title=""/>
            <w10:wrap anchorx="page" anchory="page"/>
          </v:shape>
        </w:pict>
      </w:r>
      <w:r>
        <w:pict>
          <v:shape id="_x0000_s1066" type="#_x0000_t75" style="position:absolute;margin-left:537.7pt;margin-top:227.65pt;width:76.3pt;height:12.2pt;z-index:-1347;mso-position-horizontal-relative:page;mso-position-vertical-relative:page">
            <v:imagedata r:id="rId15" o:title=""/>
            <w10:wrap anchorx="page" anchory="page"/>
          </v:shape>
        </w:pict>
      </w:r>
      <w:r>
        <w:pict>
          <v:shape id="_x0000_s1065" type="#_x0000_t75" style="position:absolute;margin-left:537.7pt;margin-top:151.85pt;width:93.9pt;height:12.2pt;z-index:-1348;mso-position-horizontal-relative:page;mso-position-vertical-relative:page">
            <v:imagedata r:id="rId5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225"/>
        <w:gridCol w:w="1844"/>
        <w:gridCol w:w="1556"/>
        <w:gridCol w:w="1421"/>
        <w:gridCol w:w="1984"/>
        <w:gridCol w:w="1276"/>
        <w:gridCol w:w="1132"/>
        <w:gridCol w:w="652"/>
      </w:tblGrid>
      <w:tr w:rsidR="00392B16">
        <w:trPr>
          <w:trHeight w:hRule="exact" w:val="1013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B6BC0">
            <w:pPr>
              <w:spacing w:before="8"/>
              <w:ind w:left="103"/>
            </w:pPr>
            <w:r>
              <w:pict>
                <v:shape id="_x0000_i1029" type="#_x0000_t75" style="width:93.75pt;height:12pt">
                  <v:imagedata r:id="rId13" o:title=""/>
                </v:shape>
              </w:pict>
            </w:r>
          </w:p>
          <w:p w:rsidR="00392B16" w:rsidRDefault="00032614">
            <w:pPr>
              <w:spacing w:before="2" w:line="240" w:lineRule="exact"/>
              <w:ind w:left="103" w:right="2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  <w:tr w:rsidR="00392B16">
        <w:trPr>
          <w:trHeight w:hRule="exact" w:val="659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B6BC0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1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ur</w:t>
            </w:r>
          </w:p>
          <w:p w:rsidR="00392B16" w:rsidRDefault="00032614">
            <w:pPr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</w:p>
          <w:p w:rsidR="00392B16" w:rsidRDefault="00392B16">
            <w:pPr>
              <w:spacing w:before="19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  <w:p w:rsidR="00392B16" w:rsidRDefault="00032614">
            <w:pPr>
              <w:ind w:left="103" w:right="7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 s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  <w:p w:rsidR="00392B16" w:rsidRDefault="00032614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40" w:lineRule="exact"/>
              <w:ind w:left="103" w:right="1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392B16" w:rsidRDefault="00032614">
            <w:pPr>
              <w:spacing w:before="4" w:line="240" w:lineRule="exact"/>
              <w:ind w:left="103" w:right="4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  <w:p w:rsidR="00392B16" w:rsidRDefault="00032614">
            <w:pPr>
              <w:spacing w:before="7" w:line="240" w:lineRule="exact"/>
              <w:ind w:left="103" w:right="40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</w:p>
          <w:p w:rsidR="00392B16" w:rsidRDefault="00032614">
            <w:pPr>
              <w:spacing w:line="240" w:lineRule="exact"/>
              <w:ind w:left="103" w:right="1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  <w:p w:rsidR="00392B16" w:rsidRDefault="00032614">
            <w:pPr>
              <w:spacing w:before="1"/>
              <w:ind w:left="103" w:right="4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4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2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  <w:p w:rsidR="00392B16" w:rsidRDefault="00032614">
            <w:pPr>
              <w:spacing w:before="3"/>
              <w:ind w:left="103" w:right="9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ur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99" w:right="125"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</w:p>
          <w:p w:rsidR="00392B16" w:rsidRDefault="00032614">
            <w:pPr>
              <w:ind w:left="99"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 w:rsidR="00392B16" w:rsidRDefault="00392B16">
            <w:pPr>
              <w:spacing w:before="10" w:line="220" w:lineRule="exact"/>
              <w:rPr>
                <w:sz w:val="22"/>
                <w:szCs w:val="22"/>
              </w:rPr>
            </w:pPr>
          </w:p>
          <w:p w:rsidR="00392B16" w:rsidRDefault="00032614">
            <w:pPr>
              <w:ind w:left="99" w:right="102"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4" w:line="220" w:lineRule="exact"/>
              <w:rPr>
                <w:sz w:val="22"/>
                <w:szCs w:val="22"/>
              </w:rPr>
            </w:pPr>
          </w:p>
          <w:p w:rsidR="00392B16" w:rsidRDefault="00032614">
            <w:pPr>
              <w:ind w:left="103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ec</w:t>
            </w:r>
            <w:r>
              <w:t>t</w:t>
            </w:r>
          </w:p>
          <w:p w:rsidR="00392B16" w:rsidRDefault="00032614">
            <w:pPr>
              <w:spacing w:before="2"/>
              <w:ind w:left="103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4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1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92B16">
            <w:pPr>
              <w:spacing w:before="15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m</w:t>
            </w:r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2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92B16">
            <w:pPr>
              <w:spacing w:before="10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1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92B16">
            <w:pPr>
              <w:spacing w:before="10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324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</w:p>
          <w:p w:rsidR="00392B16" w:rsidRDefault="00032614">
            <w:pPr>
              <w:spacing w:before="1" w:line="240" w:lineRule="exact"/>
              <w:ind w:left="103" w:right="1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 w:right="47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 w:right="9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 xml:space="preserve"> n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</w:tbl>
    <w:p w:rsidR="00392B16" w:rsidRDefault="00392B16">
      <w:pPr>
        <w:sectPr w:rsidR="00392B16">
          <w:pgSz w:w="15840" w:h="12240" w:orient="landscape"/>
          <w:pgMar w:top="620" w:right="40" w:bottom="280" w:left="500" w:header="720" w:footer="720" w:gutter="0"/>
          <w:cols w:space="720"/>
        </w:sectPr>
      </w:pPr>
    </w:p>
    <w:p w:rsidR="00392B16" w:rsidRDefault="003B6BC0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063" type="#_x0000_t75" style="position:absolute;margin-left:537.7pt;margin-top:431.35pt;width:81.55pt;height:12.2pt;z-index:-1340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62" type="#_x0000_t75" style="position:absolute;margin-left:537.7pt;margin-top:278.3pt;width:68.4pt;height:12.2pt;z-index:-1341;mso-position-horizontal-relative:page;mso-position-vertical-relative:page">
            <v:imagedata r:id="rId11" o:title=""/>
            <w10:wrap anchorx="page" anchory="page"/>
          </v:shape>
        </w:pict>
      </w:r>
      <w:r>
        <w:pict>
          <v:shape id="_x0000_s1061" type="#_x0000_t75" style="position:absolute;margin-left:537.7pt;margin-top:227.65pt;width:81.4pt;height:12.2pt;z-index:-1342;mso-position-horizontal-relative:page;mso-position-vertical-relative:page">
            <v:imagedata r:id="rId14" o:title=""/>
            <w10:wrap anchorx="page" anchory="page"/>
          </v:shape>
        </w:pict>
      </w:r>
      <w:r>
        <w:pict>
          <v:shape id="_x0000_s1060" type="#_x0000_t75" style="position:absolute;margin-left:537.7pt;margin-top:177.05pt;width:76.3pt;height:12.2pt;z-index:-1343;mso-position-horizontal-relative:page;mso-position-vertical-relative:page">
            <v:imagedata r:id="rId15" o:title=""/>
            <w10:wrap anchorx="page" anchory="page"/>
          </v:shape>
        </w:pict>
      </w:r>
      <w:r>
        <w:pict>
          <v:shape id="_x0000_s1059" type="#_x0000_t75" style="position:absolute;margin-left:537.7pt;margin-top:101.05pt;width:93.9pt;height:12.2pt;z-index:-1344;mso-position-horizontal-relative:page;mso-position-vertical-relative:page">
            <v:imagedata r:id="rId5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225"/>
        <w:gridCol w:w="1844"/>
        <w:gridCol w:w="1556"/>
        <w:gridCol w:w="1421"/>
        <w:gridCol w:w="1984"/>
        <w:gridCol w:w="1276"/>
        <w:gridCol w:w="1132"/>
        <w:gridCol w:w="652"/>
      </w:tblGrid>
      <w:tr w:rsidR="00392B16">
        <w:trPr>
          <w:trHeight w:hRule="exact" w:val="6602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B6BC0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392B16" w:rsidRDefault="00032614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8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ur</w:t>
            </w:r>
          </w:p>
          <w:p w:rsidR="00392B16" w:rsidRDefault="00032614">
            <w:pPr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</w:p>
          <w:p w:rsidR="00392B16" w:rsidRDefault="00392B16">
            <w:pPr>
              <w:spacing w:before="3" w:line="280" w:lineRule="exact"/>
              <w:rPr>
                <w:sz w:val="28"/>
                <w:szCs w:val="28"/>
              </w:rPr>
            </w:pPr>
          </w:p>
          <w:p w:rsidR="00392B16" w:rsidRDefault="00032614">
            <w:pPr>
              <w:ind w:left="103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1</w:t>
            </w:r>
            <w:r>
              <w:rPr>
                <w:b/>
                <w:spacing w:val="1"/>
                <w:sz w:val="22"/>
                <w:szCs w:val="22"/>
              </w:rPr>
              <w:t>.</w:t>
            </w:r>
            <w:r>
              <w:rPr>
                <w:b/>
                <w:spacing w:val="2"/>
                <w:sz w:val="22"/>
                <w:szCs w:val="22"/>
              </w:rPr>
              <w:t>3</w:t>
            </w:r>
            <w:r>
              <w:rPr>
                <w:b/>
                <w:spacing w:val="-3"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</w:p>
          <w:p w:rsidR="00392B16" w:rsidRDefault="00032614">
            <w:pPr>
              <w:spacing w:before="6" w:line="240" w:lineRule="exact"/>
              <w:ind w:left="103" w:right="124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2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2"/>
                <w:sz w:val="22"/>
                <w:szCs w:val="22"/>
              </w:rPr>
              <w:t>es</w:t>
            </w:r>
            <w:proofErr w:type="spellEnd"/>
          </w:p>
          <w:p w:rsidR="00392B16" w:rsidRDefault="00032614">
            <w:pPr>
              <w:spacing w:line="240" w:lineRule="exact"/>
              <w:ind w:left="103" w:right="8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/</w:t>
            </w:r>
            <w:r>
              <w:rPr>
                <w:b/>
                <w:spacing w:val="2"/>
                <w:sz w:val="22"/>
                <w:szCs w:val="22"/>
              </w:rPr>
              <w:t>bu</w:t>
            </w:r>
            <w:r>
              <w:rPr>
                <w:b/>
                <w:spacing w:val="-1"/>
                <w:sz w:val="22"/>
                <w:szCs w:val="22"/>
              </w:rPr>
              <w:t>il</w:t>
            </w:r>
            <w:r>
              <w:rPr>
                <w:b/>
                <w:spacing w:val="2"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s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40" w:lineRule="exact"/>
              <w:ind w:left="103" w:right="1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  <w:p w:rsidR="00392B16" w:rsidRDefault="00032614">
            <w:pPr>
              <w:spacing w:line="240" w:lineRule="exact"/>
              <w:ind w:left="103" w:right="4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</w:p>
          <w:p w:rsidR="00392B16" w:rsidRDefault="00032614">
            <w:pPr>
              <w:spacing w:before="3" w:line="240" w:lineRule="exact"/>
              <w:ind w:left="103" w:right="33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392B16" w:rsidRDefault="00032614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</w:p>
          <w:p w:rsidR="00392B16" w:rsidRDefault="00032614">
            <w:pPr>
              <w:spacing w:before="3" w:line="240" w:lineRule="exact"/>
              <w:ind w:left="103" w:right="1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</w:p>
          <w:p w:rsidR="00392B16" w:rsidRDefault="00032614">
            <w:pPr>
              <w:spacing w:before="4" w:line="240" w:lineRule="exact"/>
              <w:ind w:left="103" w:right="873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0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2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92B16" w:rsidRDefault="00032614">
            <w:pPr>
              <w:spacing w:before="7" w:line="240" w:lineRule="exact"/>
              <w:ind w:left="103" w:right="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0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1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92B16">
            <w:pPr>
              <w:spacing w:before="15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nt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m</w:t>
            </w:r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2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92B16">
            <w:pPr>
              <w:spacing w:before="10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1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92B16">
            <w:pPr>
              <w:spacing w:before="10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324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</w:p>
          <w:p w:rsidR="00392B16" w:rsidRDefault="00032614">
            <w:pPr>
              <w:spacing w:before="2" w:line="240" w:lineRule="exact"/>
              <w:ind w:left="103" w:right="1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 w:right="47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2"/>
              </w:rPr>
              <w:t>lia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proofErr w:type="spellEnd"/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392B16" w:rsidRDefault="00032614">
            <w:pPr>
              <w:ind w:left="103" w:righ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  <w:tr w:rsidR="00392B16">
        <w:trPr>
          <w:trHeight w:hRule="exact" w:val="408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B6BC0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5" w:line="240" w:lineRule="exact"/>
              <w:ind w:left="120" w:right="120" w:firstLine="1"/>
              <w:jc w:val="center"/>
              <w:rPr>
                <w:sz w:val="22"/>
                <w:szCs w:val="22"/>
              </w:rPr>
            </w:pPr>
            <w:r>
              <w:rPr>
                <w:b/>
                <w:spacing w:val="5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eo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pacing w:val="2"/>
                <w:sz w:val="22"/>
                <w:szCs w:val="22"/>
              </w:rPr>
              <w:t>un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t </w:t>
            </w:r>
            <w:r>
              <w:rPr>
                <w:b/>
                <w:spacing w:val="2"/>
                <w:sz w:val="22"/>
                <w:szCs w:val="22"/>
              </w:rPr>
              <w:t>ho</w:t>
            </w:r>
            <w:r>
              <w:rPr>
                <w:b/>
                <w:sz w:val="22"/>
                <w:szCs w:val="22"/>
              </w:rPr>
              <w:t>me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40" w:lineRule="exact"/>
              <w:ind w:left="103" w:right="1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392B16" w:rsidRDefault="00032614">
            <w:pPr>
              <w:spacing w:before="4" w:line="240" w:lineRule="exact"/>
              <w:ind w:left="103" w:right="1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,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92B16" w:rsidRDefault="00032614">
            <w:pPr>
              <w:spacing w:before="3"/>
              <w:ind w:left="103" w:right="1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392B16" w:rsidRDefault="00032614">
            <w:pPr>
              <w:spacing w:before="3" w:line="240" w:lineRule="exact"/>
              <w:ind w:left="103" w:right="4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</w:p>
          <w:p w:rsidR="00392B16" w:rsidRDefault="00032614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7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spacing w:line="240" w:lineRule="exact"/>
              <w:ind w:left="103" w:right="32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  <w:p w:rsidR="00392B16" w:rsidRDefault="00392B16">
            <w:pPr>
              <w:spacing w:before="16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spacing w:line="240" w:lineRule="exact"/>
              <w:ind w:left="103" w:right="13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99" w:right="125"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</w:p>
          <w:p w:rsidR="00392B16" w:rsidRDefault="00032614">
            <w:pPr>
              <w:ind w:left="99"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 w:rsidR="00392B16" w:rsidRDefault="00392B16">
            <w:pPr>
              <w:spacing w:before="10" w:line="220" w:lineRule="exact"/>
              <w:rPr>
                <w:sz w:val="22"/>
                <w:szCs w:val="22"/>
              </w:rPr>
            </w:pPr>
          </w:p>
          <w:p w:rsidR="00392B16" w:rsidRDefault="00032614">
            <w:pPr>
              <w:ind w:left="99"/>
            </w:pPr>
            <w:proofErr w:type="spellStart"/>
            <w:r>
              <w:rPr>
                <w:spacing w:val="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c</w:t>
            </w:r>
            <w:r>
              <w:t>y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103"/>
            </w:pPr>
            <w:r>
              <w:rPr>
                <w:spacing w:val="-2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  <w:p w:rsidR="00392B16" w:rsidRDefault="00032614">
            <w:pPr>
              <w:spacing w:line="220" w:lineRule="exact"/>
              <w:ind w:left="103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ec</w:t>
            </w:r>
            <w:r>
              <w:t>t</w:t>
            </w:r>
          </w:p>
          <w:p w:rsidR="00392B16" w:rsidRDefault="00032614">
            <w:pPr>
              <w:spacing w:before="2"/>
              <w:ind w:left="103" w:right="601"/>
            </w:pPr>
            <w:r>
              <w:t>Un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 xml:space="preserve">y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eac</w:t>
            </w:r>
            <w:r>
              <w:t xml:space="preserve">e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</w:p>
          <w:p w:rsidR="00392B16" w:rsidRDefault="00032614">
            <w:pPr>
              <w:spacing w:line="220" w:lineRule="exact"/>
              <w:ind w:left="103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4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2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4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B6BC0">
            <w:pPr>
              <w:spacing w:before="8"/>
              <w:ind w:left="103"/>
            </w:pPr>
            <w:r>
              <w:pict>
                <v:shape id="_x0000_i1030" type="#_x0000_t75" style="width:81.75pt;height:12pt">
                  <v:imagedata r:id="rId7" o:title=""/>
                </v:shape>
              </w:pict>
            </w:r>
          </w:p>
          <w:p w:rsidR="00392B16" w:rsidRDefault="00032614">
            <w:pPr>
              <w:spacing w:before="7" w:line="240" w:lineRule="exact"/>
              <w:ind w:left="103" w:right="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 w:right="47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proofErr w:type="spellEnd"/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</w:tbl>
    <w:p w:rsidR="00392B16" w:rsidRDefault="00392B16">
      <w:pPr>
        <w:sectPr w:rsidR="00392B16">
          <w:pgSz w:w="15840" w:h="12240" w:orient="landscape"/>
          <w:pgMar w:top="620" w:right="40" w:bottom="280" w:left="500" w:header="720" w:footer="720" w:gutter="0"/>
          <w:cols w:space="720"/>
        </w:sectPr>
      </w:pPr>
    </w:p>
    <w:p w:rsidR="00392B16" w:rsidRDefault="003B6BC0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057" type="#_x0000_t75" style="position:absolute;margin-left:537.7pt;margin-top:543.4pt;width:89.5pt;height:12.2pt;z-index:-1334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s1056" type="#_x0000_t75" style="position:absolute;margin-left:537.7pt;margin-top:505.35pt;width:88.05pt;height:12.2pt;z-index:-1335;mso-position-horizontal-relative:page;mso-position-vertical-relative:page">
            <v:imagedata r:id="rId8" o:title=""/>
            <w10:wrap anchorx="page" anchory="page"/>
          </v:shape>
        </w:pict>
      </w:r>
      <w:r>
        <w:pict>
          <v:shape id="_x0000_s1055" type="#_x0000_t75" style="position:absolute;margin-left:537.7pt;margin-top:442.15pt;width:68.4pt;height:12.2pt;z-index:-1336;mso-position-horizontal-relative:page;mso-position-vertical-relative:page">
            <v:imagedata r:id="rId11" o:title=""/>
            <w10:wrap anchorx="page" anchory="page"/>
          </v:shape>
        </w:pict>
      </w:r>
      <w:r>
        <w:pict>
          <v:shape id="_x0000_s1054" type="#_x0000_t75" style="position:absolute;margin-left:537.7pt;margin-top:378.9pt;width:81.55pt;height:12.2pt;z-index:-1337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53" type="#_x0000_t75" style="position:absolute;margin-left:537.7pt;margin-top:302.9pt;width:81.55pt;height:12.2pt;z-index:-1338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52" type="#_x0000_t75" style="position:absolute;margin-left:537.7pt;margin-top:36.85pt;width:68.4pt;height:12.2pt;z-index:-1339;mso-position-horizontal-relative:page;mso-position-vertical-relative:page">
            <v:imagedata r:id="rId11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225"/>
        <w:gridCol w:w="1844"/>
        <w:gridCol w:w="1556"/>
        <w:gridCol w:w="1421"/>
        <w:gridCol w:w="1984"/>
        <w:gridCol w:w="1276"/>
        <w:gridCol w:w="1132"/>
        <w:gridCol w:w="652"/>
      </w:tblGrid>
      <w:tr w:rsidR="00392B16">
        <w:trPr>
          <w:trHeight w:hRule="exact" w:val="403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40" w:lineRule="exact"/>
              <w:ind w:left="103" w:righ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) </w:t>
            </w:r>
            <w:proofErr w:type="gram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anc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B6BC0">
            <w:pPr>
              <w:spacing w:before="13"/>
              <w:ind w:left="103"/>
            </w:pPr>
            <w:r>
              <w:pict>
                <v:shape id="_x0000_i1031" type="#_x0000_t75" style="width:88.5pt;height:12pt">
                  <v:imagedata r:id="rId8" o:title=""/>
                </v:shape>
              </w:pict>
            </w:r>
          </w:p>
          <w:p w:rsidR="00392B16" w:rsidRDefault="00032614">
            <w:pPr>
              <w:spacing w:before="2" w:line="240" w:lineRule="exact"/>
              <w:ind w:left="103" w:right="19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B6BC0">
            <w:pPr>
              <w:spacing w:before="6"/>
              <w:ind w:left="103"/>
            </w:pPr>
            <w:r>
              <w:pict>
                <v:shape id="_x0000_i1032" type="#_x0000_t75" style="width:89.25pt;height:12pt">
                  <v:imagedata r:id="rId12" o:title=""/>
                </v:shape>
              </w:pict>
            </w:r>
          </w:p>
          <w:p w:rsidR="00392B16" w:rsidRDefault="00032614">
            <w:pPr>
              <w:spacing w:before="6" w:line="240" w:lineRule="exact"/>
              <w:ind w:left="103" w:right="278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B6BC0">
            <w:pPr>
              <w:spacing w:before="6"/>
              <w:ind w:left="103"/>
            </w:pPr>
            <w:r>
              <w:pict>
                <v:shape id="_x0000_i1033" type="#_x0000_t75" style="width:84.75pt;height:12pt">
                  <v:imagedata r:id="rId16" o:title=""/>
                </v:shape>
              </w:pict>
            </w:r>
          </w:p>
          <w:p w:rsidR="00392B16" w:rsidRDefault="00032614">
            <w:pPr>
              <w:spacing w:before="7" w:line="240" w:lineRule="exact"/>
              <w:ind w:left="103" w:right="40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  <w:tr w:rsidR="00392B16">
        <w:trPr>
          <w:trHeight w:hRule="exact" w:val="661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B6BC0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392B16" w:rsidRDefault="00032614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b/>
                <w:spacing w:val="5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eo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pacing w:val="2"/>
                <w:sz w:val="22"/>
                <w:szCs w:val="22"/>
              </w:rPr>
              <w:t>un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t</w:t>
            </w:r>
          </w:p>
          <w:p w:rsidR="00392B16" w:rsidRDefault="00032614">
            <w:pPr>
              <w:ind w:left="103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ho</w:t>
            </w:r>
            <w:r>
              <w:rPr>
                <w:b/>
                <w:sz w:val="22"/>
                <w:szCs w:val="22"/>
              </w:rPr>
              <w:t>me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392B16" w:rsidRDefault="00032614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392B16" w:rsidRDefault="00032614">
            <w:pPr>
              <w:spacing w:before="3" w:line="240" w:lineRule="exact"/>
              <w:ind w:left="103" w:right="1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,</w:t>
            </w:r>
          </w:p>
          <w:p w:rsidR="00392B16" w:rsidRDefault="00032614">
            <w:pPr>
              <w:ind w:left="103" w:right="1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392B16" w:rsidRDefault="00032614">
            <w:pPr>
              <w:spacing w:line="240" w:lineRule="exact"/>
              <w:ind w:left="103" w:right="4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032614">
            <w:pPr>
              <w:spacing w:before="3" w:line="240" w:lineRule="exact"/>
              <w:ind w:left="103" w:righ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92B16" w:rsidRDefault="00032614">
            <w:pPr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0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32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  <w:p w:rsidR="00392B16" w:rsidRDefault="00392B16">
            <w:pPr>
              <w:spacing w:before="10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13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4" w:line="220" w:lineRule="exact"/>
              <w:rPr>
                <w:sz w:val="22"/>
                <w:szCs w:val="22"/>
              </w:rPr>
            </w:pPr>
          </w:p>
          <w:p w:rsidR="00392B16" w:rsidRDefault="00032614">
            <w:pPr>
              <w:ind w:left="99" w:right="125"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 w:rsidR="00392B16" w:rsidRDefault="00392B16">
            <w:pPr>
              <w:spacing w:before="10" w:line="220" w:lineRule="exact"/>
              <w:rPr>
                <w:sz w:val="22"/>
                <w:szCs w:val="22"/>
              </w:rPr>
            </w:pPr>
          </w:p>
          <w:p w:rsidR="00392B16" w:rsidRDefault="00032614">
            <w:pPr>
              <w:ind w:left="99"/>
            </w:pPr>
            <w:proofErr w:type="spellStart"/>
            <w:r>
              <w:rPr>
                <w:spacing w:val="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c</w:t>
            </w:r>
            <w:r>
              <w:t>y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103"/>
            </w:pPr>
            <w:r>
              <w:rPr>
                <w:spacing w:val="-2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  <w:p w:rsidR="00392B16" w:rsidRDefault="00032614">
            <w:pPr>
              <w:spacing w:before="2"/>
              <w:ind w:left="103" w:right="601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ec</w:t>
            </w:r>
            <w:r>
              <w:t>t Un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 xml:space="preserve">y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eac</w:t>
            </w:r>
            <w:r>
              <w:t xml:space="preserve">e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</w:p>
          <w:p w:rsidR="00392B16" w:rsidRDefault="00032614">
            <w:pPr>
              <w:spacing w:before="2"/>
              <w:ind w:left="103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0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2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4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92B16">
            <w:pPr>
              <w:spacing w:before="15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anc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spacing w:line="242" w:lineRule="auto"/>
              <w:ind w:left="103" w:right="19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92B16">
            <w:pPr>
              <w:spacing w:before="8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  <w:p w:rsidR="00392B16" w:rsidRDefault="00032614">
            <w:pPr>
              <w:ind w:left="103" w:right="4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proofErr w:type="spellEnd"/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:rsidR="00392B16" w:rsidRDefault="00032614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</w:tbl>
    <w:p w:rsidR="00392B16" w:rsidRDefault="00392B16">
      <w:pPr>
        <w:sectPr w:rsidR="00392B16">
          <w:pgSz w:w="15840" w:h="12240" w:orient="landscape"/>
          <w:pgMar w:top="620" w:right="40" w:bottom="280" w:left="500" w:header="720" w:footer="720" w:gutter="0"/>
          <w:cols w:space="720"/>
        </w:sectPr>
      </w:pPr>
    </w:p>
    <w:p w:rsidR="00392B16" w:rsidRDefault="003B6BC0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048" type="#_x0000_t75" style="position:absolute;margin-left:537.7pt;margin-top:506.15pt;width:93.7pt;height:12.2pt;z-index:-1328;mso-position-horizontal-relative:page;mso-position-vertical-relative:page">
            <v:imagedata r:id="rId17" o:title=""/>
            <w10:wrap anchorx="page" anchory="page"/>
          </v:shape>
        </w:pict>
      </w:r>
      <w:r>
        <w:pict>
          <v:shape id="_x0000_s1047" type="#_x0000_t75" style="position:absolute;margin-left:537.7pt;margin-top:442.75pt;width:93.7pt;height:12.2pt;z-index:-1329;mso-position-horizontal-relative:page;mso-position-vertical-relative:page">
            <v:imagedata r:id="rId17" o:title=""/>
            <w10:wrap anchorx="page" anchory="page"/>
          </v:shape>
        </w:pict>
      </w:r>
      <w:r>
        <w:pict>
          <v:shape id="_x0000_s1046" type="#_x0000_t75" style="position:absolute;margin-left:537.7pt;margin-top:392.1pt;width:89.5pt;height:12.2pt;z-index:-1330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s1045" type="#_x0000_t75" style="position:absolute;margin-left:537.7pt;margin-top:366.9pt;width:95.35pt;height:12.2pt;z-index:-1331;mso-position-horizontal-relative:page;mso-position-vertical-relative:page">
            <v:imagedata r:id="rId18" o:title=""/>
            <w10:wrap anchorx="page" anchory="page"/>
          </v:shape>
        </w:pict>
      </w:r>
      <w:r>
        <w:pict>
          <v:shape id="_x0000_s1044" type="#_x0000_t75" style="position:absolute;margin-left:537.7pt;margin-top:303.7pt;width:68.4pt;height:12.2pt;z-index:-1332;mso-position-horizontal-relative:page;mso-position-vertical-relative:page">
            <v:imagedata r:id="rId11" o:title=""/>
            <w10:wrap anchorx="page" anchory="page"/>
          </v:shape>
        </w:pict>
      </w:r>
      <w:r>
        <w:pict>
          <v:shape id="_x0000_s1043" type="#_x0000_t75" style="position:absolute;margin-left:537.7pt;margin-top:253.05pt;width:88.05pt;height:12.2pt;z-index:-1333;mso-position-horizontal-relative:page;mso-position-vertical-relative:page">
            <v:imagedata r:id="rId8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225"/>
        <w:gridCol w:w="1844"/>
        <w:gridCol w:w="1556"/>
        <w:gridCol w:w="1421"/>
        <w:gridCol w:w="1984"/>
        <w:gridCol w:w="1276"/>
        <w:gridCol w:w="1132"/>
        <w:gridCol w:w="652"/>
      </w:tblGrid>
      <w:tr w:rsidR="00392B16">
        <w:trPr>
          <w:trHeight w:hRule="exact" w:val="152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40" w:lineRule="exact"/>
              <w:ind w:left="103" w:right="27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92B16" w:rsidRDefault="003B6BC0">
            <w:pPr>
              <w:spacing w:before="6"/>
              <w:ind w:left="103"/>
            </w:pPr>
            <w:r>
              <w:pict>
                <v:shape id="_x0000_i1034" type="#_x0000_t75" style="width:84.75pt;height:12pt">
                  <v:imagedata r:id="rId16" o:title=""/>
                </v:shape>
              </w:pict>
            </w:r>
          </w:p>
          <w:p w:rsidR="00392B16" w:rsidRDefault="00032614">
            <w:pPr>
              <w:spacing w:before="2" w:line="240" w:lineRule="exact"/>
              <w:ind w:left="103" w:right="40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  <w:tr w:rsidR="003B6BC0" w:rsidTr="00E513D5">
        <w:trPr>
          <w:trHeight w:hRule="exact" w:val="28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C0" w:rsidRDefault="003B6BC0" w:rsidP="00E513D5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C0" w:rsidRDefault="003B6BC0" w:rsidP="00E513D5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C0" w:rsidRDefault="003B6BC0" w:rsidP="00E513D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C0" w:rsidRDefault="003B6BC0" w:rsidP="00E513D5"/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C0" w:rsidRDefault="003B6BC0" w:rsidP="00E513D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C0" w:rsidRDefault="003B6BC0" w:rsidP="00E513D5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C0" w:rsidRDefault="003B6BC0" w:rsidP="00E513D5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C0" w:rsidRDefault="003B6BC0" w:rsidP="00E513D5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C0" w:rsidRDefault="003B6BC0" w:rsidP="00E513D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C0" w:rsidRDefault="003B6BC0" w:rsidP="00E513D5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C0" w:rsidRDefault="003B6BC0" w:rsidP="00E513D5"/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C0" w:rsidRDefault="003B6BC0" w:rsidP="00E513D5"/>
        </w:tc>
      </w:tr>
      <w:tr w:rsidR="00392B16">
        <w:trPr>
          <w:trHeight w:hRule="exact" w:val="887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392B16" w:rsidRDefault="00032614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6"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nt</w:t>
            </w:r>
            <w:r>
              <w:rPr>
                <w:b/>
                <w:spacing w:val="-2"/>
                <w:sz w:val="22"/>
                <w:szCs w:val="22"/>
              </w:rPr>
              <w:t>er</w:t>
            </w:r>
            <w:r>
              <w:rPr>
                <w:b/>
                <w:spacing w:val="2"/>
                <w:sz w:val="22"/>
                <w:szCs w:val="22"/>
              </w:rPr>
              <w:t>pe</w:t>
            </w:r>
            <w:r>
              <w:rPr>
                <w:b/>
                <w:sz w:val="22"/>
                <w:szCs w:val="22"/>
              </w:rPr>
              <w:t>r</w:t>
            </w:r>
            <w:proofErr w:type="spellEnd"/>
          </w:p>
          <w:p w:rsidR="00392B16" w:rsidRDefault="00032614">
            <w:pPr>
              <w:spacing w:before="7" w:line="240" w:lineRule="exact"/>
              <w:ind w:left="103" w:right="136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2"/>
                <w:sz w:val="22"/>
                <w:szCs w:val="22"/>
              </w:rPr>
              <w:t>ona</w:t>
            </w:r>
            <w:r>
              <w:rPr>
                <w:b/>
                <w:sz w:val="22"/>
                <w:szCs w:val="22"/>
              </w:rPr>
              <w:t>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ti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n 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2"/>
                <w:sz w:val="22"/>
                <w:szCs w:val="22"/>
              </w:rPr>
              <w:t>h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p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392B16" w:rsidRDefault="00032614">
            <w:pPr>
              <w:spacing w:before="7" w:line="240" w:lineRule="exact"/>
              <w:ind w:left="103" w:right="4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392B16" w:rsidRDefault="00032614">
            <w:pPr>
              <w:spacing w:line="240" w:lineRule="exact"/>
              <w:ind w:left="103" w:right="1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</w:p>
          <w:p w:rsidR="00392B16" w:rsidRDefault="00032614">
            <w:pPr>
              <w:ind w:left="103" w:right="16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Ta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</w:p>
          <w:p w:rsidR="00392B16" w:rsidRDefault="00032614">
            <w:pPr>
              <w:spacing w:before="2" w:line="240" w:lineRule="exact"/>
              <w:ind w:left="103" w:right="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  <w:p w:rsidR="00392B16" w:rsidRDefault="00032614">
            <w:pPr>
              <w:spacing w:before="7" w:line="240" w:lineRule="exact"/>
              <w:ind w:left="103" w:right="258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  <w:p w:rsidR="00392B16" w:rsidRDefault="00392B16">
            <w:pPr>
              <w:spacing w:before="16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spacing w:line="240" w:lineRule="exact"/>
              <w:ind w:left="103" w:righ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0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271"/>
              <w:rPr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  <w:p w:rsidR="00392B16" w:rsidRDefault="00032614">
            <w:pPr>
              <w:spacing w:before="2" w:line="240" w:lineRule="exact"/>
              <w:ind w:left="103" w:right="3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  <w:p w:rsidR="00392B16" w:rsidRDefault="00032614">
            <w:pPr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99"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 w:rsidR="00392B16" w:rsidRDefault="00032614">
            <w:pPr>
              <w:spacing w:before="6" w:line="220" w:lineRule="exact"/>
              <w:ind w:left="99" w:right="358"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 w:rsidR="00392B16" w:rsidRDefault="00392B16">
            <w:pPr>
              <w:spacing w:before="8" w:line="220" w:lineRule="exact"/>
              <w:rPr>
                <w:sz w:val="22"/>
                <w:szCs w:val="22"/>
              </w:rPr>
            </w:pPr>
          </w:p>
          <w:p w:rsidR="00392B16" w:rsidRDefault="00032614">
            <w:pPr>
              <w:ind w:left="99" w:right="102"/>
            </w:pP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>ng</w:t>
            </w:r>
          </w:p>
          <w:p w:rsidR="00392B16" w:rsidRDefault="00032614">
            <w:pPr>
              <w:spacing w:before="2"/>
              <w:ind w:left="99"/>
            </w:pPr>
            <w:proofErr w:type="spellStart"/>
            <w:r>
              <w:rPr>
                <w:spacing w:val="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f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f</w:t>
            </w:r>
            <w:r>
              <w:rPr>
                <w:spacing w:val="-4"/>
              </w:rPr>
              <w:t>i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a</w:t>
            </w:r>
            <w:r>
              <w:rPr>
                <w:spacing w:val="3"/>
              </w:rPr>
              <w:t>c</w:t>
            </w:r>
            <w:r>
              <w:t>y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103"/>
            </w:pPr>
            <w:r>
              <w:rPr>
                <w:spacing w:val="-2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  <w:p w:rsidR="00392B16" w:rsidRDefault="00032614">
            <w:pPr>
              <w:spacing w:before="2"/>
              <w:ind w:left="103" w:right="601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ec</w:t>
            </w:r>
            <w:r>
              <w:t>t Un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 xml:space="preserve">y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eac</w:t>
            </w:r>
            <w:r>
              <w:t xml:space="preserve">e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</w:p>
          <w:p w:rsidR="00392B16" w:rsidRDefault="00032614">
            <w:pPr>
              <w:spacing w:before="2"/>
              <w:ind w:left="103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0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2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392B16" w:rsidRDefault="003B6BC0">
            <w:pPr>
              <w:spacing w:before="8"/>
              <w:ind w:left="103"/>
            </w:pPr>
            <w:r>
              <w:pict>
                <v:shape id="_x0000_i1035" type="#_x0000_t75" style="width:68.25pt;height:12pt">
                  <v:imagedata r:id="rId11" o:title=""/>
                </v:shape>
              </w:pict>
            </w:r>
          </w:p>
          <w:p w:rsidR="00392B16" w:rsidRDefault="00032614">
            <w:pPr>
              <w:spacing w:before="6" w:line="240" w:lineRule="exact"/>
              <w:ind w:left="103" w:right="26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</w:p>
          <w:p w:rsidR="00392B16" w:rsidRDefault="00392B16">
            <w:pPr>
              <w:spacing w:before="13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16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  <w:p w:rsidR="00392B16" w:rsidRDefault="00392B16">
            <w:pPr>
              <w:spacing w:before="15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22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sn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  <w:p w:rsidR="00392B16" w:rsidRDefault="00032614">
            <w:pPr>
              <w:spacing w:before="49" w:line="500" w:lineRule="exact"/>
              <w:ind w:left="103" w:right="20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</w:p>
          <w:p w:rsidR="00392B16" w:rsidRDefault="00032614">
            <w:pPr>
              <w:spacing w:line="18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position w:val="1"/>
                <w:sz w:val="22"/>
                <w:szCs w:val="22"/>
              </w:rPr>
              <w:t xml:space="preserve">t </w:t>
            </w:r>
            <w:r>
              <w:rPr>
                <w:spacing w:val="2"/>
                <w:position w:val="1"/>
                <w:sz w:val="22"/>
                <w:szCs w:val="22"/>
              </w:rPr>
              <w:t>d</w:t>
            </w:r>
            <w:r>
              <w:rPr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spacing w:val="2"/>
                <w:position w:val="1"/>
                <w:sz w:val="22"/>
                <w:szCs w:val="22"/>
              </w:rPr>
              <w:t>ff</w:t>
            </w:r>
            <w:r>
              <w:rPr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spacing w:val="-2"/>
                <w:position w:val="1"/>
                <w:sz w:val="22"/>
                <w:szCs w:val="22"/>
              </w:rPr>
              <w:t>en</w:t>
            </w:r>
            <w:r>
              <w:rPr>
                <w:position w:val="1"/>
                <w:sz w:val="22"/>
                <w:szCs w:val="22"/>
              </w:rPr>
              <w:t xml:space="preserve">t </w:t>
            </w:r>
            <w:r>
              <w:rPr>
                <w:spacing w:val="-1"/>
                <w:position w:val="1"/>
                <w:sz w:val="22"/>
                <w:szCs w:val="22"/>
              </w:rPr>
              <w:t>ti</w:t>
            </w:r>
            <w:r>
              <w:rPr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spacing w:val="2"/>
                <w:position w:val="1"/>
                <w:sz w:val="22"/>
                <w:szCs w:val="22"/>
              </w:rPr>
              <w:t>e</w:t>
            </w:r>
            <w:r>
              <w:rPr>
                <w:position w:val="1"/>
                <w:sz w:val="22"/>
                <w:szCs w:val="22"/>
              </w:rPr>
              <w:t>s</w:t>
            </w:r>
            <w:r>
              <w:rPr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position w:val="1"/>
                <w:sz w:val="22"/>
                <w:szCs w:val="22"/>
              </w:rPr>
              <w:t>f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z w:val="22"/>
                <w:szCs w:val="22"/>
              </w:rPr>
              <w:t>.</w:t>
            </w:r>
          </w:p>
          <w:p w:rsidR="00392B16" w:rsidRDefault="00392B16">
            <w:pPr>
              <w:spacing w:before="19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spacing w:line="240" w:lineRule="exact"/>
              <w:ind w:left="103" w:right="4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  <w:p w:rsidR="00392B16" w:rsidRDefault="00392B16">
            <w:pPr>
              <w:spacing w:before="17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spacing w:line="240" w:lineRule="exact"/>
              <w:ind w:left="103" w:right="9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  <w:p w:rsidR="00392B16" w:rsidRDefault="00032614">
            <w:pPr>
              <w:ind w:left="103" w:right="4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proofErr w:type="spellEnd"/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392B16" w:rsidRDefault="00032614">
            <w:pPr>
              <w:spacing w:before="2" w:line="260" w:lineRule="exact"/>
              <w:ind w:left="103" w:righ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  <w:tr w:rsidR="00392B16">
        <w:trPr>
          <w:trHeight w:hRule="exact" w:val="28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hbo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99"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103"/>
            </w:pPr>
            <w:r>
              <w:rPr>
                <w:spacing w:val="-2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</w:tbl>
    <w:p w:rsidR="00392B16" w:rsidRDefault="00392B16">
      <w:pPr>
        <w:sectPr w:rsidR="00392B16">
          <w:pgSz w:w="15840" w:h="12240" w:orient="landscape"/>
          <w:pgMar w:top="620" w:right="40" w:bottom="280" w:left="500" w:header="720" w:footer="720" w:gutter="0"/>
          <w:cols w:space="720"/>
        </w:sectPr>
      </w:pPr>
    </w:p>
    <w:p w:rsidR="00392B16" w:rsidRDefault="003B6BC0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040" type="#_x0000_t75" style="position:absolute;margin-left:537.7pt;margin-top:493.35pt;width:89.5pt;height:12.2pt;z-index:-1323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s1039" type="#_x0000_t75" style="position:absolute;margin-left:537.7pt;margin-top:430.1pt;width:87.4pt;height:12.2pt;z-index:-1324;mso-position-horizontal-relative:page;mso-position-vertical-relative:page">
            <v:imagedata r:id="rId19" o:title=""/>
            <w10:wrap anchorx="page" anchory="page"/>
          </v:shape>
        </w:pict>
      </w:r>
      <w:r>
        <w:pict>
          <v:shape id="_x0000_s1038" type="#_x0000_t75" style="position:absolute;margin-left:537.7pt;margin-top:404.9pt;width:87.4pt;height:12.2pt;z-index:-1325;mso-position-horizontal-relative:page;mso-position-vertical-relative:page">
            <v:imagedata r:id="rId19" o:title=""/>
            <w10:wrap anchorx="page" anchory="page"/>
          </v:shape>
        </w:pict>
      </w:r>
      <w:r>
        <w:pict>
          <v:shape id="_x0000_s1037" type="#_x0000_t75" style="position:absolute;margin-left:537.7pt;margin-top:175.85pt;width:87.4pt;height:12.2pt;z-index:-1326;mso-position-horizontal-relative:page;mso-position-vertical-relative:page">
            <v:imagedata r:id="rId19" o:title=""/>
            <w10:wrap anchorx="page" anchory="page"/>
          </v:shape>
        </w:pict>
      </w:r>
      <w:r>
        <w:pict>
          <v:shape id="_x0000_s1036" type="#_x0000_t75" style="position:absolute;margin-left:537.7pt;margin-top:150.65pt;width:87.4pt;height:12.2pt;z-index:-1327;mso-position-horizontal-relative:page;mso-position-vertical-relative:page">
            <v:imagedata r:id="rId19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225"/>
        <w:gridCol w:w="1844"/>
        <w:gridCol w:w="1556"/>
        <w:gridCol w:w="1421"/>
        <w:gridCol w:w="1984"/>
        <w:gridCol w:w="1276"/>
        <w:gridCol w:w="1132"/>
        <w:gridCol w:w="652"/>
      </w:tblGrid>
      <w:tr w:rsidR="00392B16">
        <w:trPr>
          <w:trHeight w:hRule="exact" w:val="480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urhood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40" w:lineRule="exact"/>
              <w:ind w:left="103" w:right="494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392B16" w:rsidRDefault="00392B16">
            <w:pPr>
              <w:spacing w:before="15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78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  <w:p w:rsidR="00392B16" w:rsidRDefault="00032614">
            <w:pPr>
              <w:spacing w:before="3" w:line="240" w:lineRule="exact"/>
              <w:ind w:left="103" w:right="3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hys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40" w:lineRule="exact"/>
              <w:ind w:left="103" w:right="68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392B16" w:rsidRDefault="00032614">
            <w:pPr>
              <w:spacing w:line="240" w:lineRule="exact"/>
              <w:ind w:left="103" w:right="35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y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proofErr w:type="gramEnd"/>
            <w:r>
              <w:rPr>
                <w:sz w:val="22"/>
                <w:szCs w:val="22"/>
              </w:rPr>
              <w:t>?</w:t>
            </w:r>
          </w:p>
          <w:p w:rsidR="00392B16" w:rsidRDefault="00032614">
            <w:pPr>
              <w:spacing w:before="3"/>
              <w:ind w:left="103" w:right="20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hys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d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20" w:lineRule="exact"/>
              <w:ind w:left="99" w:right="102"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C</w:t>
            </w:r>
            <w:r>
              <w:rPr>
                <w:spacing w:val="5"/>
              </w:rPr>
              <w:t>r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t</w:t>
            </w:r>
            <w:r>
              <w:t>h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4"/>
              </w:rPr>
              <w:t>k</w:t>
            </w:r>
            <w:r>
              <w:rPr>
                <w:spacing w:val="-4"/>
              </w:rPr>
              <w:t>i</w:t>
            </w:r>
            <w:r>
              <w:t>ng</w:t>
            </w:r>
          </w:p>
          <w:p w:rsidR="00392B16" w:rsidRDefault="00032614">
            <w:pPr>
              <w:ind w:left="99" w:right="125"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rPr>
                <w:spacing w:val="4"/>
              </w:rPr>
              <w:t>o</w:t>
            </w:r>
            <w:r>
              <w:t>b</w:t>
            </w:r>
            <w:r>
              <w:rPr>
                <w:spacing w:val="-8"/>
              </w:rPr>
              <w:t>l</w:t>
            </w:r>
            <w:r>
              <w:rPr>
                <w:spacing w:val="3"/>
              </w:rPr>
              <w:t>e</w:t>
            </w:r>
            <w:r>
              <w:t xml:space="preserve">m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-4"/>
              </w:rPr>
              <w:t>i</w:t>
            </w:r>
            <w:r>
              <w:t xml:space="preserve">ng </w:t>
            </w:r>
            <w:r>
              <w:rPr>
                <w:spacing w:val="5"/>
              </w:rPr>
              <w:t>I</w:t>
            </w:r>
            <w:r>
              <w:rPr>
                <w:spacing w:val="-8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g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-1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ea</w:t>
            </w:r>
            <w:r>
              <w:rPr>
                <w:spacing w:val="4"/>
              </w:rPr>
              <w:t>t</w:t>
            </w:r>
            <w:r>
              <w:rPr>
                <w:spacing w:val="-4"/>
              </w:rPr>
              <w:t>iv</w:t>
            </w:r>
            <w:r>
              <w:t>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20" w:lineRule="exact"/>
              <w:ind w:left="103" w:right="646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ec</w:t>
            </w:r>
            <w:r>
              <w:t>t Un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 xml:space="preserve">y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eac</w:t>
            </w:r>
            <w:r>
              <w:t>e</w:t>
            </w:r>
          </w:p>
          <w:p w:rsidR="00392B16" w:rsidRDefault="00032614">
            <w:pPr>
              <w:ind w:left="103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</w:p>
          <w:p w:rsidR="00392B16" w:rsidRDefault="00032614">
            <w:pPr>
              <w:spacing w:line="220" w:lineRule="exact"/>
              <w:ind w:left="103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 w:line="240" w:lineRule="exact"/>
              <w:ind w:left="103" w:right="12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</w:p>
          <w:p w:rsidR="00392B16" w:rsidRDefault="003B6BC0">
            <w:pPr>
              <w:spacing w:before="8"/>
              <w:ind w:left="103"/>
            </w:pPr>
            <w:r>
              <w:pict>
                <v:shape id="_x0000_i1036" type="#_x0000_t75" style="width:73.5pt;height:12pt">
                  <v:imagedata r:id="rId20" o:title=""/>
                </v:shape>
              </w:pict>
            </w:r>
          </w:p>
          <w:p w:rsidR="00392B16" w:rsidRDefault="00032614">
            <w:pPr>
              <w:spacing w:before="3"/>
              <w:ind w:left="103" w:right="5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392B16" w:rsidRDefault="00032614">
            <w:pPr>
              <w:spacing w:before="8" w:line="500" w:lineRule="atLeast"/>
              <w:ind w:left="103" w:right="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p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392B16" w:rsidRDefault="00032614">
            <w:pPr>
              <w:spacing w:before="7" w:line="240" w:lineRule="exact"/>
              <w:ind w:left="103" w:right="1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392B16" w:rsidRDefault="003B6BC0">
            <w:pPr>
              <w:spacing w:before="6"/>
              <w:ind w:left="103"/>
            </w:pPr>
            <w:r>
              <w:pict>
                <v:shape id="_x0000_i1037" type="#_x0000_t75" style="width:89.25pt;height:12pt">
                  <v:imagedata r:id="rId12" o:title=""/>
                </v:shape>
              </w:pict>
            </w:r>
          </w:p>
          <w:p w:rsidR="00392B16" w:rsidRDefault="00032614">
            <w:pPr>
              <w:spacing w:before="2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before="1"/>
              <w:ind w:left="103" w:right="4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  <w:tr w:rsidR="00392B16">
        <w:trPr>
          <w:trHeight w:hRule="exact" w:val="587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392B16" w:rsidRDefault="00032614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392B16" w:rsidRDefault="00032614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hbo</w:t>
            </w:r>
            <w:proofErr w:type="spellEnd"/>
          </w:p>
          <w:p w:rsidR="00392B16" w:rsidRDefault="00032614">
            <w:pPr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urhood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392B16" w:rsidRDefault="00032614">
            <w:pPr>
              <w:spacing w:before="7" w:line="240" w:lineRule="exact"/>
              <w:ind w:left="103" w:right="494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392B16" w:rsidRDefault="00032614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392B16" w:rsidRDefault="00392B16">
            <w:pPr>
              <w:spacing w:before="11" w:line="240" w:lineRule="exact"/>
              <w:rPr>
                <w:sz w:val="24"/>
                <w:szCs w:val="24"/>
              </w:rPr>
            </w:pPr>
          </w:p>
          <w:p w:rsidR="00392B16" w:rsidRDefault="00032614">
            <w:pPr>
              <w:ind w:left="103" w:right="78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hys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392B16" w:rsidRDefault="00032614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92B16" w:rsidRDefault="00392B16">
            <w:pPr>
              <w:spacing w:before="15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427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0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spacing w:line="242" w:lineRule="auto"/>
              <w:ind w:left="103" w:right="68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392B16" w:rsidRDefault="00032614">
            <w:pPr>
              <w:spacing w:line="240" w:lineRule="exact"/>
              <w:ind w:left="103" w:right="35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?</w:t>
            </w:r>
          </w:p>
          <w:p w:rsidR="00392B16" w:rsidRDefault="00032614">
            <w:pPr>
              <w:spacing w:before="1"/>
              <w:ind w:left="103" w:right="20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hys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d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99"/>
            </w:pP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mm</w:t>
            </w:r>
            <w:r>
              <w:rPr>
                <w:spacing w:val="4"/>
              </w:rPr>
              <w:t>u</w:t>
            </w:r>
            <w:r>
              <w:t>n</w:t>
            </w:r>
            <w:r>
              <w:rPr>
                <w:spacing w:val="-4"/>
              </w:rPr>
              <w:t>i</w:t>
            </w:r>
            <w:r>
              <w:rPr>
                <w:spacing w:val="-1"/>
              </w:rPr>
              <w:t>ca</w:t>
            </w:r>
            <w:r>
              <w:rPr>
                <w:spacing w:val="8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  <w:p w:rsidR="00392B16" w:rsidRDefault="00032614">
            <w:pPr>
              <w:spacing w:before="6" w:line="220" w:lineRule="exact"/>
              <w:ind w:left="99" w:right="358"/>
            </w:pP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ll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b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4"/>
              </w:rPr>
              <w:t>o</w:t>
            </w:r>
            <w:r>
              <w:t>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20" w:lineRule="exact"/>
              <w:ind w:left="103"/>
            </w:pPr>
            <w:r>
              <w:rPr>
                <w:spacing w:val="-2"/>
              </w:rPr>
              <w:t>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v</w:t>
            </w:r>
            <w:r>
              <w:t>e</w:t>
            </w:r>
          </w:p>
          <w:p w:rsidR="00392B16" w:rsidRDefault="00032614">
            <w:pPr>
              <w:spacing w:before="2"/>
              <w:ind w:left="103" w:right="601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"/>
              </w:rPr>
              <w:t>ec</w:t>
            </w:r>
            <w:r>
              <w:t>t Un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 xml:space="preserve">y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eac</w:t>
            </w:r>
            <w:r>
              <w:t xml:space="preserve">e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rPr>
                <w:spacing w:val="4"/>
              </w:rPr>
              <w:t>t</w:t>
            </w:r>
            <w:r>
              <w:rPr>
                <w:spacing w:val="-8"/>
              </w:rPr>
              <w:t>i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</w:p>
          <w:p w:rsidR="00392B16" w:rsidRDefault="00032614">
            <w:pPr>
              <w:spacing w:before="2"/>
              <w:ind w:left="103"/>
            </w:pPr>
            <w:r>
              <w:rPr>
                <w:spacing w:val="-1"/>
              </w:rPr>
              <w:t>Re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n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4"/>
              </w:rPr>
              <w:t>b</w:t>
            </w:r>
            <w:r>
              <w:t>i</w:t>
            </w:r>
            <w:r>
              <w:rPr>
                <w:spacing w:val="1"/>
              </w:rPr>
              <w:t>l</w:t>
            </w:r>
            <w:r>
              <w:rPr>
                <w:spacing w:val="-8"/>
              </w:rPr>
              <w:t>i</w:t>
            </w:r>
            <w:r>
              <w:rPr>
                <w:spacing w:val="8"/>
              </w:rPr>
              <w:t>t</w:t>
            </w:r>
            <w:r>
              <w:t>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>
            <w:pPr>
              <w:spacing w:before="10" w:line="260" w:lineRule="exact"/>
              <w:rPr>
                <w:sz w:val="26"/>
                <w:szCs w:val="26"/>
              </w:rPr>
            </w:pPr>
          </w:p>
          <w:p w:rsidR="00392B16" w:rsidRDefault="00032614">
            <w:pPr>
              <w:ind w:left="103" w:righ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</w:p>
          <w:p w:rsidR="00392B16" w:rsidRDefault="003B6BC0">
            <w:pPr>
              <w:spacing w:before="8"/>
              <w:ind w:left="103"/>
            </w:pPr>
            <w:r>
              <w:pict>
                <v:shape id="_x0000_i1038" type="#_x0000_t75" style="width:73.5pt;height:12pt">
                  <v:imagedata r:id="rId20" o:title=""/>
                </v:shape>
              </w:pict>
            </w:r>
          </w:p>
          <w:p w:rsidR="00392B16" w:rsidRDefault="00032614">
            <w:pPr>
              <w:spacing w:before="4"/>
              <w:ind w:left="103" w:right="57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392B16" w:rsidRDefault="00032614">
            <w:pPr>
              <w:spacing w:before="8" w:line="500" w:lineRule="atLeast"/>
              <w:ind w:left="103" w:right="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p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</w:p>
          <w:p w:rsidR="00392B16" w:rsidRDefault="00032614">
            <w:pPr>
              <w:spacing w:before="7" w:line="240" w:lineRule="exact"/>
              <w:ind w:left="103" w:right="1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392B16" w:rsidRDefault="00032614">
            <w:pPr>
              <w:spacing w:before="35" w:line="520" w:lineRule="exact"/>
              <w:ind w:left="103" w:right="8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</w:p>
          <w:p w:rsidR="00392B16" w:rsidRDefault="00032614">
            <w:pPr>
              <w:spacing w:line="18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spacing w:val="2"/>
                <w:position w:val="1"/>
                <w:sz w:val="22"/>
                <w:szCs w:val="22"/>
              </w:rPr>
              <w:t>a</w:t>
            </w:r>
            <w:r>
              <w:rPr>
                <w:spacing w:val="-2"/>
                <w:position w:val="1"/>
                <w:sz w:val="22"/>
                <w:szCs w:val="22"/>
              </w:rPr>
              <w:t>ss</w:t>
            </w:r>
            <w:r>
              <w:rPr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spacing w:val="3"/>
                <w:position w:val="1"/>
                <w:sz w:val="22"/>
                <w:szCs w:val="22"/>
              </w:rPr>
              <w:t>t</w:t>
            </w:r>
            <w:r>
              <w:rPr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position w:val="1"/>
                <w:sz w:val="22"/>
                <w:szCs w:val="22"/>
              </w:rPr>
              <w:t>s</w:t>
            </w:r>
            <w:r>
              <w:rPr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2"/>
                <w:position w:val="1"/>
                <w:sz w:val="22"/>
                <w:szCs w:val="22"/>
              </w:rPr>
              <w:t>a</w:t>
            </w:r>
            <w:r>
              <w:rPr>
                <w:position w:val="1"/>
                <w:sz w:val="22"/>
                <w:szCs w:val="22"/>
              </w:rPr>
              <w:t>s</w:t>
            </w:r>
          </w:p>
          <w:p w:rsidR="00392B16" w:rsidRDefault="00032614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  <w:p w:rsidR="00392B16" w:rsidRDefault="00032614">
            <w:pPr>
              <w:spacing w:line="243" w:lineRule="auto"/>
              <w:ind w:left="103" w:right="4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032614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proofErr w:type="spellEnd"/>
          </w:p>
          <w:p w:rsidR="00392B16" w:rsidRDefault="00032614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392B16" w:rsidRDefault="00032614">
            <w:pPr>
              <w:ind w:left="103" w:righ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16" w:rsidRDefault="00392B16"/>
        </w:tc>
      </w:tr>
    </w:tbl>
    <w:p w:rsidR="00392B16" w:rsidRDefault="00392B16">
      <w:pPr>
        <w:sectPr w:rsidR="00392B16">
          <w:pgSz w:w="15840" w:h="12240" w:orient="landscape"/>
          <w:pgMar w:top="620" w:right="40" w:bottom="280" w:left="500" w:header="720" w:footer="720" w:gutter="0"/>
          <w:cols w:space="720"/>
        </w:sectPr>
      </w:pPr>
    </w:p>
    <w:p w:rsidR="00392B16" w:rsidRDefault="00392B16">
      <w:pPr>
        <w:spacing w:before="7" w:line="100" w:lineRule="exact"/>
        <w:rPr>
          <w:sz w:val="11"/>
          <w:szCs w:val="11"/>
        </w:rPr>
      </w:pPr>
    </w:p>
    <w:p w:rsidR="00392B16" w:rsidRDefault="003B6BC0">
      <w:pPr>
        <w:ind w:left="1025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.35pt;margin-top:36.45pt;width:754.5pt;height:515.4pt;z-index:-1321;mso-position-horizontal-relative:page;mso-position-vertical-relative:page" fillcolor="white [3201]" strokecolor="#4f81bd [3204]" strokeweight="2.5pt">
            <v:shadow color="#868686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8"/>
                    <w:gridCol w:w="453"/>
                    <w:gridCol w:w="1168"/>
                    <w:gridCol w:w="1080"/>
                    <w:gridCol w:w="2225"/>
                    <w:gridCol w:w="1844"/>
                    <w:gridCol w:w="1556"/>
                    <w:gridCol w:w="1421"/>
                    <w:gridCol w:w="1984"/>
                    <w:gridCol w:w="1276"/>
                    <w:gridCol w:w="1132"/>
                    <w:gridCol w:w="652"/>
                  </w:tblGrid>
                  <w:tr w:rsidR="00392B16">
                    <w:trPr>
                      <w:trHeight w:hRule="exact" w:val="1773"/>
                    </w:trPr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4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22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5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>
                        <w:pPr>
                          <w:spacing w:before="1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92B16" w:rsidRDefault="00032614">
                        <w:pPr>
                          <w:ind w:left="103" w:right="1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l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r </w:t>
                        </w:r>
                        <w:proofErr w:type="spell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oo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proofErr w:type="spellEnd"/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hes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r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1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</w:tr>
                  <w:tr w:rsidR="00392B16">
                    <w:trPr>
                      <w:trHeight w:hRule="exact" w:val="7870"/>
                    </w:trPr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1</w:t>
                        </w:r>
                      </w:p>
                      <w:p w:rsidR="00392B16" w:rsidRDefault="00032614">
                        <w:pPr>
                          <w:ind w:left="10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2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-</w:t>
                        </w:r>
                      </w:p>
                      <w:p w:rsidR="00392B16" w:rsidRDefault="00032614">
                        <w:pPr>
                          <w:ind w:left="10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5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ng</w:t>
                        </w:r>
                      </w:p>
                    </w:tc>
                    <w:tc>
                      <w:tcPr>
                        <w:tcW w:w="22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before="1" w:line="240" w:lineRule="exact"/>
                          <w:ind w:left="103" w:right="12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-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r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;</w:t>
                        </w:r>
                      </w:p>
                      <w:p w:rsidR="00392B16" w:rsidRDefault="00032614">
                        <w:pPr>
                          <w:spacing w:line="240" w:lineRule="exact"/>
                          <w:ind w:left="103" w:right="49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)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  <w:p w:rsidR="00392B16" w:rsidRDefault="00032614">
                        <w:pPr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  <w:p w:rsidR="00392B16" w:rsidRDefault="00032614">
                        <w:pPr>
                          <w:spacing w:before="3" w:line="240" w:lineRule="exact"/>
                          <w:ind w:left="103" w:right="28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)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  <w:p w:rsidR="00392B16" w:rsidRDefault="00032614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)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  <w:p w:rsidR="00392B16" w:rsidRDefault="00032614">
                        <w:pPr>
                          <w:spacing w:before="3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tl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  <w:p w:rsidR="00392B16" w:rsidRDefault="00032614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)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’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  <w:p w:rsidR="00392B16" w:rsidRDefault="00032614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fo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r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ee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>
                        <w:pPr>
                          <w:spacing w:before="1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392B16" w:rsidRDefault="00032614">
                        <w:pPr>
                          <w:ind w:left="103" w:right="1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r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if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ccas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d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?</w:t>
                        </w:r>
                      </w:p>
                      <w:p w:rsidR="00392B16" w:rsidRDefault="00032614">
                        <w:pPr>
                          <w:spacing w:before="7" w:line="240" w:lineRule="exact"/>
                          <w:ind w:left="103" w:right="12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line="220" w:lineRule="exact"/>
                          <w:ind w:left="99" w:right="125"/>
                        </w:pP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mm</w:t>
                        </w:r>
                        <w:r>
                          <w:rPr>
                            <w:spacing w:val="4"/>
                          </w:rPr>
                          <w:t>u</w:t>
                        </w:r>
                        <w:r>
                          <w:t>n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ca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 xml:space="preserve">n 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 xml:space="preserve">d </w:t>
                        </w: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ll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b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n</w:t>
                        </w:r>
                      </w:p>
                      <w:p w:rsidR="00392B16" w:rsidRDefault="00032614">
                        <w:pPr>
                          <w:spacing w:before="4" w:line="220" w:lineRule="exact"/>
                          <w:ind w:left="99" w:right="101"/>
                        </w:pP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5"/>
                          </w:rPr>
                          <w:t>r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-1"/>
                          </w:rPr>
                          <w:t>c</w:t>
                        </w:r>
                        <w:r>
                          <w:rPr>
                            <w:spacing w:val="3"/>
                          </w:rPr>
                          <w:t>a</w:t>
                        </w:r>
                        <w:r>
                          <w:t>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4"/>
                          </w:rPr>
                          <w:t>t</w:t>
                        </w:r>
                        <w:r>
                          <w:t>h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t>n</w:t>
                        </w:r>
                        <w:r>
                          <w:rPr>
                            <w:spacing w:val="4"/>
                          </w:rPr>
                          <w:t>k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t xml:space="preserve">ng 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t>d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t>b</w:t>
                        </w:r>
                        <w:r>
                          <w:rPr>
                            <w:spacing w:val="-8"/>
                          </w:rPr>
                          <w:t>l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t>m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line="220" w:lineRule="exact"/>
                          <w:ind w:left="103"/>
                        </w:pPr>
                        <w:r>
                          <w:rPr>
                            <w:spacing w:val="-1"/>
                          </w:rPr>
                          <w:t>Re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t>p</w:t>
                        </w:r>
                        <w:r>
                          <w:rPr>
                            <w:spacing w:val="-1"/>
                          </w:rPr>
                          <w:t>ec</w:t>
                        </w:r>
                        <w:r>
                          <w:t>t</w:t>
                        </w:r>
                      </w:p>
                      <w:p w:rsidR="00392B16" w:rsidRDefault="00032614">
                        <w:pPr>
                          <w:spacing w:line="220" w:lineRule="exact"/>
                          <w:ind w:left="103"/>
                        </w:pPr>
                        <w:r>
                          <w:rPr>
                            <w:spacing w:val="-1"/>
                          </w:rPr>
                          <w:t>Re</w:t>
                        </w:r>
                        <w:r>
                          <w:rPr>
                            <w:spacing w:val="-2"/>
                          </w:rPr>
                          <w:t>s</w:t>
                        </w:r>
                        <w:r>
                          <w:t>p</w:t>
                        </w:r>
                        <w:r>
                          <w:rPr>
                            <w:spacing w:val="4"/>
                          </w:rPr>
                          <w:t>o</w:t>
                        </w:r>
                        <w:r>
                          <w:rPr>
                            <w:spacing w:val="-4"/>
                          </w:rPr>
                          <w:t>n</w:t>
                        </w:r>
                        <w:r>
                          <w:rPr>
                            <w:spacing w:val="2"/>
                          </w:rPr>
                          <w:t>s</w:t>
                        </w:r>
                        <w:r>
                          <w:rPr>
                            <w:spacing w:val="-4"/>
                          </w:rPr>
                          <w:t>i</w:t>
                        </w:r>
                        <w:r>
                          <w:rPr>
                            <w:spacing w:val="4"/>
                          </w:rPr>
                          <w:t>b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l</w:t>
                        </w:r>
                        <w:r>
                          <w:rPr>
                            <w:spacing w:val="-8"/>
                          </w:rPr>
                          <w:t>i</w:t>
                        </w:r>
                        <w:r>
                          <w:rPr>
                            <w:spacing w:val="8"/>
                          </w:rPr>
                          <w:t>t</w:t>
                        </w:r>
                        <w:r>
                          <w:t>y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>
                        <w:pPr>
                          <w:spacing w:before="1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392B16" w:rsidRDefault="00032614">
                        <w:pPr>
                          <w:ind w:left="103" w:right="85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d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  <w:p w:rsidR="00392B16" w:rsidRDefault="00392B16">
                        <w:pPr>
                          <w:spacing w:before="1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92B16" w:rsidRDefault="00032614">
                        <w:pPr>
                          <w:ind w:left="103" w:right="27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acc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ccas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d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  <w:p w:rsidR="00392B16" w:rsidRDefault="00392B16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92B16" w:rsidRDefault="00032614">
                        <w:pPr>
                          <w:ind w:left="103" w:right="16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if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  <w:p w:rsidR="00392B16" w:rsidRDefault="00392B16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92B16" w:rsidRDefault="00032614">
                        <w:pPr>
                          <w:ind w:left="103" w:right="15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;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r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g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g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g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ck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  <w:p w:rsidR="00392B16" w:rsidRDefault="00392B16">
                        <w:pPr>
                          <w:spacing w:before="11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92B16" w:rsidRDefault="00032614">
                        <w:pPr>
                          <w:ind w:left="103" w:right="18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</w:p>
                      <w:p w:rsidR="00392B16" w:rsidRDefault="00032614">
                        <w:pPr>
                          <w:spacing w:before="1" w:line="240" w:lineRule="exact"/>
                          <w:ind w:left="103" w:right="7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uses</w:t>
                        </w:r>
                        <w:r>
                          <w:rPr>
                            <w:sz w:val="22"/>
                            <w:szCs w:val="22"/>
                          </w:rPr>
                          <w:t>)</w:t>
                        </w:r>
                      </w:p>
                      <w:p w:rsidR="00392B16" w:rsidRDefault="00392B16">
                        <w:pPr>
                          <w:spacing w:before="1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92B16" w:rsidRDefault="00032614">
                        <w:pPr>
                          <w:spacing w:line="240" w:lineRule="exact"/>
                          <w:ind w:left="103" w:right="36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ngs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before="1"/>
                          <w:ind w:left="103" w:right="477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es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line="26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t</w:t>
                        </w:r>
                        <w:proofErr w:type="spellEnd"/>
                      </w:p>
                      <w:p w:rsidR="00392B16" w:rsidRDefault="00032614">
                        <w:pPr>
                          <w:spacing w:line="26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n</w:t>
                        </w:r>
                      </w:p>
                      <w:p w:rsidR="00392B16" w:rsidRDefault="00032614">
                        <w:pPr>
                          <w:ind w:left="103" w:right="88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  <w:p w:rsidR="00392B16" w:rsidRDefault="00032614">
                        <w:pPr>
                          <w:spacing w:line="26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n</w:t>
                        </w:r>
                      </w:p>
                      <w:p w:rsidR="00392B16" w:rsidRDefault="00032614">
                        <w:pPr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</w:tr>
                  <w:tr w:rsidR="00392B16">
                    <w:trPr>
                      <w:trHeight w:hRule="exact" w:val="264"/>
                    </w:trPr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1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16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22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AT</w:t>
                        </w:r>
                      </w:p>
                    </w:tc>
                    <w:tc>
                      <w:tcPr>
                        <w:tcW w:w="18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AT</w:t>
                        </w:r>
                      </w:p>
                    </w:tc>
                    <w:tc>
                      <w:tcPr>
                        <w:tcW w:w="155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42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98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AT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AT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65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</w:tr>
                  <w:tr w:rsidR="00392B16">
                    <w:trPr>
                      <w:trHeight w:hRule="exact" w:val="244"/>
                    </w:trPr>
                    <w:tc>
                      <w:tcPr>
                        <w:tcW w:w="2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032614">
                        <w:pPr>
                          <w:spacing w:line="220" w:lineRule="exact"/>
                          <w:ind w:left="10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3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16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222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84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55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42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98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2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1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65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</w:tr>
                  <w:tr w:rsidR="00392B16">
                    <w:trPr>
                      <w:trHeight w:hRule="exact" w:val="244"/>
                    </w:trPr>
                    <w:tc>
                      <w:tcPr>
                        <w:tcW w:w="2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>
                        <w:pPr>
                          <w:spacing w:line="220" w:lineRule="exact"/>
                          <w:ind w:left="103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16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2225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84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55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42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98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2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1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65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</w:tr>
                  <w:tr w:rsidR="00392B16">
                    <w:trPr>
                      <w:trHeight w:hRule="exact" w:val="233"/>
                    </w:trPr>
                    <w:tc>
                      <w:tcPr>
                        <w:tcW w:w="2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>
                        <w:pPr>
                          <w:spacing w:line="220" w:lineRule="exact"/>
                          <w:ind w:left="103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16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222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84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55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42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98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2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113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  <w:tc>
                      <w:tcPr>
                        <w:tcW w:w="65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92B16" w:rsidRDefault="00392B16"/>
                    </w:tc>
                  </w:tr>
                </w:tbl>
                <w:p w:rsidR="00392B16" w:rsidRDefault="00392B16"/>
              </w:txbxContent>
            </v:textbox>
            <w10:wrap anchorx="page" anchory="page"/>
          </v:shape>
        </w:pict>
      </w:r>
      <w:r>
        <w:pict>
          <v:shape id="_x0000_i1039" type="#_x0000_t75" style="width:64.5pt;height:12pt">
            <v:imagedata r:id="rId21" o:title=""/>
          </v:shape>
        </w:pict>
      </w:r>
    </w:p>
    <w:p w:rsidR="00392B16" w:rsidRDefault="00392B16">
      <w:pPr>
        <w:spacing w:before="9" w:line="160" w:lineRule="exact"/>
        <w:rPr>
          <w:sz w:val="17"/>
          <w:szCs w:val="17"/>
        </w:rPr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032614">
      <w:pPr>
        <w:spacing w:before="86"/>
        <w:ind w:left="7223" w:right="7391"/>
        <w:jc w:val="center"/>
      </w:pPr>
      <w:proofErr w:type="gramStart"/>
      <w:r>
        <w:rPr>
          <w:spacing w:val="-2"/>
        </w:rPr>
        <w:t>s</w:t>
      </w:r>
      <w:r>
        <w:rPr>
          <w:spacing w:val="4"/>
        </w:rPr>
        <w:t>o</w:t>
      </w:r>
      <w:r>
        <w:rPr>
          <w:spacing w:val="-4"/>
        </w:rPr>
        <w:t>l</w:t>
      </w:r>
      <w:r>
        <w:t>v</w:t>
      </w:r>
      <w:r>
        <w:rPr>
          <w:spacing w:val="-4"/>
        </w:rPr>
        <w:t>i</w:t>
      </w:r>
      <w:r>
        <w:t>ng</w:t>
      </w:r>
      <w:proofErr w:type="gramEnd"/>
    </w:p>
    <w:p w:rsidR="00392B16" w:rsidRDefault="00392B16">
      <w:pPr>
        <w:spacing w:before="9" w:line="120" w:lineRule="exact"/>
        <w:rPr>
          <w:sz w:val="12"/>
          <w:szCs w:val="12"/>
        </w:rPr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B6BC0">
      <w:pPr>
        <w:ind w:left="10254"/>
      </w:pPr>
      <w:r>
        <w:pict>
          <v:shape id="_x0000_s1030" type="#_x0000_t75" style="position:absolute;left:0;text-align:left;margin-left:537.7pt;margin-top:-63.2pt;width:87.4pt;height:12.2pt;z-index:-1322;mso-position-horizontal-relative:page">
            <v:imagedata r:id="rId22" o:title=""/>
            <w10:wrap anchorx="page"/>
          </v:shape>
        </w:pict>
      </w:r>
      <w:r>
        <w:pict>
          <v:shape id="_x0000_i1040" type="#_x0000_t75" style="width:68.25pt;height:12pt">
            <v:imagedata r:id="rId11" o:title=""/>
          </v:shape>
        </w:pict>
      </w: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before="5" w:line="220" w:lineRule="exact"/>
        <w:rPr>
          <w:sz w:val="22"/>
          <w:szCs w:val="22"/>
        </w:rPr>
      </w:pPr>
    </w:p>
    <w:p w:rsidR="00392B16" w:rsidRDefault="003B6BC0">
      <w:pPr>
        <w:ind w:left="10254"/>
      </w:pPr>
      <w:r>
        <w:pict>
          <v:shape id="_x0000_i1041" type="#_x0000_t75" style="width:71.25pt;height:12pt">
            <v:imagedata r:id="rId23" o:title=""/>
          </v:shape>
        </w:pict>
      </w: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before="13" w:line="260" w:lineRule="exact"/>
        <w:rPr>
          <w:sz w:val="26"/>
          <w:szCs w:val="26"/>
        </w:rPr>
      </w:pPr>
    </w:p>
    <w:p w:rsidR="00392B16" w:rsidRDefault="003B6BC0">
      <w:pPr>
        <w:ind w:left="10254"/>
      </w:pPr>
      <w:r>
        <w:pict>
          <v:shape id="_x0000_i1042" type="#_x0000_t75" style="width:68.25pt;height:12pt">
            <v:imagedata r:id="rId11" o:title=""/>
          </v:shape>
        </w:pict>
      </w: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line="200" w:lineRule="exact"/>
      </w:pPr>
    </w:p>
    <w:p w:rsidR="00392B16" w:rsidRDefault="00392B16">
      <w:pPr>
        <w:spacing w:before="16" w:line="260" w:lineRule="exact"/>
        <w:rPr>
          <w:sz w:val="26"/>
          <w:szCs w:val="26"/>
        </w:rPr>
      </w:pPr>
    </w:p>
    <w:p w:rsidR="00392B16" w:rsidRDefault="003B6BC0">
      <w:pPr>
        <w:ind w:left="10254"/>
        <w:sectPr w:rsidR="00392B16">
          <w:pgSz w:w="15840" w:h="12240" w:orient="landscape"/>
          <w:pgMar w:top="620" w:right="40" w:bottom="280" w:left="500" w:header="720" w:footer="720" w:gutter="0"/>
          <w:cols w:space="720"/>
        </w:sectPr>
      </w:pPr>
      <w:r>
        <w:pict>
          <v:shape id="_x0000_i1043" type="#_x0000_t75" style="width:89.25pt;height:12pt">
            <v:imagedata r:id="rId12" o:title=""/>
          </v:shape>
        </w:pict>
      </w:r>
    </w:p>
    <w:p w:rsidR="00392B16" w:rsidRDefault="00392B16">
      <w:pPr>
        <w:spacing w:before="5" w:line="80" w:lineRule="exact"/>
        <w:rPr>
          <w:sz w:val="9"/>
          <w:szCs w:val="9"/>
        </w:rPr>
      </w:pPr>
    </w:p>
    <w:p w:rsidR="00032614" w:rsidRDefault="00032614">
      <w:bookmarkStart w:id="0" w:name="_GoBack"/>
      <w:bookmarkEnd w:id="0"/>
    </w:p>
    <w:sectPr w:rsidR="00032614">
      <w:pgSz w:w="15840" w:h="12240" w:orient="landscape"/>
      <w:pgMar w:top="620" w:right="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05189"/>
    <w:multiLevelType w:val="multilevel"/>
    <w:tmpl w:val="53F670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6"/>
    <w:rsid w:val="00032614"/>
    <w:rsid w:val="00392B16"/>
    <w:rsid w:val="003B6BC0"/>
    <w:rsid w:val="00A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2017A36F"/>
  <w15:docId w15:val="{EFCE1DCF-AB8C-42CD-B9CE-90F730CF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1407</Words>
  <Characters>8025</Characters>
  <Application>Microsoft Office Word</Application>
  <DocSecurity>0</DocSecurity>
  <Lines>66</Lines>
  <Paragraphs>18</Paragraphs>
  <ScaleCrop>false</ScaleCrop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GLOBAL CYBER</cp:lastModifiedBy>
  <cp:revision>4</cp:revision>
  <dcterms:created xsi:type="dcterms:W3CDTF">2018-10-26T03:54:00Z</dcterms:created>
  <dcterms:modified xsi:type="dcterms:W3CDTF">2024-01-16T06:53:00Z</dcterms:modified>
</cp:coreProperties>
</file>