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130" w:rsidRPr="00CD59EC" w:rsidRDefault="00CD59EC" w:rsidP="00CD59EC">
      <w:pPr>
        <w:spacing w:before="32"/>
        <w:ind w:left="220"/>
        <w:jc w:val="center"/>
        <w:rPr>
          <w:rFonts w:eastAsia="Calibri"/>
          <w:sz w:val="28"/>
          <w:szCs w:val="28"/>
        </w:rPr>
      </w:pPr>
      <w:r w:rsidRPr="00CD59E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0" type="#_x0000_t75" style="position:absolute;left:0;text-align:left;margin-left:530.55pt;margin-top:102.4pt;width:15.6pt;height:11pt;z-index:-1390;mso-position-horizontal-relative:page">
            <v:imagedata r:id="rId5" o:title=""/>
            <w10:wrap anchorx="page"/>
          </v:shape>
        </w:pict>
      </w:r>
      <w:r>
        <w:rPr>
          <w:rFonts w:eastAsia="Calibri"/>
          <w:b/>
          <w:sz w:val="28"/>
          <w:szCs w:val="28"/>
        </w:rPr>
        <w:t>2024</w:t>
      </w:r>
      <w:r w:rsidR="00AF4515" w:rsidRPr="00CD59EC">
        <w:rPr>
          <w:rFonts w:eastAsia="Calibri"/>
          <w:b/>
          <w:spacing w:val="8"/>
          <w:sz w:val="28"/>
          <w:szCs w:val="28"/>
        </w:rPr>
        <w:t xml:space="preserve"> </w:t>
      </w:r>
      <w:r w:rsidR="00AF4515" w:rsidRPr="00CD59EC">
        <w:rPr>
          <w:rFonts w:eastAsia="Calibri"/>
          <w:b/>
          <w:sz w:val="28"/>
          <w:szCs w:val="28"/>
        </w:rPr>
        <w:t>M</w:t>
      </w:r>
      <w:r w:rsidR="00AF4515" w:rsidRPr="00CD59EC">
        <w:rPr>
          <w:rFonts w:eastAsia="Calibri"/>
          <w:b/>
          <w:spacing w:val="-3"/>
          <w:sz w:val="28"/>
          <w:szCs w:val="28"/>
        </w:rPr>
        <w:t>A</w:t>
      </w:r>
      <w:r w:rsidR="00AF4515" w:rsidRPr="00CD59EC">
        <w:rPr>
          <w:rFonts w:eastAsia="Calibri"/>
          <w:b/>
          <w:spacing w:val="1"/>
          <w:sz w:val="28"/>
          <w:szCs w:val="28"/>
        </w:rPr>
        <w:t>T</w:t>
      </w:r>
      <w:r w:rsidR="00AF4515" w:rsidRPr="00CD59EC">
        <w:rPr>
          <w:rFonts w:eastAsia="Calibri"/>
          <w:b/>
          <w:sz w:val="28"/>
          <w:szCs w:val="28"/>
        </w:rPr>
        <w:t>H</w:t>
      </w:r>
      <w:r w:rsidR="00AF4515" w:rsidRPr="00CD59EC">
        <w:rPr>
          <w:rFonts w:eastAsia="Calibri"/>
          <w:b/>
          <w:spacing w:val="-1"/>
          <w:sz w:val="28"/>
          <w:szCs w:val="28"/>
        </w:rPr>
        <w:t>E</w:t>
      </w:r>
      <w:r w:rsidR="00AF4515" w:rsidRPr="00CD59EC">
        <w:rPr>
          <w:rFonts w:eastAsia="Calibri"/>
          <w:b/>
          <w:sz w:val="28"/>
          <w:szCs w:val="28"/>
        </w:rPr>
        <w:t>M</w:t>
      </w:r>
      <w:r w:rsidR="00AF4515" w:rsidRPr="00CD59EC">
        <w:rPr>
          <w:rFonts w:eastAsia="Calibri"/>
          <w:b/>
          <w:spacing w:val="-3"/>
          <w:sz w:val="28"/>
          <w:szCs w:val="28"/>
        </w:rPr>
        <w:t>A</w:t>
      </w:r>
      <w:r w:rsidR="00AF4515" w:rsidRPr="00CD59EC">
        <w:rPr>
          <w:rFonts w:eastAsia="Calibri"/>
          <w:b/>
          <w:spacing w:val="1"/>
          <w:sz w:val="28"/>
          <w:szCs w:val="28"/>
        </w:rPr>
        <w:t>TI</w:t>
      </w:r>
      <w:r w:rsidR="00AF4515" w:rsidRPr="00CD59EC">
        <w:rPr>
          <w:rFonts w:eastAsia="Calibri"/>
          <w:b/>
          <w:sz w:val="28"/>
          <w:szCs w:val="28"/>
        </w:rPr>
        <w:t xml:space="preserve">CS </w:t>
      </w:r>
      <w:r w:rsidR="00AF4515" w:rsidRPr="00CD59EC">
        <w:rPr>
          <w:rFonts w:eastAsia="Calibri"/>
          <w:b/>
          <w:spacing w:val="-1"/>
          <w:sz w:val="28"/>
          <w:szCs w:val="28"/>
        </w:rPr>
        <w:t>A</w:t>
      </w:r>
      <w:r w:rsidR="00AF4515" w:rsidRPr="00CD59EC">
        <w:rPr>
          <w:rFonts w:eastAsia="Calibri"/>
          <w:b/>
          <w:sz w:val="28"/>
          <w:szCs w:val="28"/>
        </w:rPr>
        <w:t>C</w:t>
      </w:r>
      <w:r w:rsidR="00AF4515" w:rsidRPr="00CD59EC">
        <w:rPr>
          <w:rFonts w:eastAsia="Calibri"/>
          <w:b/>
          <w:spacing w:val="1"/>
          <w:sz w:val="28"/>
          <w:szCs w:val="28"/>
        </w:rPr>
        <w:t>TI</w:t>
      </w:r>
      <w:r w:rsidR="00AF4515" w:rsidRPr="00CD59EC">
        <w:rPr>
          <w:rFonts w:eastAsia="Calibri"/>
          <w:b/>
          <w:spacing w:val="-1"/>
          <w:sz w:val="28"/>
          <w:szCs w:val="28"/>
        </w:rPr>
        <w:t>V</w:t>
      </w:r>
      <w:r w:rsidR="00AF4515" w:rsidRPr="00CD59EC">
        <w:rPr>
          <w:rFonts w:eastAsia="Calibri"/>
          <w:b/>
          <w:spacing w:val="1"/>
          <w:sz w:val="28"/>
          <w:szCs w:val="28"/>
        </w:rPr>
        <w:t>I</w:t>
      </w:r>
      <w:r w:rsidR="00AF4515" w:rsidRPr="00CD59EC">
        <w:rPr>
          <w:rFonts w:eastAsia="Calibri"/>
          <w:b/>
          <w:spacing w:val="-3"/>
          <w:sz w:val="28"/>
          <w:szCs w:val="28"/>
        </w:rPr>
        <w:t>T</w:t>
      </w:r>
      <w:r w:rsidR="00AF4515" w:rsidRPr="00CD59EC">
        <w:rPr>
          <w:rFonts w:eastAsia="Calibri"/>
          <w:b/>
          <w:spacing w:val="1"/>
          <w:sz w:val="28"/>
          <w:szCs w:val="28"/>
        </w:rPr>
        <w:t>I</w:t>
      </w:r>
      <w:r w:rsidR="00AF4515" w:rsidRPr="00CD59EC">
        <w:rPr>
          <w:rFonts w:eastAsia="Calibri"/>
          <w:b/>
          <w:sz w:val="28"/>
          <w:szCs w:val="28"/>
        </w:rPr>
        <w:t>ES</w:t>
      </w:r>
      <w:r w:rsidR="00AF4515" w:rsidRPr="00CD59EC">
        <w:rPr>
          <w:rFonts w:eastAsia="Calibri"/>
          <w:b/>
          <w:spacing w:val="3"/>
          <w:sz w:val="28"/>
          <w:szCs w:val="28"/>
        </w:rPr>
        <w:t xml:space="preserve"> </w:t>
      </w:r>
      <w:r w:rsidR="00AF4515" w:rsidRPr="00CD59EC">
        <w:rPr>
          <w:rFonts w:eastAsia="Calibri"/>
          <w:b/>
          <w:sz w:val="28"/>
          <w:szCs w:val="28"/>
        </w:rPr>
        <w:t>SC</w:t>
      </w:r>
      <w:r w:rsidR="00AF4515" w:rsidRPr="00CD59EC">
        <w:rPr>
          <w:rFonts w:eastAsia="Calibri"/>
          <w:b/>
          <w:spacing w:val="-1"/>
          <w:sz w:val="28"/>
          <w:szCs w:val="28"/>
        </w:rPr>
        <w:t>H</w:t>
      </w:r>
      <w:r w:rsidR="00AF4515" w:rsidRPr="00CD59EC">
        <w:rPr>
          <w:rFonts w:eastAsia="Calibri"/>
          <w:b/>
          <w:sz w:val="28"/>
          <w:szCs w:val="28"/>
        </w:rPr>
        <w:t>E</w:t>
      </w:r>
      <w:r w:rsidR="00AF4515" w:rsidRPr="00CD59EC">
        <w:rPr>
          <w:rFonts w:eastAsia="Calibri"/>
          <w:b/>
          <w:spacing w:val="-1"/>
          <w:sz w:val="28"/>
          <w:szCs w:val="28"/>
        </w:rPr>
        <w:t>M</w:t>
      </w:r>
      <w:r w:rsidR="00AF4515" w:rsidRPr="00CD59EC">
        <w:rPr>
          <w:rFonts w:eastAsia="Calibri"/>
          <w:b/>
          <w:sz w:val="28"/>
          <w:szCs w:val="28"/>
        </w:rPr>
        <w:t xml:space="preserve">E </w:t>
      </w:r>
      <w:r w:rsidR="00AF4515" w:rsidRPr="00CD59EC">
        <w:rPr>
          <w:rFonts w:eastAsia="Calibri"/>
          <w:b/>
          <w:spacing w:val="-1"/>
          <w:sz w:val="28"/>
          <w:szCs w:val="28"/>
        </w:rPr>
        <w:t>O</w:t>
      </w:r>
      <w:r w:rsidR="00AF4515" w:rsidRPr="00CD59EC">
        <w:rPr>
          <w:rFonts w:eastAsia="Calibri"/>
          <w:b/>
          <w:sz w:val="28"/>
          <w:szCs w:val="28"/>
        </w:rPr>
        <w:t xml:space="preserve">F </w:t>
      </w:r>
      <w:r w:rsidR="00AF4515" w:rsidRPr="00CD59EC">
        <w:rPr>
          <w:rFonts w:eastAsia="Calibri"/>
          <w:b/>
          <w:spacing w:val="-1"/>
          <w:sz w:val="28"/>
          <w:szCs w:val="28"/>
        </w:rPr>
        <w:t>W</w:t>
      </w:r>
      <w:r w:rsidR="00AF4515" w:rsidRPr="00CD59EC">
        <w:rPr>
          <w:rFonts w:eastAsia="Calibri"/>
          <w:b/>
          <w:spacing w:val="2"/>
          <w:sz w:val="28"/>
          <w:szCs w:val="28"/>
        </w:rPr>
        <w:t>O</w:t>
      </w:r>
      <w:r w:rsidR="00AF4515" w:rsidRPr="00CD59EC">
        <w:rPr>
          <w:rFonts w:eastAsia="Calibri"/>
          <w:b/>
          <w:spacing w:val="-2"/>
          <w:sz w:val="28"/>
          <w:szCs w:val="28"/>
        </w:rPr>
        <w:t>R</w:t>
      </w:r>
      <w:r w:rsidR="00AF4515" w:rsidRPr="00CD59EC">
        <w:rPr>
          <w:rFonts w:eastAsia="Calibri"/>
          <w:b/>
          <w:sz w:val="28"/>
          <w:szCs w:val="28"/>
        </w:rPr>
        <w:t>K</w:t>
      </w:r>
      <w:r w:rsidR="00AF4515" w:rsidRPr="00CD59EC">
        <w:rPr>
          <w:rFonts w:eastAsia="Calibri"/>
          <w:b/>
          <w:spacing w:val="3"/>
          <w:sz w:val="28"/>
          <w:szCs w:val="28"/>
        </w:rPr>
        <w:t xml:space="preserve"> </w:t>
      </w:r>
      <w:r w:rsidR="00AF4515" w:rsidRPr="00CD59EC">
        <w:rPr>
          <w:rFonts w:eastAsia="Calibri"/>
          <w:b/>
          <w:spacing w:val="2"/>
          <w:sz w:val="28"/>
          <w:szCs w:val="28"/>
        </w:rPr>
        <w:t>T</w:t>
      </w:r>
      <w:r w:rsidR="00AF4515" w:rsidRPr="00CD59EC">
        <w:rPr>
          <w:rFonts w:eastAsia="Calibri"/>
          <w:b/>
          <w:sz w:val="28"/>
          <w:szCs w:val="28"/>
        </w:rPr>
        <w:t>E</w:t>
      </w:r>
      <w:r w:rsidR="00AF4515" w:rsidRPr="00CD59EC">
        <w:rPr>
          <w:rFonts w:eastAsia="Calibri"/>
          <w:b/>
          <w:spacing w:val="-2"/>
          <w:sz w:val="28"/>
          <w:szCs w:val="28"/>
        </w:rPr>
        <w:t>R</w:t>
      </w:r>
      <w:r w:rsidR="00AF4515" w:rsidRPr="00CD59EC">
        <w:rPr>
          <w:rFonts w:eastAsia="Calibri"/>
          <w:b/>
          <w:sz w:val="28"/>
          <w:szCs w:val="28"/>
        </w:rPr>
        <w:t xml:space="preserve">M </w:t>
      </w:r>
      <w:r w:rsidR="00AF4515" w:rsidRPr="00CD59EC">
        <w:rPr>
          <w:rFonts w:eastAsia="Calibri"/>
          <w:b/>
          <w:spacing w:val="-1"/>
          <w:sz w:val="28"/>
          <w:szCs w:val="28"/>
        </w:rPr>
        <w:t>O</w:t>
      </w:r>
      <w:r w:rsidR="00AF4515" w:rsidRPr="00CD59EC">
        <w:rPr>
          <w:rFonts w:eastAsia="Calibri"/>
          <w:b/>
          <w:sz w:val="28"/>
          <w:szCs w:val="28"/>
        </w:rPr>
        <w:t>NE</w:t>
      </w:r>
    </w:p>
    <w:p w:rsidR="00512130" w:rsidRPr="00CD59EC" w:rsidRDefault="00512130">
      <w:pPr>
        <w:spacing w:before="9" w:line="180" w:lineRule="exact"/>
        <w:rPr>
          <w:sz w:val="18"/>
          <w:szCs w:val="1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"/>
        <w:gridCol w:w="453"/>
        <w:gridCol w:w="1068"/>
        <w:gridCol w:w="1180"/>
        <w:gridCol w:w="1941"/>
        <w:gridCol w:w="1984"/>
        <w:gridCol w:w="1560"/>
        <w:gridCol w:w="1416"/>
        <w:gridCol w:w="1845"/>
        <w:gridCol w:w="1136"/>
        <w:gridCol w:w="993"/>
        <w:gridCol w:w="680"/>
      </w:tblGrid>
      <w:tr w:rsidR="00512130" w:rsidRPr="00CD59EC">
        <w:trPr>
          <w:trHeight w:hRule="exact" w:val="988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ind w:left="103" w:right="-43"/>
              <w:rPr>
                <w:rFonts w:eastAsia="Calibri"/>
              </w:rPr>
            </w:pPr>
            <w:r w:rsidRPr="00CD59EC">
              <w:rPr>
                <w:rFonts w:eastAsia="Calibri"/>
                <w:b/>
              </w:rPr>
              <w:t>W E</w:t>
            </w:r>
          </w:p>
          <w:p w:rsidR="00512130" w:rsidRPr="00CD59EC" w:rsidRDefault="00AF4515">
            <w:pPr>
              <w:ind w:left="103" w:right="29"/>
              <w:rPr>
                <w:rFonts w:eastAsia="Calibri"/>
              </w:rPr>
            </w:pPr>
            <w:r w:rsidRPr="00CD59EC">
              <w:rPr>
                <w:rFonts w:eastAsia="Calibri"/>
                <w:b/>
              </w:rPr>
              <w:t>E K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ind w:left="103" w:right="111"/>
              <w:jc w:val="both"/>
              <w:rPr>
                <w:rFonts w:eastAsia="Calibri"/>
              </w:rPr>
            </w:pPr>
            <w:r w:rsidRPr="00CD59EC">
              <w:rPr>
                <w:rFonts w:eastAsia="Calibri"/>
                <w:b/>
                <w:spacing w:val="-1"/>
              </w:rPr>
              <w:t xml:space="preserve">LE </w:t>
            </w:r>
            <w:r w:rsidRPr="00CD59EC">
              <w:rPr>
                <w:rFonts w:eastAsia="Calibri"/>
                <w:b/>
                <w:spacing w:val="1"/>
              </w:rPr>
              <w:t xml:space="preserve">SS </w:t>
            </w:r>
            <w:r w:rsidRPr="00CD59EC">
              <w:rPr>
                <w:rFonts w:eastAsia="Calibri"/>
                <w:b/>
              </w:rPr>
              <w:t>O N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ind w:left="99"/>
              <w:rPr>
                <w:rFonts w:eastAsia="Calibri"/>
              </w:rPr>
            </w:pPr>
            <w:r w:rsidRPr="00CD59EC">
              <w:rPr>
                <w:rFonts w:eastAsia="Calibri"/>
                <w:b/>
                <w:spacing w:val="1"/>
              </w:rPr>
              <w:t>ST</w:t>
            </w:r>
            <w:r w:rsidRPr="00CD59EC">
              <w:rPr>
                <w:rFonts w:eastAsia="Calibri"/>
                <w:b/>
                <w:spacing w:val="-1"/>
              </w:rPr>
              <w:t>RA</w:t>
            </w:r>
            <w:r w:rsidRPr="00CD59EC">
              <w:rPr>
                <w:rFonts w:eastAsia="Calibri"/>
                <w:b/>
              </w:rPr>
              <w:t>N</w:t>
            </w:r>
            <w:r w:rsidRPr="00CD59EC">
              <w:rPr>
                <w:rFonts w:eastAsia="Calibri"/>
                <w:b/>
                <w:spacing w:val="2"/>
              </w:rPr>
              <w:t>D</w:t>
            </w:r>
            <w:r w:rsidRPr="00CD59EC">
              <w:rPr>
                <w:rFonts w:eastAsia="Calibri"/>
                <w:b/>
              </w:rPr>
              <w:t>S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ind w:left="103"/>
              <w:rPr>
                <w:rFonts w:eastAsia="Calibri"/>
              </w:rPr>
            </w:pPr>
            <w:r w:rsidRPr="00CD59EC">
              <w:rPr>
                <w:rFonts w:eastAsia="Calibri"/>
                <w:b/>
                <w:spacing w:val="1"/>
              </w:rPr>
              <w:t>S</w:t>
            </w:r>
            <w:r w:rsidRPr="00CD59EC">
              <w:rPr>
                <w:rFonts w:eastAsia="Calibri"/>
                <w:b/>
                <w:spacing w:val="-1"/>
              </w:rPr>
              <w:t>-</w:t>
            </w:r>
            <w:r w:rsidRPr="00CD59EC">
              <w:rPr>
                <w:rFonts w:eastAsia="Calibri"/>
                <w:b/>
                <w:spacing w:val="1"/>
              </w:rPr>
              <w:t>ST</w:t>
            </w:r>
            <w:r w:rsidRPr="00CD59EC">
              <w:rPr>
                <w:rFonts w:eastAsia="Calibri"/>
                <w:b/>
                <w:spacing w:val="-1"/>
              </w:rPr>
              <w:t>RA</w:t>
            </w:r>
            <w:r w:rsidRPr="00CD59EC">
              <w:rPr>
                <w:rFonts w:eastAsia="Calibri"/>
                <w:b/>
              </w:rPr>
              <w:t>ND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ind w:left="103" w:right="181"/>
              <w:rPr>
                <w:rFonts w:eastAsia="Calibri"/>
              </w:rPr>
            </w:pPr>
            <w:r w:rsidRPr="00CD59EC">
              <w:rPr>
                <w:rFonts w:eastAsia="Calibri"/>
                <w:b/>
                <w:spacing w:val="1"/>
              </w:rPr>
              <w:t>SP</w:t>
            </w:r>
            <w:r w:rsidRPr="00CD59EC">
              <w:rPr>
                <w:rFonts w:eastAsia="Calibri"/>
                <w:b/>
                <w:spacing w:val="-2"/>
              </w:rPr>
              <w:t>EC</w:t>
            </w:r>
            <w:r w:rsidRPr="00CD59EC">
              <w:rPr>
                <w:rFonts w:eastAsia="Calibri"/>
                <w:b/>
                <w:spacing w:val="-1"/>
              </w:rPr>
              <w:t>I</w:t>
            </w:r>
            <w:r w:rsidRPr="00CD59EC">
              <w:rPr>
                <w:rFonts w:eastAsia="Calibri"/>
                <w:b/>
              </w:rPr>
              <w:t>F</w:t>
            </w:r>
            <w:r w:rsidRPr="00CD59EC">
              <w:rPr>
                <w:rFonts w:eastAsia="Calibri"/>
                <w:b/>
                <w:spacing w:val="-1"/>
              </w:rPr>
              <w:t>I</w:t>
            </w:r>
            <w:r w:rsidRPr="00CD59EC">
              <w:rPr>
                <w:rFonts w:eastAsia="Calibri"/>
                <w:b/>
              </w:rPr>
              <w:t>C</w:t>
            </w:r>
            <w:r w:rsidRPr="00CD59EC">
              <w:rPr>
                <w:rFonts w:eastAsia="Calibri"/>
                <w:b/>
                <w:spacing w:val="1"/>
              </w:rPr>
              <w:t xml:space="preserve"> </w:t>
            </w:r>
            <w:r w:rsidRPr="00CD59EC">
              <w:rPr>
                <w:rFonts w:eastAsia="Calibri"/>
                <w:b/>
                <w:spacing w:val="-1"/>
              </w:rPr>
              <w:t>L</w:t>
            </w:r>
            <w:r w:rsidRPr="00CD59EC">
              <w:rPr>
                <w:rFonts w:eastAsia="Calibri"/>
                <w:b/>
                <w:spacing w:val="-2"/>
              </w:rPr>
              <w:t>E</w:t>
            </w:r>
            <w:r w:rsidRPr="00CD59EC">
              <w:rPr>
                <w:rFonts w:eastAsia="Calibri"/>
                <w:b/>
                <w:spacing w:val="-1"/>
              </w:rPr>
              <w:t>AR</w:t>
            </w:r>
            <w:r w:rsidRPr="00CD59EC">
              <w:rPr>
                <w:rFonts w:eastAsia="Calibri"/>
                <w:b/>
                <w:spacing w:val="4"/>
              </w:rPr>
              <w:t>N</w:t>
            </w:r>
            <w:r w:rsidRPr="00CD59EC">
              <w:rPr>
                <w:rFonts w:eastAsia="Calibri"/>
                <w:b/>
                <w:spacing w:val="-1"/>
              </w:rPr>
              <w:t>I</w:t>
            </w:r>
            <w:r w:rsidRPr="00CD59EC">
              <w:rPr>
                <w:rFonts w:eastAsia="Calibri"/>
                <w:b/>
              </w:rPr>
              <w:t xml:space="preserve">NG </w:t>
            </w:r>
            <w:r w:rsidRPr="00CD59EC">
              <w:rPr>
                <w:rFonts w:eastAsia="Calibri"/>
                <w:b/>
                <w:spacing w:val="1"/>
              </w:rPr>
              <w:t>OUT</w:t>
            </w:r>
            <w:r w:rsidRPr="00CD59EC">
              <w:rPr>
                <w:rFonts w:eastAsia="Calibri"/>
                <w:b/>
                <w:spacing w:val="-2"/>
              </w:rPr>
              <w:t>C</w:t>
            </w:r>
            <w:r w:rsidRPr="00CD59EC">
              <w:rPr>
                <w:rFonts w:eastAsia="Calibri"/>
                <w:b/>
                <w:spacing w:val="1"/>
              </w:rPr>
              <w:t>OM</w:t>
            </w:r>
            <w:r w:rsidRPr="00CD59EC">
              <w:rPr>
                <w:rFonts w:eastAsia="Calibri"/>
                <w:b/>
                <w:spacing w:val="-2"/>
              </w:rPr>
              <w:t>E</w:t>
            </w:r>
            <w:r w:rsidRPr="00CD59EC">
              <w:rPr>
                <w:rFonts w:eastAsia="Calibri"/>
                <w:b/>
              </w:rPr>
              <w:t>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ind w:left="103" w:right="811"/>
              <w:rPr>
                <w:rFonts w:eastAsia="Calibri"/>
              </w:rPr>
            </w:pPr>
            <w:r w:rsidRPr="00CD59EC">
              <w:rPr>
                <w:rFonts w:eastAsia="Calibri"/>
                <w:b/>
                <w:spacing w:val="-1"/>
              </w:rPr>
              <w:t>K</w:t>
            </w:r>
            <w:r w:rsidRPr="00CD59EC">
              <w:rPr>
                <w:rFonts w:eastAsia="Calibri"/>
                <w:b/>
                <w:spacing w:val="-2"/>
              </w:rPr>
              <w:t>E</w:t>
            </w:r>
            <w:r w:rsidRPr="00CD59EC">
              <w:rPr>
                <w:rFonts w:eastAsia="Calibri"/>
                <w:b/>
              </w:rPr>
              <w:t>Y</w:t>
            </w:r>
            <w:r w:rsidRPr="00CD59EC">
              <w:rPr>
                <w:rFonts w:eastAsia="Calibri"/>
                <w:b/>
                <w:spacing w:val="-1"/>
              </w:rPr>
              <w:t xml:space="preserve"> I</w:t>
            </w:r>
            <w:r w:rsidRPr="00CD59EC">
              <w:rPr>
                <w:rFonts w:eastAsia="Calibri"/>
                <w:b/>
                <w:spacing w:val="4"/>
              </w:rPr>
              <w:t>N</w:t>
            </w:r>
            <w:r w:rsidRPr="00CD59EC">
              <w:rPr>
                <w:rFonts w:eastAsia="Calibri"/>
                <w:b/>
                <w:spacing w:val="-1"/>
              </w:rPr>
              <w:t>Q</w:t>
            </w:r>
            <w:r w:rsidRPr="00CD59EC">
              <w:rPr>
                <w:rFonts w:eastAsia="Calibri"/>
                <w:b/>
                <w:spacing w:val="1"/>
              </w:rPr>
              <w:t>U</w:t>
            </w:r>
            <w:r w:rsidRPr="00CD59EC">
              <w:rPr>
                <w:rFonts w:eastAsia="Calibri"/>
                <w:b/>
                <w:spacing w:val="-1"/>
              </w:rPr>
              <w:t>R</w:t>
            </w:r>
            <w:r w:rsidRPr="00CD59EC">
              <w:rPr>
                <w:rFonts w:eastAsia="Calibri"/>
                <w:b/>
              </w:rPr>
              <w:t xml:space="preserve">Y </w:t>
            </w:r>
            <w:r w:rsidRPr="00CD59EC">
              <w:rPr>
                <w:rFonts w:eastAsia="Calibri"/>
                <w:b/>
                <w:spacing w:val="-1"/>
              </w:rPr>
              <w:t>Q</w:t>
            </w:r>
            <w:r w:rsidRPr="00CD59EC">
              <w:rPr>
                <w:rFonts w:eastAsia="Calibri"/>
                <w:b/>
                <w:spacing w:val="1"/>
              </w:rPr>
              <w:t>U</w:t>
            </w:r>
            <w:r w:rsidRPr="00CD59EC">
              <w:rPr>
                <w:rFonts w:eastAsia="Calibri"/>
                <w:b/>
                <w:spacing w:val="-2"/>
              </w:rPr>
              <w:t>E</w:t>
            </w:r>
            <w:r w:rsidRPr="00CD59EC">
              <w:rPr>
                <w:rFonts w:eastAsia="Calibri"/>
                <w:b/>
                <w:spacing w:val="1"/>
              </w:rPr>
              <w:t>ST</w:t>
            </w:r>
            <w:r w:rsidRPr="00CD59EC">
              <w:rPr>
                <w:rFonts w:eastAsia="Calibri"/>
                <w:b/>
                <w:spacing w:val="-1"/>
              </w:rPr>
              <w:t>I</w:t>
            </w:r>
            <w:r w:rsidRPr="00CD59EC">
              <w:rPr>
                <w:rFonts w:eastAsia="Calibri"/>
                <w:b/>
                <w:spacing w:val="1"/>
              </w:rPr>
              <w:t>O</w:t>
            </w:r>
            <w:r w:rsidRPr="00CD59EC">
              <w:rPr>
                <w:rFonts w:eastAsia="Calibri"/>
                <w:b/>
              </w:rPr>
              <w:t>NS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ind w:left="103" w:right="262"/>
              <w:rPr>
                <w:rFonts w:eastAsia="Calibri"/>
              </w:rPr>
            </w:pPr>
            <w:r w:rsidRPr="00CD59EC">
              <w:rPr>
                <w:rFonts w:eastAsia="Calibri"/>
                <w:b/>
                <w:spacing w:val="-2"/>
              </w:rPr>
              <w:t>C</w:t>
            </w:r>
            <w:r w:rsidRPr="00CD59EC">
              <w:rPr>
                <w:rFonts w:eastAsia="Calibri"/>
                <w:b/>
                <w:spacing w:val="1"/>
              </w:rPr>
              <w:t>O</w:t>
            </w:r>
            <w:r w:rsidRPr="00CD59EC">
              <w:rPr>
                <w:rFonts w:eastAsia="Calibri"/>
                <w:b/>
                <w:spacing w:val="-1"/>
              </w:rPr>
              <w:t>R</w:t>
            </w:r>
            <w:r w:rsidRPr="00CD59EC">
              <w:rPr>
                <w:rFonts w:eastAsia="Calibri"/>
                <w:b/>
              </w:rPr>
              <w:t xml:space="preserve">E </w:t>
            </w:r>
            <w:r w:rsidRPr="00CD59EC">
              <w:rPr>
                <w:rFonts w:eastAsia="Calibri"/>
                <w:b/>
                <w:spacing w:val="-2"/>
              </w:rPr>
              <w:t>C</w:t>
            </w:r>
            <w:r w:rsidRPr="00CD59EC">
              <w:rPr>
                <w:rFonts w:eastAsia="Calibri"/>
                <w:b/>
                <w:spacing w:val="1"/>
              </w:rPr>
              <w:t>OMP</w:t>
            </w:r>
            <w:r w:rsidRPr="00CD59EC">
              <w:rPr>
                <w:rFonts w:eastAsia="Calibri"/>
                <w:b/>
                <w:spacing w:val="-2"/>
              </w:rPr>
              <w:t>E</w:t>
            </w:r>
            <w:r w:rsidRPr="00CD59EC">
              <w:rPr>
                <w:rFonts w:eastAsia="Calibri"/>
                <w:b/>
                <w:spacing w:val="1"/>
              </w:rPr>
              <w:t>T</w:t>
            </w:r>
            <w:r w:rsidRPr="00CD59EC">
              <w:rPr>
                <w:rFonts w:eastAsia="Calibri"/>
                <w:b/>
                <w:spacing w:val="-2"/>
              </w:rPr>
              <w:t>E</w:t>
            </w:r>
            <w:r w:rsidRPr="00CD59EC">
              <w:rPr>
                <w:rFonts w:eastAsia="Calibri"/>
                <w:b/>
              </w:rPr>
              <w:t>N</w:t>
            </w:r>
            <w:r w:rsidRPr="00CD59EC">
              <w:rPr>
                <w:rFonts w:eastAsia="Calibri"/>
                <w:b/>
                <w:spacing w:val="-2"/>
              </w:rPr>
              <w:t>C</w:t>
            </w:r>
            <w:r w:rsidRPr="00CD59EC">
              <w:rPr>
                <w:rFonts w:eastAsia="Calibri"/>
                <w:b/>
              </w:rPr>
              <w:t>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ind w:left="103"/>
              <w:rPr>
                <w:rFonts w:eastAsia="Calibri"/>
              </w:rPr>
            </w:pPr>
            <w:r w:rsidRPr="00CD59EC">
              <w:rPr>
                <w:rFonts w:eastAsia="Calibri"/>
                <w:b/>
                <w:spacing w:val="2"/>
              </w:rPr>
              <w:t>V</w:t>
            </w:r>
            <w:r w:rsidRPr="00CD59EC">
              <w:rPr>
                <w:rFonts w:eastAsia="Calibri"/>
                <w:b/>
                <w:spacing w:val="-1"/>
              </w:rPr>
              <w:t>AL</w:t>
            </w:r>
            <w:r w:rsidRPr="00CD59EC">
              <w:rPr>
                <w:rFonts w:eastAsia="Calibri"/>
                <w:b/>
                <w:spacing w:val="1"/>
              </w:rPr>
              <w:t>U</w:t>
            </w:r>
            <w:r w:rsidRPr="00CD59EC">
              <w:rPr>
                <w:rFonts w:eastAsia="Calibri"/>
                <w:b/>
                <w:spacing w:val="-2"/>
              </w:rPr>
              <w:t>E</w:t>
            </w:r>
            <w:r w:rsidRPr="00CD59EC">
              <w:rPr>
                <w:rFonts w:eastAsia="Calibri"/>
                <w:b/>
              </w:rPr>
              <w:t>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ind w:left="103" w:right="593"/>
              <w:rPr>
                <w:rFonts w:eastAsia="Calibri"/>
              </w:rPr>
            </w:pPr>
            <w:r w:rsidRPr="00CD59EC">
              <w:rPr>
                <w:rFonts w:eastAsia="Calibri"/>
                <w:b/>
                <w:spacing w:val="-1"/>
              </w:rPr>
              <w:t>L</w:t>
            </w:r>
            <w:r w:rsidRPr="00CD59EC">
              <w:rPr>
                <w:rFonts w:eastAsia="Calibri"/>
                <w:b/>
                <w:spacing w:val="-2"/>
              </w:rPr>
              <w:t>E</w:t>
            </w:r>
            <w:r w:rsidRPr="00CD59EC">
              <w:rPr>
                <w:rFonts w:eastAsia="Calibri"/>
                <w:b/>
                <w:spacing w:val="-1"/>
              </w:rPr>
              <w:t>AR</w:t>
            </w:r>
            <w:r w:rsidRPr="00CD59EC">
              <w:rPr>
                <w:rFonts w:eastAsia="Calibri"/>
                <w:b/>
              </w:rPr>
              <w:t>N</w:t>
            </w:r>
            <w:r w:rsidRPr="00CD59EC">
              <w:rPr>
                <w:rFonts w:eastAsia="Calibri"/>
                <w:b/>
                <w:spacing w:val="-1"/>
              </w:rPr>
              <w:t>I</w:t>
            </w:r>
            <w:r w:rsidRPr="00CD59EC">
              <w:rPr>
                <w:rFonts w:eastAsia="Calibri"/>
                <w:b/>
              </w:rPr>
              <w:t xml:space="preserve">NG </w:t>
            </w:r>
            <w:r w:rsidRPr="00CD59EC">
              <w:rPr>
                <w:rFonts w:eastAsia="Calibri"/>
                <w:b/>
                <w:spacing w:val="-2"/>
              </w:rPr>
              <w:t>E</w:t>
            </w:r>
            <w:r w:rsidRPr="00CD59EC">
              <w:rPr>
                <w:rFonts w:eastAsia="Calibri"/>
                <w:b/>
                <w:spacing w:val="2"/>
              </w:rPr>
              <w:t>X</w:t>
            </w:r>
            <w:r w:rsidRPr="00CD59EC">
              <w:rPr>
                <w:rFonts w:eastAsia="Calibri"/>
                <w:b/>
                <w:spacing w:val="1"/>
              </w:rPr>
              <w:t>P</w:t>
            </w:r>
            <w:r w:rsidRPr="00CD59EC">
              <w:rPr>
                <w:rFonts w:eastAsia="Calibri"/>
                <w:b/>
                <w:spacing w:val="-2"/>
              </w:rPr>
              <w:t>E</w:t>
            </w:r>
            <w:r w:rsidRPr="00CD59EC">
              <w:rPr>
                <w:rFonts w:eastAsia="Calibri"/>
                <w:b/>
                <w:spacing w:val="-1"/>
              </w:rPr>
              <w:t>RI</w:t>
            </w:r>
            <w:r w:rsidRPr="00CD59EC">
              <w:rPr>
                <w:rFonts w:eastAsia="Calibri"/>
                <w:b/>
                <w:spacing w:val="-2"/>
              </w:rPr>
              <w:t>E</w:t>
            </w:r>
            <w:r w:rsidRPr="00CD59EC">
              <w:rPr>
                <w:rFonts w:eastAsia="Calibri"/>
                <w:b/>
              </w:rPr>
              <w:t>N</w:t>
            </w:r>
            <w:r w:rsidRPr="00CD59EC">
              <w:rPr>
                <w:rFonts w:eastAsia="Calibri"/>
                <w:b/>
                <w:spacing w:val="2"/>
              </w:rPr>
              <w:t>C</w:t>
            </w:r>
            <w:r w:rsidRPr="00CD59EC">
              <w:rPr>
                <w:rFonts w:eastAsia="Calibri"/>
                <w:b/>
                <w:spacing w:val="-2"/>
              </w:rPr>
              <w:t>E</w:t>
            </w:r>
            <w:r w:rsidRPr="00CD59EC">
              <w:rPr>
                <w:rFonts w:eastAsia="Calibri"/>
                <w:b/>
              </w:rPr>
              <w:t>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ind w:left="103" w:right="101"/>
              <w:jc w:val="both"/>
              <w:rPr>
                <w:rFonts w:eastAsia="Calibri"/>
              </w:rPr>
            </w:pPr>
            <w:r w:rsidRPr="00CD59EC">
              <w:rPr>
                <w:rFonts w:eastAsia="Calibri"/>
                <w:b/>
                <w:spacing w:val="-1"/>
              </w:rPr>
              <w:t>L</w:t>
            </w:r>
            <w:r w:rsidRPr="00CD59EC">
              <w:rPr>
                <w:rFonts w:eastAsia="Calibri"/>
                <w:b/>
                <w:spacing w:val="-2"/>
              </w:rPr>
              <w:t>E</w:t>
            </w:r>
            <w:r w:rsidRPr="00CD59EC">
              <w:rPr>
                <w:rFonts w:eastAsia="Calibri"/>
                <w:b/>
                <w:spacing w:val="-1"/>
              </w:rPr>
              <w:t>AR</w:t>
            </w:r>
            <w:r w:rsidRPr="00CD59EC">
              <w:rPr>
                <w:rFonts w:eastAsia="Calibri"/>
                <w:b/>
              </w:rPr>
              <w:t>N</w:t>
            </w:r>
            <w:r w:rsidRPr="00CD59EC">
              <w:rPr>
                <w:rFonts w:eastAsia="Calibri"/>
                <w:b/>
                <w:spacing w:val="-1"/>
              </w:rPr>
              <w:t>I</w:t>
            </w:r>
            <w:r w:rsidRPr="00CD59EC">
              <w:rPr>
                <w:rFonts w:eastAsia="Calibri"/>
                <w:b/>
              </w:rPr>
              <w:t xml:space="preserve">NG </w:t>
            </w:r>
            <w:r w:rsidRPr="00CD59EC">
              <w:rPr>
                <w:rFonts w:eastAsia="Calibri"/>
                <w:b/>
                <w:spacing w:val="-1"/>
              </w:rPr>
              <w:t>R</w:t>
            </w:r>
            <w:r w:rsidRPr="00CD59EC">
              <w:rPr>
                <w:rFonts w:eastAsia="Calibri"/>
                <w:b/>
                <w:spacing w:val="-2"/>
              </w:rPr>
              <w:t>E</w:t>
            </w:r>
            <w:r w:rsidRPr="00CD59EC">
              <w:rPr>
                <w:rFonts w:eastAsia="Calibri"/>
                <w:b/>
                <w:spacing w:val="1"/>
              </w:rPr>
              <w:t>SOU</w:t>
            </w:r>
            <w:r w:rsidRPr="00CD59EC">
              <w:rPr>
                <w:rFonts w:eastAsia="Calibri"/>
                <w:b/>
                <w:spacing w:val="-1"/>
              </w:rPr>
              <w:t>R</w:t>
            </w:r>
            <w:r w:rsidRPr="00CD59EC">
              <w:rPr>
                <w:rFonts w:eastAsia="Calibri"/>
                <w:b/>
                <w:spacing w:val="-2"/>
              </w:rPr>
              <w:t>C</w:t>
            </w:r>
            <w:r w:rsidRPr="00CD59EC">
              <w:rPr>
                <w:rFonts w:eastAsia="Calibri"/>
                <w:b/>
              </w:rPr>
              <w:t>E 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ind w:left="99" w:right="73"/>
              <w:rPr>
                <w:rFonts w:eastAsia="Calibri"/>
              </w:rPr>
            </w:pPr>
            <w:r w:rsidRPr="00CD59EC">
              <w:rPr>
                <w:rFonts w:eastAsia="Calibri"/>
                <w:b/>
                <w:spacing w:val="-1"/>
              </w:rPr>
              <w:t>A</w:t>
            </w:r>
            <w:r w:rsidRPr="00CD59EC">
              <w:rPr>
                <w:rFonts w:eastAsia="Calibri"/>
                <w:b/>
                <w:spacing w:val="1"/>
              </w:rPr>
              <w:t>SS</w:t>
            </w:r>
            <w:r w:rsidRPr="00CD59EC">
              <w:rPr>
                <w:rFonts w:eastAsia="Calibri"/>
                <w:b/>
                <w:spacing w:val="-2"/>
              </w:rPr>
              <w:t>E</w:t>
            </w:r>
            <w:r w:rsidRPr="00CD59EC">
              <w:rPr>
                <w:rFonts w:eastAsia="Calibri"/>
                <w:b/>
                <w:spacing w:val="1"/>
              </w:rPr>
              <w:t>SS</w:t>
            </w:r>
            <w:r w:rsidRPr="00CD59EC">
              <w:rPr>
                <w:rFonts w:eastAsia="Calibri"/>
                <w:b/>
              </w:rPr>
              <w:t xml:space="preserve">M </w:t>
            </w:r>
            <w:r w:rsidRPr="00CD59EC">
              <w:rPr>
                <w:rFonts w:eastAsia="Calibri"/>
                <w:b/>
                <w:spacing w:val="-2"/>
              </w:rPr>
              <w:t>E</w:t>
            </w:r>
            <w:r w:rsidRPr="00CD59EC">
              <w:rPr>
                <w:rFonts w:eastAsia="Calibri"/>
                <w:b/>
              </w:rPr>
              <w:t>NT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ind w:left="99"/>
              <w:rPr>
                <w:rFonts w:eastAsia="Calibri"/>
              </w:rPr>
            </w:pPr>
            <w:r w:rsidRPr="00CD59EC">
              <w:rPr>
                <w:rFonts w:eastAsia="Calibri"/>
                <w:b/>
                <w:spacing w:val="-1"/>
              </w:rPr>
              <w:t>R</w:t>
            </w:r>
            <w:r w:rsidRPr="00CD59EC">
              <w:rPr>
                <w:rFonts w:eastAsia="Calibri"/>
                <w:b/>
                <w:spacing w:val="-2"/>
              </w:rPr>
              <w:t>E</w:t>
            </w:r>
            <w:r w:rsidRPr="00CD59EC">
              <w:rPr>
                <w:rFonts w:eastAsia="Calibri"/>
                <w:b/>
              </w:rPr>
              <w:t>FL</w:t>
            </w:r>
          </w:p>
        </w:tc>
      </w:tr>
      <w:tr w:rsidR="00512130" w:rsidRPr="00CD59EC">
        <w:trPr>
          <w:trHeight w:hRule="exact" w:val="8982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CD59EC">
            <w:pPr>
              <w:spacing w:before="1"/>
              <w:ind w:left="103"/>
              <w:rPr>
                <w:rFonts w:eastAsia="Calibri"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before="1"/>
              <w:ind w:left="103"/>
              <w:rPr>
                <w:rFonts w:eastAsia="Calibri"/>
              </w:rPr>
            </w:pPr>
            <w:r w:rsidRPr="00CD59EC">
              <w:rPr>
                <w:rFonts w:eastAsia="Calibri"/>
                <w:b/>
                <w:spacing w:val="-1"/>
              </w:rPr>
              <w:t>1</w:t>
            </w:r>
            <w:r w:rsidRPr="00CD59EC">
              <w:rPr>
                <w:rFonts w:eastAsia="Calibri"/>
                <w:b/>
              </w:rPr>
              <w:t>-</w:t>
            </w:r>
          </w:p>
          <w:p w:rsidR="00512130" w:rsidRPr="00CD59EC" w:rsidRDefault="00AF4515">
            <w:pPr>
              <w:ind w:left="103"/>
              <w:rPr>
                <w:rFonts w:eastAsia="Calibri"/>
              </w:rPr>
            </w:pPr>
            <w:r w:rsidRPr="00CD59EC">
              <w:rPr>
                <w:rFonts w:eastAsia="Calibri"/>
                <w:b/>
              </w:rPr>
              <w:t>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line="220" w:lineRule="exact"/>
              <w:ind w:left="99" w:right="104"/>
            </w:pPr>
            <w:r w:rsidRPr="00CD59EC">
              <w:rPr>
                <w:spacing w:val="-1"/>
              </w:rPr>
              <w:t>C</w:t>
            </w:r>
            <w:r w:rsidRPr="00CD59EC">
              <w:rPr>
                <w:spacing w:val="2"/>
              </w:rPr>
              <w:t>L</w:t>
            </w:r>
            <w:r w:rsidRPr="00CD59EC">
              <w:rPr>
                <w:spacing w:val="-4"/>
              </w:rPr>
              <w:t>A</w:t>
            </w:r>
            <w:r w:rsidRPr="00CD59EC">
              <w:rPr>
                <w:spacing w:val="1"/>
              </w:rPr>
              <w:t>SSI</w:t>
            </w:r>
            <w:r w:rsidRPr="00CD59EC">
              <w:t xml:space="preserve">F </w:t>
            </w:r>
            <w:r w:rsidRPr="00CD59EC">
              <w:rPr>
                <w:spacing w:val="1"/>
              </w:rPr>
              <w:t>I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-4"/>
              </w:rPr>
              <w:t>A</w:t>
            </w:r>
            <w:r w:rsidRPr="00CD59EC">
              <w:rPr>
                <w:spacing w:val="2"/>
              </w:rPr>
              <w:t>T</w:t>
            </w:r>
            <w:r w:rsidRPr="00CD59EC">
              <w:rPr>
                <w:spacing w:val="1"/>
              </w:rPr>
              <w:t>I</w:t>
            </w:r>
            <w:r w:rsidRPr="00CD59EC">
              <w:t>ON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>
            <w:pPr>
              <w:spacing w:before="4" w:line="220" w:lineRule="exact"/>
              <w:rPr>
                <w:sz w:val="22"/>
                <w:szCs w:val="22"/>
              </w:rPr>
            </w:pPr>
          </w:p>
          <w:p w:rsidR="00512130" w:rsidRPr="00CD59EC" w:rsidRDefault="00AF4515">
            <w:pPr>
              <w:ind w:left="103"/>
            </w:pPr>
            <w:r w:rsidRPr="00CD59EC">
              <w:rPr>
                <w:spacing w:val="1"/>
              </w:rPr>
              <w:t>S</w:t>
            </w:r>
            <w:r w:rsidRPr="00CD59EC">
              <w:t>o</w:t>
            </w:r>
            <w:r w:rsidRPr="00CD59EC">
              <w:rPr>
                <w:spacing w:val="-3"/>
              </w:rPr>
              <w:t>r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in</w:t>
            </w:r>
            <w:r w:rsidRPr="00CD59EC">
              <w:t>g</w:t>
            </w:r>
            <w:r w:rsidRPr="00CD59EC">
              <w:rPr>
                <w:spacing w:val="6"/>
              </w:rPr>
              <w:t xml:space="preserve"> </w:t>
            </w:r>
            <w:r w:rsidRPr="00CD59EC">
              <w:t>&amp;</w:t>
            </w:r>
          </w:p>
          <w:p w:rsidR="00512130" w:rsidRPr="00CD59EC" w:rsidRDefault="00AF4515">
            <w:pPr>
              <w:spacing w:before="2"/>
              <w:ind w:left="103"/>
            </w:pPr>
            <w:r w:rsidRPr="00CD59EC">
              <w:t>g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>up</w:t>
            </w:r>
            <w:r w:rsidRPr="00CD59EC">
              <w:rPr>
                <w:spacing w:val="-4"/>
              </w:rPr>
              <w:t>in</w:t>
            </w:r>
            <w:r w:rsidRPr="00CD59EC">
              <w:t>g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line="220" w:lineRule="exact"/>
              <w:ind w:left="103" w:right="418"/>
            </w:pPr>
            <w:r w:rsidRPr="00CD59EC">
              <w:rPr>
                <w:spacing w:val="2"/>
              </w:rPr>
              <w:t>B</w:t>
            </w:r>
            <w:r w:rsidRPr="00CD59EC">
              <w:t>y</w:t>
            </w:r>
            <w:r w:rsidRPr="00CD59EC">
              <w:rPr>
                <w:spacing w:val="-6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t>d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f</w:t>
            </w:r>
            <w:r w:rsidRPr="00CD59EC">
              <w:rPr>
                <w:spacing w:val="-5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 xml:space="preserve">e </w:t>
            </w:r>
            <w:r w:rsidRPr="00CD59EC">
              <w:rPr>
                <w:spacing w:val="-2"/>
              </w:rPr>
              <w:t>s</w:t>
            </w:r>
            <w:r w:rsidRPr="00CD59EC">
              <w:t>u</w:t>
            </w:r>
            <w:r w:rsidRPr="00CD59EC">
              <w:rPr>
                <w:spacing w:val="-4"/>
              </w:rPr>
              <w:t>b</w:t>
            </w:r>
            <w:r w:rsidRPr="00CD59EC">
              <w:rPr>
                <w:spacing w:val="5"/>
              </w:rPr>
              <w:t>-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 xml:space="preserve">d,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>e</w:t>
            </w:r>
          </w:p>
          <w:p w:rsidR="00512130" w:rsidRPr="00CD59EC" w:rsidRDefault="00AF4515">
            <w:pPr>
              <w:spacing w:before="4" w:line="220" w:lineRule="exact"/>
              <w:ind w:left="103" w:right="422"/>
            </w:pPr>
            <w:r w:rsidRPr="00CD59EC">
              <w:rPr>
                <w:spacing w:val="-4"/>
              </w:rPr>
              <w:t>l</w:t>
            </w:r>
            <w:r w:rsidRPr="00CD59EC">
              <w:rPr>
                <w:spacing w:val="-1"/>
              </w:rPr>
              <w:t>ea</w:t>
            </w:r>
            <w:r w:rsidRPr="00CD59EC">
              <w:rPr>
                <w:spacing w:val="5"/>
              </w:rPr>
              <w:t>r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-1"/>
              </w:rPr>
              <w:t>e</w:t>
            </w:r>
            <w:r w:rsidRPr="00CD59EC">
              <w:t>r</w:t>
            </w:r>
            <w:r w:rsidRPr="00CD59EC">
              <w:rPr>
                <w:spacing w:val="3"/>
              </w:rPr>
              <w:t xml:space="preserve"> 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4"/>
              </w:rPr>
              <w:t>ou</w:t>
            </w:r>
            <w:r w:rsidRPr="00CD59EC">
              <w:rPr>
                <w:spacing w:val="-8"/>
              </w:rPr>
              <w:t>l</w:t>
            </w:r>
            <w:r w:rsidRPr="00CD59EC">
              <w:t>d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4"/>
              </w:rPr>
              <w:t>b</w:t>
            </w:r>
            <w:r w:rsidRPr="00CD59EC">
              <w:t xml:space="preserve">e </w:t>
            </w:r>
            <w:r w:rsidRPr="00CD59EC">
              <w:rPr>
                <w:spacing w:val="-1"/>
              </w:rPr>
              <w:t>a</w:t>
            </w:r>
            <w:r w:rsidRPr="00CD59EC">
              <w:t>b</w:t>
            </w:r>
            <w:r w:rsidRPr="00CD59EC">
              <w:rPr>
                <w:spacing w:val="-4"/>
              </w:rPr>
              <w:t>l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4"/>
              </w:rPr>
              <w:t>to</w:t>
            </w:r>
            <w:r w:rsidRPr="00CD59EC">
              <w:t>:</w:t>
            </w:r>
          </w:p>
          <w:p w:rsidR="00512130" w:rsidRPr="00CD59EC" w:rsidRDefault="00AF4515">
            <w:pPr>
              <w:spacing w:before="4" w:line="220" w:lineRule="exact"/>
              <w:ind w:left="103" w:right="570"/>
            </w:pPr>
            <w:r w:rsidRPr="00CD59EC">
              <w:rPr>
                <w:spacing w:val="-1"/>
              </w:rPr>
              <w:t>a</w:t>
            </w:r>
            <w:r w:rsidRPr="00CD59EC">
              <w:t>)</w:t>
            </w:r>
            <w:r w:rsidRPr="00CD59EC">
              <w:rPr>
                <w:spacing w:val="3"/>
              </w:rPr>
              <w:t xml:space="preserve"> </w:t>
            </w:r>
            <w:r w:rsidRPr="00CD59EC">
              <w:rPr>
                <w:spacing w:val="-8"/>
              </w:rPr>
              <w:t>i</w:t>
            </w:r>
            <w:r w:rsidRPr="00CD59EC">
              <w:t>d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8"/>
              </w:rPr>
              <w:t>t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1"/>
              </w:rPr>
              <w:t>f</w:t>
            </w:r>
            <w:r w:rsidRPr="00CD59EC">
              <w:t xml:space="preserve">y 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-4"/>
              </w:rPr>
              <w:t>i</w:t>
            </w:r>
            <w:r w:rsidRPr="00CD59EC">
              <w:t>m</w:t>
            </w:r>
            <w:r w:rsidRPr="00CD59EC">
              <w:rPr>
                <w:spacing w:val="1"/>
              </w:rPr>
              <w:t>i</w:t>
            </w:r>
            <w:r w:rsidRPr="00CD59EC">
              <w:rPr>
                <w:spacing w:val="-4"/>
              </w:rPr>
              <w:t>l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5"/>
              </w:rPr>
              <w:t>r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8"/>
              </w:rPr>
              <w:t>t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-1"/>
              </w:rPr>
              <w:t>e</w:t>
            </w:r>
            <w:r w:rsidRPr="00CD59EC">
              <w:t xml:space="preserve">s 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>d</w:t>
            </w:r>
          </w:p>
          <w:p w:rsidR="00512130" w:rsidRPr="00CD59EC" w:rsidRDefault="00AF4515">
            <w:pPr>
              <w:ind w:left="103" w:right="112"/>
            </w:pPr>
            <w:r w:rsidRPr="00CD59EC">
              <w:rPr>
                <w:spacing w:val="4"/>
              </w:rPr>
              <w:t>d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-3"/>
              </w:rPr>
              <w:t>ff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3"/>
              </w:rPr>
              <w:t>c</w:t>
            </w:r>
            <w:r w:rsidRPr="00CD59EC">
              <w:rPr>
                <w:spacing w:val="-1"/>
              </w:rPr>
              <w:t>e</w:t>
            </w:r>
            <w:r w:rsidRPr="00CD59EC">
              <w:t>s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4"/>
              </w:rPr>
              <w:t>b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4"/>
              </w:rPr>
              <w:t>t</w:t>
            </w:r>
            <w:r w:rsidRPr="00CD59EC">
              <w:t>w</w:t>
            </w:r>
            <w:r w:rsidRPr="00CD59EC">
              <w:rPr>
                <w:spacing w:val="-1"/>
              </w:rPr>
              <w:t>ee</w:t>
            </w:r>
            <w:r w:rsidRPr="00CD59EC">
              <w:t xml:space="preserve">n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>s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7"/>
              </w:rPr>
              <w:t>f</w:t>
            </w:r>
            <w:r w:rsidRPr="00CD59EC">
              <w:rPr>
                <w:spacing w:val="4"/>
              </w:rPr>
              <w:t>o</w:t>
            </w:r>
            <w:r w:rsidRPr="00CD59EC">
              <w:t xml:space="preserve">r </w:t>
            </w:r>
            <w:r w:rsidRPr="00CD59EC">
              <w:rPr>
                <w:spacing w:val="4"/>
              </w:rPr>
              <w:t>d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8"/>
              </w:rPr>
              <w:t>t</w:t>
            </w:r>
            <w:r w:rsidRPr="00CD59EC">
              <w:rPr>
                <w:spacing w:val="-4"/>
              </w:rPr>
              <w:t>in</w:t>
            </w:r>
            <w:r w:rsidRPr="00CD59EC">
              <w:t>g</w:t>
            </w:r>
            <w:r w:rsidRPr="00CD59EC">
              <w:rPr>
                <w:spacing w:val="4"/>
              </w:rPr>
              <w:t>u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2"/>
              </w:rPr>
              <w:t>s</w:t>
            </w:r>
            <w:r w:rsidRPr="00CD59EC">
              <w:t>h</w:t>
            </w:r>
            <w:r w:rsidRPr="00CD59EC">
              <w:rPr>
                <w:spacing w:val="-4"/>
              </w:rPr>
              <w:t>i</w:t>
            </w:r>
            <w:r w:rsidRPr="00CD59EC">
              <w:t>ng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n</w:t>
            </w:r>
            <w:r w:rsidRPr="00CD59EC">
              <w:t xml:space="preserve">e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t>t</w:t>
            </w:r>
            <w:r w:rsidRPr="00CD59EC">
              <w:rPr>
                <w:spacing w:val="6"/>
              </w:rPr>
              <w:t xml:space="preserve"> </w:t>
            </w:r>
            <w:r w:rsidRPr="00CD59EC">
              <w:rPr>
                <w:spacing w:val="-7"/>
              </w:rPr>
              <w:t>f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8"/>
              </w:rPr>
              <w:t>o</w:t>
            </w:r>
            <w:r w:rsidRPr="00CD59EC">
              <w:t>m</w:t>
            </w:r>
            <w:r w:rsidRPr="00CD59EC">
              <w:rPr>
                <w:spacing w:val="-6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t>o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-1"/>
              </w:rPr>
              <w:t>e</w:t>
            </w:r>
            <w:r w:rsidRPr="00CD59EC">
              <w:t xml:space="preserve">r </w:t>
            </w:r>
            <w:r w:rsidRPr="00CD59EC">
              <w:rPr>
                <w:spacing w:val="-4"/>
              </w:rPr>
              <w:t>b</w:t>
            </w:r>
            <w:r w:rsidRPr="00CD59EC">
              <w:t>)</w:t>
            </w:r>
            <w:r w:rsidRPr="00CD59EC">
              <w:rPr>
                <w:spacing w:val="3"/>
              </w:rPr>
              <w:t xml:space="preserve"> 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3"/>
              </w:rPr>
              <w:t>r</w:t>
            </w:r>
            <w:r w:rsidRPr="00CD59EC">
              <w:t>t</w:t>
            </w:r>
            <w:r w:rsidRPr="00CD59EC">
              <w:rPr>
                <w:spacing w:val="6"/>
              </w:rPr>
              <w:t xml:space="preserve"> 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>d</w:t>
            </w:r>
            <w:r w:rsidRPr="00CD59EC">
              <w:rPr>
                <w:spacing w:val="2"/>
              </w:rPr>
              <w:t xml:space="preserve"> </w:t>
            </w:r>
            <w:r w:rsidRPr="00CD59EC">
              <w:t>g</w:t>
            </w:r>
            <w:r w:rsidRPr="00CD59EC">
              <w:rPr>
                <w:spacing w:val="-3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 xml:space="preserve">up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>s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4"/>
              </w:rPr>
              <w:t>i</w:t>
            </w:r>
            <w:r w:rsidRPr="00CD59EC">
              <w:t>n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8"/>
              </w:rPr>
              <w:t>i</w:t>
            </w:r>
            <w:r w:rsidRPr="00CD59EC">
              <w:t xml:space="preserve">r </w:t>
            </w:r>
            <w:r w:rsidRPr="00CD59EC">
              <w:rPr>
                <w:spacing w:val="-1"/>
              </w:rPr>
              <w:t>e</w:t>
            </w:r>
            <w:r w:rsidRPr="00CD59EC">
              <w:t>nv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t>t</w:t>
            </w:r>
          </w:p>
          <w:p w:rsidR="00512130" w:rsidRPr="00CD59EC" w:rsidRDefault="00AF4515">
            <w:pPr>
              <w:spacing w:line="220" w:lineRule="exact"/>
              <w:ind w:left="103"/>
            </w:pPr>
            <w:r w:rsidRPr="00CD59EC">
              <w:rPr>
                <w:spacing w:val="-1"/>
              </w:rPr>
              <w:t>c</w:t>
            </w:r>
            <w:r w:rsidRPr="00CD59EC">
              <w:t>)</w:t>
            </w:r>
            <w:r w:rsidRPr="00CD59EC">
              <w:rPr>
                <w:spacing w:val="3"/>
              </w:rPr>
              <w:t xml:space="preserve"> </w:t>
            </w:r>
            <w:r w:rsidRPr="00CD59EC">
              <w:t>g</w:t>
            </w:r>
            <w:r w:rsidRPr="00CD59EC">
              <w:rPr>
                <w:spacing w:val="-3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>up</w:t>
            </w:r>
            <w:r w:rsidRPr="00CD59EC">
              <w:rPr>
                <w:spacing w:val="-6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4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>s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4"/>
              </w:rPr>
              <w:t>i</w:t>
            </w:r>
            <w:r w:rsidRPr="00CD59EC">
              <w:t>n</w:t>
            </w:r>
          </w:p>
          <w:p w:rsidR="00512130" w:rsidRPr="00CD59EC" w:rsidRDefault="00AF4515">
            <w:pPr>
              <w:spacing w:before="2"/>
              <w:ind w:left="103" w:right="338"/>
            </w:pP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-1"/>
              </w:rPr>
              <w:t>e</w:t>
            </w:r>
            <w:r w:rsidRPr="00CD59EC">
              <w:t>nv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t xml:space="preserve">t </w:t>
            </w:r>
            <w:r w:rsidRPr="00CD59EC">
              <w:rPr>
                <w:spacing w:val="-1"/>
              </w:rPr>
              <w:t>acc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1"/>
              </w:rPr>
              <w:t>r</w:t>
            </w:r>
            <w:r w:rsidRPr="00CD59EC">
              <w:t>d</w:t>
            </w:r>
            <w:r w:rsidRPr="00CD59EC">
              <w:rPr>
                <w:spacing w:val="-4"/>
              </w:rPr>
              <w:t>in</w:t>
            </w:r>
            <w:r w:rsidRPr="00CD59EC">
              <w:t>g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t>o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8"/>
              </w:rPr>
              <w:t>m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1"/>
              </w:rPr>
              <w:t>r</w:t>
            </w:r>
            <w:r w:rsidRPr="00CD59EC">
              <w:t xml:space="preserve">e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-1"/>
              </w:rPr>
              <w:t>a</w:t>
            </w:r>
            <w:r w:rsidRPr="00CD59EC">
              <w:t>n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n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-1"/>
              </w:rPr>
              <w:t>a</w:t>
            </w:r>
            <w:r w:rsidRPr="00CD59EC">
              <w:t>t</w:t>
            </w:r>
            <w:r w:rsidRPr="00CD59EC">
              <w:rPr>
                <w:spacing w:val="5"/>
              </w:rPr>
              <w:t>t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4"/>
              </w:rPr>
              <w:t>ib</w:t>
            </w:r>
            <w:r w:rsidRPr="00CD59EC">
              <w:t>u</w:t>
            </w:r>
            <w:r w:rsidRPr="00CD59EC">
              <w:rPr>
                <w:spacing w:val="4"/>
              </w:rPr>
              <w:t>t</w:t>
            </w:r>
            <w:r w:rsidRPr="00CD59EC">
              <w:t>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>
            <w:pPr>
              <w:spacing w:before="4" w:line="220" w:lineRule="exact"/>
              <w:rPr>
                <w:sz w:val="22"/>
                <w:szCs w:val="22"/>
              </w:rPr>
            </w:pPr>
          </w:p>
          <w:p w:rsidR="00512130" w:rsidRPr="00CD59EC" w:rsidRDefault="00AF4515">
            <w:pPr>
              <w:ind w:left="103" w:right="134"/>
            </w:pPr>
            <w:r w:rsidRPr="00CD59EC">
              <w:t>1.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5"/>
              </w:rPr>
              <w:t>W</w:t>
            </w:r>
            <w:r w:rsidRPr="00CD59EC">
              <w:t>h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3"/>
              </w:rPr>
              <w:t>c</w:t>
            </w:r>
            <w:r w:rsidRPr="00CD59EC">
              <w:t>h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4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 xml:space="preserve">s 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1"/>
              </w:rPr>
              <w:t>r</w:t>
            </w:r>
            <w:r w:rsidRPr="00CD59EC">
              <w:t xml:space="preserve">e 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-4"/>
              </w:rPr>
              <w:t>i</w:t>
            </w:r>
            <w:r w:rsidRPr="00CD59EC">
              <w:t>m</w:t>
            </w:r>
            <w:r w:rsidRPr="00CD59EC">
              <w:rPr>
                <w:spacing w:val="1"/>
              </w:rPr>
              <w:t>i</w:t>
            </w:r>
            <w:r w:rsidRPr="00CD59EC">
              <w:rPr>
                <w:spacing w:val="-4"/>
              </w:rPr>
              <w:t>l</w:t>
            </w:r>
            <w:r w:rsidRPr="00CD59EC">
              <w:rPr>
                <w:spacing w:val="-1"/>
              </w:rPr>
              <w:t>a</w:t>
            </w:r>
            <w:r w:rsidRPr="00CD59EC">
              <w:t>r</w:t>
            </w:r>
            <w:r w:rsidRPr="00CD59EC">
              <w:rPr>
                <w:spacing w:val="3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r</w:t>
            </w:r>
            <w:r w:rsidRPr="00CD59EC">
              <w:rPr>
                <w:spacing w:val="3"/>
              </w:rPr>
              <w:t xml:space="preserve"> </w:t>
            </w:r>
            <w:r w:rsidRPr="00CD59EC">
              <w:rPr>
                <w:spacing w:val="-8"/>
              </w:rPr>
              <w:t>l</w:t>
            </w:r>
            <w:r w:rsidRPr="00CD59EC">
              <w:t>o</w:t>
            </w:r>
            <w:r w:rsidRPr="00CD59EC">
              <w:rPr>
                <w:spacing w:val="4"/>
              </w:rPr>
              <w:t>o</w:t>
            </w:r>
            <w:r w:rsidRPr="00CD59EC">
              <w:t>k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li</w:t>
            </w:r>
            <w:r w:rsidRPr="00CD59EC">
              <w:t>k</w:t>
            </w:r>
            <w:r w:rsidRPr="00CD59EC">
              <w:rPr>
                <w:spacing w:val="3"/>
              </w:rPr>
              <w:t>e</w:t>
            </w:r>
            <w:r w:rsidRPr="00CD59EC">
              <w:t>?</w:t>
            </w:r>
          </w:p>
          <w:p w:rsidR="00512130" w:rsidRPr="00CD59EC" w:rsidRDefault="00AF4515">
            <w:pPr>
              <w:spacing w:line="220" w:lineRule="exact"/>
              <w:ind w:left="103"/>
            </w:pPr>
            <w:r w:rsidRPr="00CD59EC">
              <w:t>2.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5"/>
              </w:rPr>
              <w:t>W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-1"/>
              </w:rPr>
              <w:t>a</w:t>
            </w:r>
            <w:r w:rsidRPr="00CD59EC">
              <w:t>t</w:t>
            </w:r>
            <w:r w:rsidRPr="00CD59EC">
              <w:rPr>
                <w:spacing w:val="6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 xml:space="preserve">s 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v</w:t>
            </w:r>
            <w:r w:rsidRPr="00CD59EC">
              <w:t>e</w:t>
            </w:r>
          </w:p>
          <w:p w:rsidR="00512130" w:rsidRPr="00CD59EC" w:rsidRDefault="00AF4515">
            <w:pPr>
              <w:spacing w:before="6" w:line="220" w:lineRule="exact"/>
              <w:ind w:left="103" w:right="297"/>
            </w:pPr>
            <w:proofErr w:type="gramStart"/>
            <w:r w:rsidRPr="00CD59EC">
              <w:rPr>
                <w:spacing w:val="-2"/>
              </w:rPr>
              <w:t>s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m</w:t>
            </w:r>
            <w:r w:rsidRPr="00CD59EC">
              <w:t>e</w:t>
            </w:r>
            <w:proofErr w:type="gramEnd"/>
            <w:r w:rsidRPr="00CD59EC">
              <w:rPr>
                <w:spacing w:val="1"/>
              </w:rPr>
              <w:t xml:space="preserve"> </w:t>
            </w:r>
            <w:proofErr w:type="spellStart"/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8"/>
              </w:rPr>
              <w:t>l</w:t>
            </w:r>
            <w:r w:rsidRPr="00CD59EC">
              <w:rPr>
                <w:spacing w:val="4"/>
              </w:rPr>
              <w:t>o</w:t>
            </w:r>
            <w:r w:rsidRPr="00CD59EC">
              <w:t>u</w:t>
            </w:r>
            <w:r w:rsidRPr="00CD59EC">
              <w:rPr>
                <w:spacing w:val="1"/>
              </w:rPr>
              <w:t>r</w:t>
            </w:r>
            <w:proofErr w:type="spellEnd"/>
            <w:r w:rsidRPr="00CD59EC">
              <w:t>,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-1"/>
              </w:rPr>
              <w:t>ze</w:t>
            </w:r>
            <w:r w:rsidRPr="00CD59EC">
              <w:t xml:space="preserve">, </w:t>
            </w:r>
            <w:r w:rsidRPr="00CD59EC">
              <w:rPr>
                <w:spacing w:val="-2"/>
              </w:rPr>
              <w:t>s</w:t>
            </w:r>
            <w:r w:rsidRPr="00CD59EC">
              <w:t>h</w:t>
            </w:r>
            <w:r w:rsidRPr="00CD59EC">
              <w:rPr>
                <w:spacing w:val="-1"/>
              </w:rPr>
              <w:t>a</w:t>
            </w:r>
            <w:r w:rsidRPr="00CD59EC">
              <w:t>p</w:t>
            </w:r>
            <w:r w:rsidRPr="00CD59EC">
              <w:rPr>
                <w:spacing w:val="-1"/>
              </w:rPr>
              <w:t>e</w:t>
            </w:r>
            <w:r w:rsidRPr="00CD59EC">
              <w:t>,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>d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-4"/>
              </w:rPr>
              <w:t>x</w:t>
            </w:r>
            <w:r w:rsidRPr="00CD59EC">
              <w:rPr>
                <w:spacing w:val="4"/>
              </w:rPr>
              <w:t>t</w:t>
            </w:r>
            <w:r w:rsidRPr="00CD59EC">
              <w:t>u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1"/>
              </w:rPr>
              <w:t>e</w:t>
            </w:r>
            <w:r w:rsidRPr="00CD59EC">
              <w:t>?</w:t>
            </w:r>
          </w:p>
          <w:p w:rsidR="00512130" w:rsidRPr="00CD59EC" w:rsidRDefault="00AF4515">
            <w:pPr>
              <w:spacing w:before="4" w:line="220" w:lineRule="exact"/>
              <w:ind w:left="103" w:right="79"/>
            </w:pPr>
            <w:r w:rsidRPr="00CD59EC">
              <w:t>3.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5"/>
              </w:rPr>
              <w:t>W</w:t>
            </w:r>
            <w:r w:rsidRPr="00CD59EC">
              <w:t>h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3"/>
              </w:rPr>
              <w:t>c</w:t>
            </w:r>
            <w:r w:rsidRPr="00CD59EC">
              <w:t>h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4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>s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8"/>
              </w:rPr>
              <w:t>l</w:t>
            </w:r>
            <w:r w:rsidRPr="00CD59EC">
              <w:rPr>
                <w:spacing w:val="4"/>
              </w:rPr>
              <w:t>oo</w:t>
            </w:r>
            <w:r w:rsidRPr="00CD59EC">
              <w:t xml:space="preserve">k 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li</w:t>
            </w:r>
            <w:r w:rsidRPr="00CD59EC">
              <w:t>k</w:t>
            </w:r>
            <w:r w:rsidRPr="00CD59EC">
              <w:rPr>
                <w:spacing w:val="3"/>
              </w:rPr>
              <w:t>e</w:t>
            </w:r>
            <w:r w:rsidRPr="00CD59EC">
              <w:t>?</w:t>
            </w:r>
          </w:p>
          <w:p w:rsidR="00512130" w:rsidRPr="00CD59EC" w:rsidRDefault="00AF4515">
            <w:pPr>
              <w:spacing w:before="4" w:line="220" w:lineRule="exact"/>
              <w:ind w:left="103" w:right="194"/>
            </w:pPr>
            <w:r w:rsidRPr="00CD59EC">
              <w:t>4.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5"/>
              </w:rPr>
              <w:t>W</w:t>
            </w:r>
            <w:r w:rsidRPr="00CD59EC">
              <w:t>h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3"/>
              </w:rPr>
              <w:t>c</w:t>
            </w:r>
            <w:r w:rsidRPr="00CD59EC">
              <w:t>h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4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 xml:space="preserve">s 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1"/>
              </w:rPr>
              <w:t>r</w:t>
            </w:r>
            <w:r w:rsidRPr="00CD59EC">
              <w:t xml:space="preserve">e </w:t>
            </w:r>
            <w:r w:rsidRPr="00CD59EC">
              <w:rPr>
                <w:spacing w:val="4"/>
              </w:rPr>
              <w:t>d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-3"/>
              </w:rPr>
              <w:t>ff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t</w:t>
            </w:r>
            <w:r w:rsidRPr="00CD59EC">
              <w:t>?</w:t>
            </w:r>
          </w:p>
          <w:p w:rsidR="00512130" w:rsidRPr="00CD59EC" w:rsidRDefault="00AF4515">
            <w:pPr>
              <w:spacing w:before="4" w:line="220" w:lineRule="exact"/>
              <w:ind w:left="103" w:right="104"/>
            </w:pPr>
            <w:r w:rsidRPr="00CD59EC">
              <w:t>5.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5"/>
              </w:rPr>
              <w:t>W</w:t>
            </w:r>
            <w:r w:rsidRPr="00CD59EC">
              <w:t>hy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v</w:t>
            </w:r>
            <w:r w:rsidRPr="00CD59EC">
              <w:t>e</w:t>
            </w:r>
            <w:r w:rsidRPr="00CD59EC">
              <w:rPr>
                <w:spacing w:val="5"/>
              </w:rPr>
              <w:t xml:space="preserve"> </w:t>
            </w:r>
            <w:r w:rsidRPr="00CD59EC">
              <w:rPr>
                <w:spacing w:val="-8"/>
              </w:rPr>
              <w:t>y</w:t>
            </w:r>
            <w:r w:rsidRPr="00CD59EC">
              <w:rPr>
                <w:spacing w:val="4"/>
              </w:rPr>
              <w:t>o</w:t>
            </w:r>
            <w:r w:rsidRPr="00CD59EC">
              <w:t>u g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>up</w:t>
            </w:r>
            <w:r w:rsidRPr="00CD59EC">
              <w:rPr>
                <w:spacing w:val="-1"/>
              </w:rPr>
              <w:t>e</w:t>
            </w:r>
            <w:r w:rsidRPr="00CD59EC">
              <w:t>d</w:t>
            </w:r>
            <w:r w:rsidRPr="00CD59EC">
              <w:rPr>
                <w:spacing w:val="-6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-2"/>
              </w:rPr>
              <w:t>s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4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>s</w:t>
            </w:r>
          </w:p>
          <w:p w:rsidR="00512130" w:rsidRPr="00CD59EC" w:rsidRDefault="00AF4515">
            <w:pPr>
              <w:spacing w:line="220" w:lineRule="exact"/>
              <w:ind w:left="103"/>
            </w:pPr>
            <w:proofErr w:type="gramStart"/>
            <w:r w:rsidRPr="00CD59EC">
              <w:t>t</w:t>
            </w:r>
            <w:r w:rsidRPr="00CD59EC">
              <w:rPr>
                <w:spacing w:val="4"/>
              </w:rPr>
              <w:t>o</w:t>
            </w:r>
            <w:r w:rsidRPr="00CD59EC">
              <w:t>g</w:t>
            </w:r>
            <w:r w:rsidRPr="00CD59EC">
              <w:rPr>
                <w:spacing w:val="-5"/>
              </w:rPr>
              <w:t>e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proofErr w:type="gramEnd"/>
            <w:r w:rsidRPr="00CD59EC">
              <w:t>?</w:t>
            </w:r>
          </w:p>
          <w:p w:rsidR="00512130" w:rsidRPr="00CD59EC" w:rsidRDefault="00AF4515">
            <w:pPr>
              <w:spacing w:line="220" w:lineRule="exact"/>
              <w:ind w:left="103"/>
            </w:pPr>
            <w:r w:rsidRPr="00CD59EC">
              <w:t>6.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5"/>
              </w:rPr>
              <w:t>W</w:t>
            </w:r>
            <w:r w:rsidRPr="00CD59EC">
              <w:t>hy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4"/>
              </w:rPr>
              <w:t>ou</w:t>
            </w:r>
            <w:r w:rsidRPr="00CD59EC">
              <w:rPr>
                <w:spacing w:val="-8"/>
              </w:rPr>
              <w:t>l</w:t>
            </w:r>
            <w:r w:rsidRPr="00CD59EC">
              <w:t>d</w:t>
            </w:r>
            <w:r w:rsidRPr="00CD59EC">
              <w:rPr>
                <w:spacing w:val="2"/>
              </w:rPr>
              <w:t xml:space="preserve"> </w:t>
            </w:r>
            <w:r w:rsidRPr="00CD59EC">
              <w:t>we</w:t>
            </w:r>
          </w:p>
          <w:p w:rsidR="00512130" w:rsidRPr="00CD59EC" w:rsidRDefault="00AF4515">
            <w:pPr>
              <w:spacing w:before="6" w:line="220" w:lineRule="exact"/>
              <w:ind w:left="103" w:right="252"/>
            </w:pPr>
            <w:r w:rsidRPr="00CD59EC">
              <w:rPr>
                <w:spacing w:val="-2"/>
              </w:rPr>
              <w:t>s</w:t>
            </w:r>
            <w:r w:rsidRPr="00CD59EC">
              <w:t>t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1"/>
              </w:rPr>
              <w:t>r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-8"/>
              </w:rPr>
              <w:t>m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l</w:t>
            </w:r>
            <w:r w:rsidRPr="00CD59EC">
              <w:t xml:space="preserve">s 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7"/>
              </w:rPr>
              <w:t>f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1"/>
              </w:rPr>
              <w:t>e</w:t>
            </w:r>
            <w:r w:rsidRPr="00CD59EC">
              <w:t>r u</w:t>
            </w:r>
            <w:r w:rsidRPr="00CD59EC">
              <w:rPr>
                <w:spacing w:val="-2"/>
              </w:rPr>
              <w:t>s</w:t>
            </w:r>
            <w:r w:rsidRPr="00CD59EC">
              <w:t>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line="220" w:lineRule="exact"/>
              <w:ind w:left="103" w:right="125"/>
            </w:pP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mm</w:t>
            </w:r>
            <w:r w:rsidRPr="00CD59EC">
              <w:rPr>
                <w:spacing w:val="4"/>
              </w:rPr>
              <w:t>u</w:t>
            </w:r>
            <w:r w:rsidRPr="00CD59EC">
              <w:t>n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-1"/>
              </w:rPr>
              <w:t>ca</w:t>
            </w:r>
            <w:r w:rsidRPr="00CD59EC">
              <w:rPr>
                <w:spacing w:val="8"/>
              </w:rPr>
              <w:t>t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4"/>
              </w:rPr>
              <w:t>o</w:t>
            </w:r>
            <w:r w:rsidRPr="00CD59EC">
              <w:t xml:space="preserve">n 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>d</w:t>
            </w:r>
          </w:p>
          <w:p w:rsidR="00512130" w:rsidRPr="00CD59EC" w:rsidRDefault="00AF4515">
            <w:pPr>
              <w:spacing w:line="220" w:lineRule="exact"/>
              <w:ind w:left="103"/>
            </w:pP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ll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b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</w:p>
          <w:p w:rsidR="00512130" w:rsidRPr="00CD59EC" w:rsidRDefault="00512130">
            <w:pPr>
              <w:spacing w:before="10" w:line="220" w:lineRule="exact"/>
              <w:rPr>
                <w:sz w:val="22"/>
                <w:szCs w:val="22"/>
              </w:rPr>
            </w:pPr>
          </w:p>
          <w:p w:rsidR="00512130" w:rsidRPr="00CD59EC" w:rsidRDefault="00AF4515">
            <w:pPr>
              <w:ind w:left="103" w:right="102"/>
            </w:pPr>
            <w:r w:rsidRPr="00CD59EC">
              <w:rPr>
                <w:spacing w:val="-1"/>
              </w:rPr>
              <w:t>C</w:t>
            </w:r>
            <w:r w:rsidRPr="00CD59EC">
              <w:rPr>
                <w:spacing w:val="5"/>
              </w:rPr>
              <w:t>r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8"/>
              </w:rPr>
              <w:t>t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3"/>
              </w:rPr>
              <w:t>a</w:t>
            </w:r>
            <w:r w:rsidRPr="00CD59EC">
              <w:t>l</w:t>
            </w:r>
            <w:r w:rsidRPr="00CD59EC">
              <w:rPr>
                <w:spacing w:val="-6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t>h</w:t>
            </w:r>
            <w:r w:rsidRPr="00CD59EC">
              <w:rPr>
                <w:spacing w:val="-4"/>
              </w:rPr>
              <w:t>i</w:t>
            </w:r>
            <w:r w:rsidRPr="00CD59EC">
              <w:t>n</w:t>
            </w:r>
            <w:r w:rsidRPr="00CD59EC">
              <w:rPr>
                <w:spacing w:val="4"/>
              </w:rPr>
              <w:t>k</w:t>
            </w:r>
            <w:r w:rsidRPr="00CD59EC">
              <w:rPr>
                <w:spacing w:val="-4"/>
              </w:rPr>
              <w:t>i</w:t>
            </w:r>
            <w:r w:rsidRPr="00CD59EC">
              <w:t xml:space="preserve">ng 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>d</w:t>
            </w:r>
            <w:r w:rsidRPr="00CD59EC">
              <w:rPr>
                <w:spacing w:val="2"/>
              </w:rPr>
              <w:t xml:space="preserve"> </w:t>
            </w:r>
            <w:r w:rsidRPr="00CD59EC">
              <w:t>p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l</w:t>
            </w:r>
            <w:r w:rsidRPr="00CD59EC">
              <w:rPr>
                <w:spacing w:val="3"/>
              </w:rPr>
              <w:t>e</w:t>
            </w:r>
            <w:r w:rsidRPr="00CD59EC">
              <w:t xml:space="preserve">m 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l</w:t>
            </w:r>
            <w:r w:rsidRPr="00CD59EC">
              <w:t>v</w:t>
            </w:r>
            <w:r w:rsidRPr="00CD59EC">
              <w:rPr>
                <w:spacing w:val="-4"/>
              </w:rPr>
              <w:t>i</w:t>
            </w:r>
            <w:r w:rsidRPr="00CD59EC">
              <w:t>ng</w:t>
            </w:r>
          </w:p>
          <w:p w:rsidR="00512130" w:rsidRPr="00CD59EC" w:rsidRDefault="00512130">
            <w:pPr>
              <w:spacing w:before="14" w:line="220" w:lineRule="exact"/>
              <w:rPr>
                <w:sz w:val="22"/>
                <w:szCs w:val="22"/>
              </w:rPr>
            </w:pPr>
          </w:p>
          <w:p w:rsidR="00512130" w:rsidRPr="00CD59EC" w:rsidRDefault="00AF4515">
            <w:pPr>
              <w:spacing w:line="220" w:lineRule="exact"/>
              <w:ind w:left="103" w:right="125"/>
            </w:pPr>
            <w:r w:rsidRPr="00CD59EC">
              <w:rPr>
                <w:spacing w:val="5"/>
              </w:rPr>
              <w:t>I</w:t>
            </w:r>
            <w:r w:rsidRPr="00CD59EC">
              <w:rPr>
                <w:spacing w:val="-8"/>
              </w:rPr>
              <w:t>m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4"/>
              </w:rPr>
              <w:t>g</w:t>
            </w:r>
            <w:r w:rsidRPr="00CD59EC">
              <w:rPr>
                <w:spacing w:val="-4"/>
              </w:rPr>
              <w:t>i</w:t>
            </w:r>
            <w:r w:rsidRPr="00CD59EC">
              <w:t>n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8"/>
              </w:rPr>
              <w:t>t</w:t>
            </w:r>
            <w:r w:rsidRPr="00CD59EC">
              <w:rPr>
                <w:spacing w:val="-4"/>
              </w:rPr>
              <w:t>iv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 xml:space="preserve">d 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1"/>
              </w:rPr>
              <w:t>ea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iv</w:t>
            </w:r>
            <w:r w:rsidRPr="00CD59EC">
              <w:t>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line="220" w:lineRule="exact"/>
              <w:ind w:left="103"/>
            </w:pPr>
            <w:r w:rsidRPr="00CD59EC">
              <w:rPr>
                <w:spacing w:val="-1"/>
              </w:rPr>
              <w:t>Re</w:t>
            </w:r>
            <w:r w:rsidRPr="00CD59EC">
              <w:rPr>
                <w:spacing w:val="-2"/>
              </w:rPr>
              <w:t>s</w:t>
            </w:r>
            <w:r w:rsidRPr="00CD59EC">
              <w:t>p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4"/>
              </w:rPr>
              <w:t>b</w:t>
            </w:r>
            <w:r w:rsidRPr="00CD59EC">
              <w:t>i</w:t>
            </w:r>
            <w:r w:rsidRPr="00CD59EC">
              <w:rPr>
                <w:spacing w:val="1"/>
              </w:rPr>
              <w:t>l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8"/>
              </w:rPr>
              <w:t>t</w:t>
            </w:r>
            <w:r w:rsidRPr="00CD59EC">
              <w:t>y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>
            <w:pPr>
              <w:spacing w:before="4" w:line="220" w:lineRule="exact"/>
              <w:rPr>
                <w:sz w:val="22"/>
                <w:szCs w:val="22"/>
              </w:rPr>
            </w:pPr>
          </w:p>
          <w:p w:rsidR="00512130" w:rsidRPr="00CD59EC" w:rsidRDefault="00AF4515">
            <w:pPr>
              <w:ind w:left="103" w:right="195" w:firstLine="208"/>
            </w:pPr>
            <w:r w:rsidRPr="00CD59EC">
              <w:rPr>
                <w:spacing w:val="-2"/>
              </w:rPr>
              <w:t>L</w:t>
            </w:r>
            <w:r w:rsidRPr="00CD59EC">
              <w:rPr>
                <w:spacing w:val="-1"/>
              </w:rPr>
              <w:t>ea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t>s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8"/>
              </w:rPr>
              <w:t>l</w:t>
            </w:r>
            <w:r w:rsidRPr="00CD59EC">
              <w:rPr>
                <w:spacing w:val="4"/>
              </w:rPr>
              <w:t>oo</w:t>
            </w:r>
            <w:r w:rsidRPr="00CD59EC">
              <w:t>k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5"/>
              </w:rPr>
              <w:t>a</w:t>
            </w:r>
            <w:r w:rsidRPr="00CD59EC">
              <w:t xml:space="preserve">t 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>d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8"/>
              </w:rPr>
              <w:t>l</w:t>
            </w:r>
            <w:r w:rsidRPr="00CD59EC">
              <w:t>k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b</w:t>
            </w:r>
            <w:r w:rsidRPr="00CD59EC">
              <w:rPr>
                <w:spacing w:val="4"/>
              </w:rPr>
              <w:t>o</w:t>
            </w:r>
            <w:r w:rsidRPr="00CD59EC">
              <w:t xml:space="preserve">ut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 xml:space="preserve">s </w:t>
            </w:r>
            <w:r w:rsidRPr="00CD59EC">
              <w:rPr>
                <w:spacing w:val="3"/>
              </w:rPr>
              <w:t>w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4"/>
              </w:rPr>
              <w:t>t</w:t>
            </w:r>
            <w:r w:rsidRPr="00CD59EC">
              <w:t xml:space="preserve">h </w:t>
            </w:r>
            <w:r w:rsidRPr="00CD59EC">
              <w:rPr>
                <w:spacing w:val="4"/>
              </w:rPr>
              <w:t>d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-3"/>
              </w:rPr>
              <w:t>ff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t>t</w:t>
            </w:r>
            <w:r w:rsidRPr="00CD59EC">
              <w:rPr>
                <w:spacing w:val="6"/>
              </w:rPr>
              <w:t xml:space="preserve"> </w:t>
            </w:r>
            <w:proofErr w:type="spellStart"/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8"/>
              </w:rPr>
              <w:t>l</w:t>
            </w:r>
            <w:r w:rsidRPr="00CD59EC">
              <w:rPr>
                <w:spacing w:val="4"/>
              </w:rPr>
              <w:t>o</w:t>
            </w:r>
            <w:r w:rsidRPr="00CD59EC">
              <w:t>u</w:t>
            </w:r>
            <w:r w:rsidRPr="00CD59EC">
              <w:rPr>
                <w:spacing w:val="1"/>
              </w:rPr>
              <w:t>r</w:t>
            </w:r>
            <w:proofErr w:type="spellEnd"/>
            <w:r w:rsidRPr="00CD59EC">
              <w:t xml:space="preserve">, 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-1"/>
              </w:rPr>
              <w:t>ze</w:t>
            </w:r>
            <w:r w:rsidRPr="00CD59EC">
              <w:t>,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4"/>
              </w:rPr>
              <w:t>p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 xml:space="preserve">d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-4"/>
              </w:rPr>
              <w:t>x</w:t>
            </w:r>
            <w:r w:rsidRPr="00CD59EC">
              <w:rPr>
                <w:spacing w:val="4"/>
              </w:rPr>
              <w:t>t</w:t>
            </w:r>
            <w:r w:rsidRPr="00CD59EC">
              <w:t>u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5"/>
              </w:rPr>
              <w:t>e</w:t>
            </w:r>
            <w:r w:rsidRPr="00CD59EC">
              <w:t>.</w:t>
            </w:r>
          </w:p>
          <w:p w:rsidR="00512130" w:rsidRPr="00CD59EC" w:rsidRDefault="00CD59EC">
            <w:pPr>
              <w:spacing w:before="4"/>
              <w:ind w:left="103"/>
            </w:pPr>
            <w:r w:rsidRPr="00CD59EC">
              <w:pict>
                <v:shape id="_x0000_i1025" type="#_x0000_t75" style="width:52.5pt;height:10.5pt">
                  <v:imagedata r:id="rId6" o:title=""/>
                </v:shape>
              </w:pict>
            </w:r>
          </w:p>
          <w:p w:rsidR="00512130" w:rsidRPr="00CD59EC" w:rsidRDefault="00AF4515">
            <w:pPr>
              <w:spacing w:before="6"/>
              <w:ind w:left="103" w:right="119"/>
            </w:pPr>
            <w:r w:rsidRPr="00CD59EC">
              <w:t>d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8"/>
              </w:rPr>
              <w:t>m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5"/>
              </w:rPr>
              <w:t>a</w:t>
            </w:r>
            <w:r w:rsidRPr="00CD59EC">
              <w:rPr>
                <w:spacing w:val="4"/>
              </w:rPr>
              <w:t>t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-6"/>
              </w:rPr>
              <w:t>s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3"/>
              </w:rPr>
              <w:t>r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in</w:t>
            </w:r>
            <w:r w:rsidRPr="00CD59EC">
              <w:t xml:space="preserve">g 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>d</w:t>
            </w:r>
            <w:r w:rsidRPr="00CD59EC">
              <w:rPr>
                <w:spacing w:val="2"/>
              </w:rPr>
              <w:t xml:space="preserve"> </w:t>
            </w:r>
            <w:r w:rsidRPr="00CD59EC">
              <w:t>g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>up</w:t>
            </w:r>
            <w:r w:rsidRPr="00CD59EC">
              <w:rPr>
                <w:spacing w:val="-4"/>
              </w:rPr>
              <w:t>in</w:t>
            </w:r>
            <w:r w:rsidRPr="00CD59EC">
              <w:t xml:space="preserve">g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>s by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8"/>
              </w:rPr>
              <w:t>m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1"/>
              </w:rPr>
              <w:t>r</w:t>
            </w:r>
            <w:r w:rsidRPr="00CD59EC">
              <w:t xml:space="preserve">e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-1"/>
              </w:rPr>
              <w:t>a</w:t>
            </w:r>
            <w:r w:rsidRPr="00CD59EC">
              <w:t>n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n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-1"/>
              </w:rPr>
              <w:t>a</w:t>
            </w:r>
            <w:r w:rsidRPr="00CD59EC">
              <w:t>t</w:t>
            </w:r>
            <w:r w:rsidRPr="00CD59EC">
              <w:rPr>
                <w:spacing w:val="5"/>
              </w:rPr>
              <w:t>t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4"/>
              </w:rPr>
              <w:t>ib</w:t>
            </w:r>
            <w:r w:rsidRPr="00CD59EC">
              <w:t>u</w:t>
            </w:r>
            <w:r w:rsidRPr="00CD59EC">
              <w:rPr>
                <w:spacing w:val="4"/>
              </w:rPr>
              <w:t>t</w:t>
            </w:r>
            <w:r w:rsidRPr="00CD59EC">
              <w:t>e</w:t>
            </w:r>
          </w:p>
          <w:p w:rsidR="00512130" w:rsidRPr="00CD59EC" w:rsidRDefault="00AF4515">
            <w:pPr>
              <w:spacing w:before="2"/>
              <w:ind w:left="103" w:right="109"/>
            </w:pPr>
            <w:r w:rsidRPr="00CD59EC">
              <w:rPr>
                <w:spacing w:val="1"/>
              </w:rPr>
              <w:t>(</w:t>
            </w:r>
            <w:proofErr w:type="spellStart"/>
            <w:proofErr w:type="gramStart"/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8"/>
              </w:rPr>
              <w:t>l</w:t>
            </w:r>
            <w:r w:rsidRPr="00CD59EC">
              <w:rPr>
                <w:spacing w:val="4"/>
              </w:rPr>
              <w:t>o</w:t>
            </w:r>
            <w:r w:rsidRPr="00CD59EC">
              <w:t>u</w:t>
            </w:r>
            <w:r w:rsidRPr="00CD59EC">
              <w:rPr>
                <w:spacing w:val="1"/>
              </w:rPr>
              <w:t>r</w:t>
            </w:r>
            <w:proofErr w:type="spellEnd"/>
            <w:proofErr w:type="gramEnd"/>
            <w:r w:rsidRPr="00CD59EC">
              <w:t xml:space="preserve">, 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-1"/>
              </w:rPr>
              <w:t>ze</w:t>
            </w:r>
            <w:r w:rsidRPr="00CD59EC">
              <w:t>,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-1"/>
              </w:rPr>
              <w:t>a</w:t>
            </w:r>
            <w:r w:rsidRPr="00CD59EC">
              <w:t>p</w:t>
            </w:r>
            <w:r w:rsidRPr="00CD59EC">
              <w:rPr>
                <w:spacing w:val="-1"/>
              </w:rPr>
              <w:t>e</w:t>
            </w:r>
            <w:r w:rsidRPr="00CD59EC">
              <w:t xml:space="preserve">,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-4"/>
              </w:rPr>
              <w:t>x</w:t>
            </w:r>
            <w:r w:rsidRPr="00CD59EC">
              <w:rPr>
                <w:spacing w:val="4"/>
              </w:rPr>
              <w:t>t</w:t>
            </w:r>
            <w:r w:rsidRPr="00CD59EC">
              <w:t>u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5"/>
              </w:rPr>
              <w:t>e</w:t>
            </w:r>
            <w:r w:rsidRPr="00CD59EC">
              <w:t>,</w:t>
            </w:r>
            <w:r w:rsidRPr="00CD59EC">
              <w:rPr>
                <w:spacing w:val="4"/>
              </w:rPr>
              <w:t xml:space="preserve"> </w:t>
            </w:r>
            <w:r w:rsidRPr="00CD59EC">
              <w:t>u</w:t>
            </w:r>
            <w:r w:rsidRPr="00CD59EC">
              <w:rPr>
                <w:spacing w:val="-2"/>
              </w:rPr>
              <w:t>s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 xml:space="preserve">d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8"/>
              </w:rPr>
              <w:t>y</w:t>
            </w:r>
            <w:r w:rsidRPr="00CD59EC">
              <w:t>p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)</w:t>
            </w:r>
            <w:r w:rsidRPr="00CD59EC">
              <w:t>.</w:t>
            </w:r>
          </w:p>
          <w:p w:rsidR="00512130" w:rsidRPr="00CD59EC" w:rsidRDefault="00CD59EC">
            <w:pPr>
              <w:spacing w:before="5"/>
              <w:ind w:left="103"/>
            </w:pPr>
            <w:r w:rsidRPr="00CD59EC">
              <w:pict>
                <v:shape id="_x0000_i1026" type="#_x0000_t75" style="width:69.75pt;height:10.5pt">
                  <v:imagedata r:id="rId7" o:title=""/>
                </v:shape>
              </w:pict>
            </w:r>
          </w:p>
          <w:p w:rsidR="00512130" w:rsidRPr="00CD59EC" w:rsidRDefault="00AF4515">
            <w:pPr>
              <w:spacing w:before="5"/>
              <w:ind w:left="103" w:right="298"/>
            </w:pPr>
            <w:r w:rsidRPr="00CD59EC">
              <w:t>d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8"/>
              </w:rPr>
              <w:t>m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  <w:r w:rsidRPr="00CD59EC">
              <w:rPr>
                <w:spacing w:val="-1"/>
              </w:rPr>
              <w:t>s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5"/>
              </w:rPr>
              <w:t>a</w:t>
            </w:r>
            <w:r w:rsidRPr="00CD59EC">
              <w:rPr>
                <w:spacing w:val="4"/>
              </w:rPr>
              <w:t>t</w:t>
            </w:r>
            <w:r w:rsidRPr="00CD59EC">
              <w:t xml:space="preserve">e 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3"/>
              </w:rPr>
              <w:t>r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in</w:t>
            </w:r>
            <w:r w:rsidRPr="00CD59EC">
              <w:t>g,</w:t>
            </w:r>
            <w:r w:rsidRPr="00CD59EC">
              <w:rPr>
                <w:spacing w:val="4"/>
              </w:rPr>
              <w:t xml:space="preserve"> </w:t>
            </w:r>
            <w:r w:rsidRPr="00CD59EC">
              <w:t>g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>up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-4"/>
              </w:rPr>
              <w:t>n</w:t>
            </w:r>
            <w:r w:rsidRPr="00CD59EC">
              <w:t xml:space="preserve">g 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>d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8"/>
              </w:rPr>
              <w:t>o</w:t>
            </w:r>
            <w:r w:rsidRPr="00CD59EC">
              <w:rPr>
                <w:spacing w:val="-8"/>
              </w:rPr>
              <w:t>m</w:t>
            </w:r>
            <w:r w:rsidRPr="00CD59EC">
              <w:t>p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5"/>
              </w:rPr>
              <w:t>r</w:t>
            </w:r>
            <w:r w:rsidRPr="00CD59EC">
              <w:rPr>
                <w:spacing w:val="-4"/>
              </w:rPr>
              <w:t>i</w:t>
            </w:r>
            <w:r w:rsidRPr="00CD59EC">
              <w:t xml:space="preserve">ng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>s by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8"/>
              </w:rPr>
              <w:t>m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1"/>
              </w:rPr>
              <w:t>r</w:t>
            </w:r>
            <w:r w:rsidRPr="00CD59EC">
              <w:t xml:space="preserve">e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-1"/>
              </w:rPr>
              <w:t>a</w:t>
            </w:r>
            <w:r w:rsidRPr="00CD59EC">
              <w:t>n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n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-1"/>
              </w:rPr>
              <w:t>a</w:t>
            </w:r>
            <w:r w:rsidRPr="00CD59EC">
              <w:t>t</w:t>
            </w:r>
            <w:r w:rsidRPr="00CD59EC">
              <w:rPr>
                <w:spacing w:val="5"/>
              </w:rPr>
              <w:t>t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4"/>
              </w:rPr>
              <w:t>ib</w:t>
            </w:r>
            <w:r w:rsidRPr="00CD59EC">
              <w:t>u</w:t>
            </w:r>
            <w:r w:rsidRPr="00CD59EC">
              <w:rPr>
                <w:spacing w:val="4"/>
              </w:rPr>
              <w:t>t</w:t>
            </w:r>
            <w:r w:rsidRPr="00CD59EC">
              <w:t>e</w:t>
            </w:r>
          </w:p>
          <w:p w:rsidR="00512130" w:rsidRPr="00CD59EC" w:rsidRDefault="00AF4515">
            <w:pPr>
              <w:spacing w:line="220" w:lineRule="exact"/>
              <w:ind w:left="103"/>
            </w:pPr>
            <w:r w:rsidRPr="00CD59EC">
              <w:rPr>
                <w:spacing w:val="1"/>
              </w:rPr>
              <w:t>(</w:t>
            </w:r>
            <w:proofErr w:type="spellStart"/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8"/>
              </w:rPr>
              <w:t>l</w:t>
            </w:r>
            <w:r w:rsidRPr="00CD59EC">
              <w:rPr>
                <w:spacing w:val="4"/>
              </w:rPr>
              <w:t>o</w:t>
            </w:r>
            <w:r w:rsidRPr="00CD59EC">
              <w:t>u</w:t>
            </w:r>
            <w:r w:rsidRPr="00CD59EC">
              <w:rPr>
                <w:spacing w:val="1"/>
              </w:rPr>
              <w:t>r</w:t>
            </w:r>
            <w:proofErr w:type="spellEnd"/>
            <w:r w:rsidRPr="00CD59EC">
              <w:t xml:space="preserve">, 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-1"/>
              </w:rPr>
              <w:t>ze</w:t>
            </w:r>
            <w:r w:rsidRPr="00CD59EC">
              <w:t>,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-1"/>
              </w:rPr>
              <w:t>a</w:t>
            </w:r>
            <w:r w:rsidRPr="00CD59EC">
              <w:t>p</w:t>
            </w:r>
            <w:r w:rsidRPr="00CD59EC">
              <w:rPr>
                <w:spacing w:val="-1"/>
              </w:rPr>
              <w:t>e</w:t>
            </w:r>
            <w:r w:rsidRPr="00CD59EC">
              <w:t>,</w:t>
            </w:r>
          </w:p>
          <w:p w:rsidR="00512130" w:rsidRPr="00CD59EC" w:rsidRDefault="00AF4515">
            <w:pPr>
              <w:spacing w:before="2"/>
              <w:ind w:left="103" w:right="438"/>
              <w:jc w:val="both"/>
            </w:pPr>
            <w:proofErr w:type="gramStart"/>
            <w:r w:rsidRPr="00CD59EC">
              <w:rPr>
                <w:spacing w:val="4"/>
              </w:rPr>
              <w:t>t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-4"/>
              </w:rPr>
              <w:t>x</w:t>
            </w:r>
            <w:r w:rsidRPr="00CD59EC">
              <w:rPr>
                <w:spacing w:val="4"/>
              </w:rPr>
              <w:t>t</w:t>
            </w:r>
            <w:r w:rsidRPr="00CD59EC">
              <w:t>u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5"/>
              </w:rPr>
              <w:t>e</w:t>
            </w:r>
            <w:proofErr w:type="gramEnd"/>
            <w:r w:rsidRPr="00CD59EC">
              <w:t>,</w:t>
            </w:r>
            <w:r w:rsidRPr="00CD59EC">
              <w:rPr>
                <w:spacing w:val="3"/>
              </w:rPr>
              <w:t xml:space="preserve"> </w:t>
            </w:r>
            <w:r w:rsidRPr="00CD59EC">
              <w:t>u</w:t>
            </w:r>
            <w:r w:rsidRPr="00CD59EC">
              <w:rPr>
                <w:spacing w:val="-2"/>
              </w:rPr>
              <w:t>s</w:t>
            </w:r>
            <w:r w:rsidRPr="00CD59EC">
              <w:t xml:space="preserve">e 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 xml:space="preserve">d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8"/>
              </w:rPr>
              <w:t>y</w:t>
            </w:r>
            <w:r w:rsidRPr="00CD59EC">
              <w:t>p</w:t>
            </w:r>
            <w:r w:rsidRPr="00CD59EC">
              <w:rPr>
                <w:spacing w:val="-1"/>
              </w:rPr>
              <w:t>e</w:t>
            </w:r>
            <w:r w:rsidRPr="00CD59EC">
              <w:t>)</w:t>
            </w:r>
            <w:r w:rsidRPr="00CD59EC">
              <w:rPr>
                <w:spacing w:val="1"/>
              </w:rPr>
              <w:t xml:space="preserve"> </w:t>
            </w:r>
            <w:r w:rsidRPr="00CD59EC">
              <w:t xml:space="preserve">up to </w:t>
            </w:r>
            <w:r w:rsidRPr="00CD59EC">
              <w:rPr>
                <w:spacing w:val="-7"/>
              </w:rPr>
              <w:t>f</w:t>
            </w:r>
            <w:r w:rsidRPr="00CD59EC">
              <w:rPr>
                <w:spacing w:val="4"/>
              </w:rPr>
              <w:t>o</w:t>
            </w:r>
            <w:r w:rsidRPr="00CD59EC">
              <w:t>ur g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>up</w:t>
            </w:r>
            <w:r w:rsidRPr="00CD59EC">
              <w:rPr>
                <w:spacing w:val="-2"/>
              </w:rPr>
              <w:t>s</w:t>
            </w:r>
            <w:r w:rsidRPr="00CD59EC">
              <w:t>.</w:t>
            </w:r>
          </w:p>
          <w:p w:rsidR="00512130" w:rsidRPr="00CD59EC" w:rsidRDefault="00CD59EC">
            <w:pPr>
              <w:spacing w:before="5"/>
              <w:ind w:left="103"/>
            </w:pPr>
            <w:r w:rsidRPr="00CD59EC">
              <w:pict>
                <v:shape id="_x0000_i1027" type="#_x0000_t75" style="width:62.25pt;height:10.5pt">
                  <v:imagedata r:id="rId8" o:title=""/>
                </v:shape>
              </w:pict>
            </w:r>
          </w:p>
          <w:p w:rsidR="00512130" w:rsidRPr="00CD59EC" w:rsidRDefault="00AF4515">
            <w:pPr>
              <w:spacing w:before="5"/>
              <w:ind w:left="103" w:right="242"/>
            </w:pPr>
            <w:proofErr w:type="gramStart"/>
            <w:r w:rsidRPr="00CD59EC">
              <w:t>g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>ups</w:t>
            </w:r>
            <w:proofErr w:type="gramEnd"/>
            <w:r w:rsidRPr="00CD59EC">
              <w:rPr>
                <w:spacing w:val="-4"/>
              </w:rPr>
              <w:t xml:space="preserve"> </w:t>
            </w:r>
            <w:r w:rsidRPr="00CD59EC">
              <w:t>or</w:t>
            </w:r>
            <w:r w:rsidRPr="00CD59EC">
              <w:rPr>
                <w:spacing w:val="3"/>
              </w:rPr>
              <w:t xml:space="preserve"> </w:t>
            </w:r>
            <w:r w:rsidRPr="00CD59EC">
              <w:t>p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2"/>
              </w:rPr>
              <w:t>s</w:t>
            </w:r>
            <w:r w:rsidRPr="00CD59EC">
              <w:t xml:space="preserve">, </w:t>
            </w:r>
            <w:r w:rsidRPr="00CD59EC">
              <w:rPr>
                <w:spacing w:val="-4"/>
              </w:rPr>
              <w:t>i</w:t>
            </w:r>
            <w:r w:rsidRPr="00CD59EC">
              <w:t>n</w:t>
            </w:r>
            <w:r w:rsidRPr="00CD59EC">
              <w:rPr>
                <w:spacing w:val="4"/>
              </w:rPr>
              <w:t>d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4"/>
              </w:rPr>
              <w:t>v</w:t>
            </w:r>
            <w:r w:rsidRPr="00CD59EC">
              <w:rPr>
                <w:spacing w:val="-4"/>
              </w:rPr>
              <w:t>i</w:t>
            </w:r>
            <w:r w:rsidRPr="00CD59EC">
              <w:t>du</w:t>
            </w:r>
            <w:r w:rsidRPr="00CD59EC">
              <w:rPr>
                <w:spacing w:val="3"/>
              </w:rPr>
              <w:t>a</w:t>
            </w:r>
            <w:r w:rsidRPr="00CD59EC">
              <w:t>l</w:t>
            </w:r>
            <w:r w:rsidRPr="00CD59EC">
              <w:rPr>
                <w:spacing w:val="1"/>
              </w:rPr>
              <w:t>l</w:t>
            </w:r>
            <w:r w:rsidRPr="00CD59EC">
              <w:rPr>
                <w:spacing w:val="-8"/>
              </w:rPr>
              <w:t>y</w:t>
            </w:r>
            <w:r w:rsidRPr="00CD59EC">
              <w:t>,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1"/>
              </w:rPr>
              <w:t>r</w:t>
            </w:r>
            <w:r w:rsidRPr="00CD59EC">
              <w:t xml:space="preserve">t 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>d</w:t>
            </w:r>
            <w:r w:rsidRPr="00CD59EC">
              <w:rPr>
                <w:spacing w:val="2"/>
              </w:rPr>
              <w:t xml:space="preserve"> </w:t>
            </w:r>
            <w:r w:rsidRPr="00CD59EC">
              <w:t>g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>up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 xml:space="preserve">s </w:t>
            </w:r>
            <w:r w:rsidRPr="00CD59EC">
              <w:rPr>
                <w:spacing w:val="-1"/>
              </w:rPr>
              <w:t>acc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1"/>
              </w:rPr>
              <w:t>r</w:t>
            </w:r>
            <w:r w:rsidRPr="00CD59EC">
              <w:t>d</w:t>
            </w:r>
            <w:r w:rsidRPr="00CD59EC">
              <w:rPr>
                <w:spacing w:val="-4"/>
              </w:rPr>
              <w:t>in</w:t>
            </w:r>
            <w:r w:rsidRPr="00CD59EC">
              <w:t>g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t>o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8"/>
              </w:rPr>
              <w:t>m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1"/>
              </w:rPr>
              <w:t>r</w:t>
            </w:r>
            <w:r w:rsidRPr="00CD59EC">
              <w:t xml:space="preserve">e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-1"/>
              </w:rPr>
              <w:t>a</w:t>
            </w:r>
            <w:r w:rsidRPr="00CD59EC">
              <w:t>n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n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-1"/>
              </w:rPr>
              <w:t>a</w:t>
            </w:r>
            <w:r w:rsidRPr="00CD59EC">
              <w:t>t</w:t>
            </w:r>
            <w:r w:rsidRPr="00CD59EC">
              <w:rPr>
                <w:spacing w:val="5"/>
              </w:rPr>
              <w:t>t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4"/>
              </w:rPr>
              <w:t>ib</w:t>
            </w:r>
            <w:r w:rsidRPr="00CD59EC">
              <w:t>u</w:t>
            </w:r>
            <w:r w:rsidRPr="00CD59EC">
              <w:rPr>
                <w:spacing w:val="4"/>
              </w:rPr>
              <w:t>t</w:t>
            </w:r>
            <w:r w:rsidRPr="00CD59EC">
              <w:t>e up</w:t>
            </w:r>
            <w:r w:rsidRPr="00CD59EC">
              <w:rPr>
                <w:spacing w:val="-2"/>
              </w:rPr>
              <w:t xml:space="preserve"> </w:t>
            </w:r>
            <w:r w:rsidRPr="00CD59EC">
              <w:t>to</w:t>
            </w:r>
            <w:r w:rsidRPr="00CD59EC">
              <w:rPr>
                <w:spacing w:val="6"/>
              </w:rPr>
              <w:t xml:space="preserve"> </w:t>
            </w:r>
            <w:r w:rsidRPr="00CD59EC">
              <w:rPr>
                <w:spacing w:val="-7"/>
              </w:rPr>
              <w:t>f</w:t>
            </w:r>
            <w:r w:rsidRPr="00CD59EC">
              <w:rPr>
                <w:spacing w:val="4"/>
              </w:rPr>
              <w:t>o</w:t>
            </w:r>
            <w:r w:rsidRPr="00CD59EC">
              <w:t>ur</w:t>
            </w:r>
            <w:r w:rsidRPr="00CD59EC">
              <w:rPr>
                <w:spacing w:val="3"/>
              </w:rPr>
              <w:t xml:space="preserve"> </w:t>
            </w:r>
            <w:r w:rsidRPr="00CD59EC">
              <w:rPr>
                <w:spacing w:val="-4"/>
              </w:rPr>
              <w:t>g</w:t>
            </w:r>
            <w:r w:rsidRPr="00CD59EC">
              <w:rPr>
                <w:spacing w:val="-1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>up</w:t>
            </w:r>
            <w:r w:rsidRPr="00CD59EC">
              <w:rPr>
                <w:spacing w:val="-2"/>
              </w:rPr>
              <w:t>s</w:t>
            </w:r>
            <w:r w:rsidRPr="00CD59EC">
              <w:t>.</w:t>
            </w:r>
          </w:p>
          <w:p w:rsidR="00512130" w:rsidRPr="00CD59EC" w:rsidRDefault="00CD59EC">
            <w:pPr>
              <w:spacing w:before="9"/>
              <w:ind w:left="103"/>
            </w:pPr>
            <w:r w:rsidRPr="00CD59EC">
              <w:pict>
                <v:shape id="_x0000_i1028" type="#_x0000_t75" style="width:76.5pt;height:10.5pt">
                  <v:imagedata r:id="rId9" o:title=""/>
                </v:shape>
              </w:pict>
            </w:r>
          </w:p>
          <w:p w:rsidR="00512130" w:rsidRPr="00CD59EC" w:rsidRDefault="00AF4515">
            <w:pPr>
              <w:spacing w:before="1"/>
              <w:ind w:left="103" w:right="79"/>
            </w:pPr>
            <w:r w:rsidRPr="00CD59EC">
              <w:rPr>
                <w:spacing w:val="-2"/>
              </w:rPr>
              <w:t>s</w:t>
            </w:r>
            <w:r w:rsidRPr="00CD59EC">
              <w:t>p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3"/>
              </w:rPr>
              <w:t>c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1"/>
              </w:rPr>
              <w:t>f</w:t>
            </w:r>
            <w:r w:rsidRPr="00CD59EC">
              <w:rPr>
                <w:spacing w:val="-4"/>
              </w:rPr>
              <w:t>i</w:t>
            </w:r>
            <w:r w:rsidRPr="00CD59EC">
              <w:t>c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4"/>
              </w:rPr>
              <w:t>tt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-4"/>
              </w:rPr>
              <w:t>b</w:t>
            </w:r>
            <w:r w:rsidRPr="00CD59EC">
              <w:t>u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1"/>
              </w:rPr>
              <w:t>e</w:t>
            </w:r>
            <w:r w:rsidRPr="00CD59EC">
              <w:t>s to o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-1"/>
              </w:rPr>
              <w:t>e</w:t>
            </w:r>
            <w:r w:rsidRPr="00CD59EC">
              <w:t>r</w:t>
            </w:r>
            <w:r w:rsidRPr="00CD59EC">
              <w:rPr>
                <w:spacing w:val="-1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t</w:t>
            </w:r>
            <w:r w:rsidRPr="00CD59EC">
              <w:t xml:space="preserve">s </w:t>
            </w:r>
            <w:r w:rsidRPr="00CD59EC">
              <w:rPr>
                <w:spacing w:val="-4"/>
              </w:rPr>
              <w:t>i</w:t>
            </w:r>
            <w:r w:rsidRPr="00CD59EC">
              <w:t>n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 xml:space="preserve">e </w:t>
            </w:r>
            <w:r w:rsidRPr="00CD59EC">
              <w:rPr>
                <w:spacing w:val="-1"/>
              </w:rPr>
              <w:t>e</w:t>
            </w:r>
            <w:r w:rsidRPr="00CD59EC">
              <w:t>nv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t>t</w:t>
            </w:r>
          </w:p>
          <w:p w:rsidR="00512130" w:rsidRPr="00CD59EC" w:rsidRDefault="00CD59EC">
            <w:pPr>
              <w:spacing w:before="9"/>
              <w:ind w:left="103"/>
            </w:pPr>
            <w:r w:rsidRPr="00CD59EC">
              <w:pict>
                <v:shape id="_x0000_i1029" type="#_x0000_t75" style="width:60.75pt;height:10.5pt">
                  <v:imagedata r:id="rId10" o:title=""/>
                </v:shape>
              </w:pict>
            </w:r>
          </w:p>
          <w:p w:rsidR="00512130" w:rsidRPr="00CD59EC" w:rsidRDefault="00AF4515">
            <w:pPr>
              <w:spacing w:before="1"/>
              <w:ind w:left="103" w:right="346"/>
            </w:pPr>
            <w:r w:rsidRPr="00CD59EC">
              <w:rPr>
                <w:spacing w:val="1"/>
              </w:rPr>
              <w:t>r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8"/>
              </w:rPr>
              <w:t>l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1"/>
              </w:rPr>
              <w:t>e</w:t>
            </w:r>
            <w:r w:rsidRPr="00CD59EC">
              <w:t>d</w:t>
            </w:r>
            <w:r w:rsidRPr="00CD59EC">
              <w:rPr>
                <w:spacing w:val="-2"/>
              </w:rPr>
              <w:t xml:space="preserve"> </w:t>
            </w:r>
            <w:r w:rsidRPr="00CD59EC">
              <w:t>to</w:t>
            </w:r>
            <w:r w:rsidRPr="00CD59EC">
              <w:rPr>
                <w:spacing w:val="6"/>
              </w:rPr>
              <w:t xml:space="preserve"> </w:t>
            </w:r>
            <w:r w:rsidRPr="00CD59EC">
              <w:rPr>
                <w:spacing w:val="-6"/>
              </w:rPr>
              <w:t>s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3"/>
              </w:rPr>
              <w:t>r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in</w:t>
            </w:r>
            <w:r w:rsidRPr="00CD59EC">
              <w:t xml:space="preserve">g 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>d</w:t>
            </w:r>
            <w:r w:rsidRPr="00CD59EC">
              <w:rPr>
                <w:spacing w:val="2"/>
              </w:rPr>
              <w:t xml:space="preserve"> </w:t>
            </w:r>
            <w:r w:rsidRPr="00CD59EC">
              <w:t>g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>up</w:t>
            </w:r>
            <w:r w:rsidRPr="00CD59EC">
              <w:rPr>
                <w:spacing w:val="-4"/>
              </w:rPr>
              <w:t>in</w:t>
            </w:r>
            <w:r w:rsidRPr="00CD59EC">
              <w:t>g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before="1"/>
              <w:ind w:left="103" w:right="253"/>
              <w:rPr>
                <w:rFonts w:eastAsia="Calibri"/>
              </w:rPr>
            </w:pPr>
            <w:proofErr w:type="spellStart"/>
            <w:r w:rsidRPr="00CD59EC">
              <w:rPr>
                <w:rFonts w:eastAsia="Calibri"/>
              </w:rPr>
              <w:t>Rea</w:t>
            </w:r>
            <w:r w:rsidRPr="00CD59EC">
              <w:rPr>
                <w:rFonts w:eastAsia="Calibri"/>
                <w:spacing w:val="-2"/>
              </w:rPr>
              <w:t>li</w:t>
            </w:r>
            <w:r w:rsidRPr="00CD59EC">
              <w:rPr>
                <w:rFonts w:eastAsia="Calibri"/>
              </w:rPr>
              <w:t>a</w:t>
            </w:r>
            <w:proofErr w:type="spellEnd"/>
            <w:r w:rsidRPr="00CD59EC">
              <w:rPr>
                <w:rFonts w:eastAsia="Calibri"/>
              </w:rPr>
              <w:t xml:space="preserve"> </w:t>
            </w:r>
            <w:r w:rsidRPr="00CD59EC">
              <w:rPr>
                <w:rFonts w:eastAsia="Calibri"/>
                <w:spacing w:val="1"/>
              </w:rPr>
              <w:t>C</w:t>
            </w:r>
            <w:r w:rsidRPr="00CD59EC">
              <w:rPr>
                <w:rFonts w:eastAsia="Calibri"/>
                <w:spacing w:val="-1"/>
              </w:rPr>
              <w:t>oun</w:t>
            </w:r>
            <w:r w:rsidRPr="00CD59EC">
              <w:rPr>
                <w:rFonts w:eastAsia="Calibri"/>
                <w:spacing w:val="1"/>
              </w:rPr>
              <w:t>t</w:t>
            </w:r>
            <w:r w:rsidRPr="00CD59EC">
              <w:rPr>
                <w:rFonts w:eastAsia="Calibri"/>
              </w:rPr>
              <w:t>e</w:t>
            </w:r>
            <w:r w:rsidRPr="00CD59EC">
              <w:rPr>
                <w:rFonts w:eastAsia="Calibri"/>
                <w:spacing w:val="-1"/>
              </w:rPr>
              <w:t>r</w:t>
            </w:r>
            <w:r w:rsidRPr="00CD59EC">
              <w:rPr>
                <w:rFonts w:eastAsia="Calibri"/>
              </w:rPr>
              <w:t xml:space="preserve">s </w:t>
            </w:r>
            <w:r w:rsidRPr="00CD59EC">
              <w:rPr>
                <w:rFonts w:eastAsia="Calibri"/>
                <w:spacing w:val="-1"/>
              </w:rPr>
              <w:t>ch</w:t>
            </w:r>
            <w:r w:rsidRPr="00CD59EC">
              <w:rPr>
                <w:rFonts w:eastAsia="Calibri"/>
              </w:rPr>
              <w:t>a</w:t>
            </w:r>
            <w:r w:rsidRPr="00CD59EC">
              <w:rPr>
                <w:rFonts w:eastAsia="Calibri"/>
                <w:spacing w:val="-2"/>
              </w:rPr>
              <w:t>r</w:t>
            </w:r>
            <w:r w:rsidRPr="00CD59EC">
              <w:rPr>
                <w:rFonts w:eastAsia="Calibri"/>
                <w:spacing w:val="1"/>
              </w:rPr>
              <w:t>t</w:t>
            </w:r>
            <w:r w:rsidRPr="00CD59EC">
              <w:rPr>
                <w:rFonts w:eastAsia="Calibri"/>
              </w:rPr>
              <w:t>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before="1"/>
              <w:ind w:left="99" w:right="105"/>
              <w:rPr>
                <w:rFonts w:eastAsia="Calibri"/>
              </w:rPr>
            </w:pPr>
            <w:r w:rsidRPr="00CD59EC">
              <w:rPr>
                <w:rFonts w:eastAsia="Calibri"/>
                <w:b/>
                <w:spacing w:val="-1"/>
              </w:rPr>
              <w:t>1.</w:t>
            </w:r>
            <w:r w:rsidRPr="00CD59EC">
              <w:rPr>
                <w:rFonts w:eastAsia="Calibri"/>
                <w:b/>
                <w:spacing w:val="1"/>
              </w:rPr>
              <w:t>O</w:t>
            </w:r>
            <w:r w:rsidRPr="00CD59EC">
              <w:rPr>
                <w:rFonts w:eastAsia="Calibri"/>
                <w:b/>
              </w:rPr>
              <w:t xml:space="preserve">bserv </w:t>
            </w:r>
            <w:proofErr w:type="spellStart"/>
            <w:r w:rsidRPr="00CD59EC">
              <w:rPr>
                <w:rFonts w:eastAsia="Calibri"/>
                <w:b/>
                <w:spacing w:val="1"/>
              </w:rPr>
              <w:t>a</w:t>
            </w:r>
            <w:r w:rsidRPr="00CD59EC">
              <w:rPr>
                <w:rFonts w:eastAsia="Calibri"/>
                <w:b/>
                <w:spacing w:val="-1"/>
              </w:rPr>
              <w:t>ti</w:t>
            </w:r>
            <w:r w:rsidRPr="00CD59EC">
              <w:rPr>
                <w:rFonts w:eastAsia="Calibri"/>
                <w:b/>
              </w:rPr>
              <w:t>on</w:t>
            </w:r>
            <w:proofErr w:type="spellEnd"/>
          </w:p>
          <w:p w:rsidR="00512130" w:rsidRPr="00CD59EC" w:rsidRDefault="00AF4515">
            <w:pPr>
              <w:ind w:left="99" w:right="121"/>
              <w:rPr>
                <w:rFonts w:eastAsia="Calibri"/>
              </w:rPr>
            </w:pPr>
            <w:r w:rsidRPr="00CD59EC">
              <w:rPr>
                <w:rFonts w:eastAsia="Calibri"/>
                <w:b/>
                <w:spacing w:val="-1"/>
              </w:rPr>
              <w:t>2.</w:t>
            </w:r>
            <w:r w:rsidRPr="00CD59EC">
              <w:rPr>
                <w:rFonts w:eastAsia="Calibri"/>
                <w:b/>
                <w:spacing w:val="1"/>
              </w:rPr>
              <w:t>Ora</w:t>
            </w:r>
            <w:r w:rsidRPr="00CD59EC">
              <w:rPr>
                <w:rFonts w:eastAsia="Calibri"/>
                <w:b/>
              </w:rPr>
              <w:t>l qu</w:t>
            </w:r>
            <w:r w:rsidRPr="00CD59EC">
              <w:rPr>
                <w:rFonts w:eastAsia="Calibri"/>
                <w:b/>
                <w:spacing w:val="-1"/>
              </w:rPr>
              <w:t>e</w:t>
            </w:r>
            <w:r w:rsidRPr="00CD59EC">
              <w:rPr>
                <w:rFonts w:eastAsia="Calibri"/>
                <w:b/>
              </w:rPr>
              <w:t>s</w:t>
            </w:r>
            <w:r w:rsidRPr="00CD59EC">
              <w:rPr>
                <w:rFonts w:eastAsia="Calibri"/>
                <w:b/>
                <w:spacing w:val="-1"/>
              </w:rPr>
              <w:t>ti</w:t>
            </w:r>
            <w:r w:rsidRPr="00CD59EC">
              <w:rPr>
                <w:rFonts w:eastAsia="Calibri"/>
                <w:b/>
              </w:rPr>
              <w:t>on s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</w:tr>
    </w:tbl>
    <w:p w:rsidR="00512130" w:rsidRPr="00CD59EC" w:rsidRDefault="00512130">
      <w:pPr>
        <w:sectPr w:rsidR="00512130" w:rsidRPr="00CD59EC">
          <w:pgSz w:w="15840" w:h="12240" w:orient="landscape"/>
          <w:pgMar w:top="680" w:right="580" w:bottom="280" w:left="500" w:header="720" w:footer="720" w:gutter="0"/>
          <w:cols w:space="720"/>
        </w:sectPr>
      </w:pPr>
    </w:p>
    <w:p w:rsidR="00512130" w:rsidRPr="00CD59EC" w:rsidRDefault="00CD59EC">
      <w:pPr>
        <w:spacing w:before="5" w:line="80" w:lineRule="exact"/>
        <w:rPr>
          <w:sz w:val="9"/>
          <w:szCs w:val="9"/>
        </w:rPr>
      </w:pPr>
      <w:r w:rsidRPr="00CD59EC">
        <w:lastRenderedPageBreak/>
        <w:pict>
          <v:shape id="_x0000_s1074" type="#_x0000_t75" style="position:absolute;margin-left:530.55pt;margin-top:556.6pt;width:68.5pt;height:11pt;z-index:-1385;mso-position-horizontal-relative:page;mso-position-vertical-relative:page">
            <v:imagedata r:id="rId11" o:title=""/>
            <w10:wrap anchorx="page" anchory="page"/>
          </v:shape>
        </w:pict>
      </w:r>
      <w:r w:rsidRPr="00CD59EC">
        <w:pict>
          <v:shape id="_x0000_s1073" type="#_x0000_t75" style="position:absolute;margin-left:530.55pt;margin-top:498.95pt;width:88.25pt;height:11pt;z-index:-1386;mso-position-horizontal-relative:page;mso-position-vertical-relative:page">
            <v:imagedata r:id="rId12" o:title=""/>
            <w10:wrap anchorx="page" anchory="page"/>
          </v:shape>
        </w:pict>
      </w:r>
      <w:r w:rsidRPr="00CD59EC">
        <w:pict>
          <v:shape id="_x0000_s1072" type="#_x0000_t75" style="position:absolute;margin-left:530.55pt;margin-top:452.95pt;width:15.6pt;height:11pt;z-index:-1387;mso-position-horizontal-relative:page;mso-position-vertical-relative:page">
            <v:imagedata r:id="rId5" o:title=""/>
            <w10:wrap anchorx="page" anchory="page"/>
          </v:shape>
        </w:pict>
      </w:r>
      <w:r w:rsidRPr="00CD59EC">
        <w:pict>
          <v:shape id="_x0000_s1071" type="#_x0000_t75" style="position:absolute;margin-left:530.55pt;margin-top:210.25pt;width:88.25pt;height:11pt;z-index:-1388;mso-position-horizontal-relative:page;mso-position-vertical-relative:page">
            <v:imagedata r:id="rId12" o:title=""/>
            <w10:wrap anchorx="page" anchory="page"/>
          </v:shape>
        </w:pict>
      </w:r>
      <w:r w:rsidRPr="00CD59EC">
        <w:pict>
          <v:shape id="_x0000_s1070" type="#_x0000_t75" style="position:absolute;margin-left:530.55pt;margin-top:164.25pt;width:15.6pt;height:11pt;z-index:-1389;mso-position-horizontal-relative:page;mso-position-vertical-relative:page">
            <v:imagedata r:id="rId5" o:title=""/>
            <w10:wrap anchorx="page" anchory="page"/>
          </v:shape>
        </w:pic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"/>
        <w:gridCol w:w="453"/>
        <w:gridCol w:w="1068"/>
        <w:gridCol w:w="1180"/>
        <w:gridCol w:w="1941"/>
        <w:gridCol w:w="1984"/>
        <w:gridCol w:w="1560"/>
        <w:gridCol w:w="1416"/>
        <w:gridCol w:w="1845"/>
        <w:gridCol w:w="1136"/>
        <w:gridCol w:w="993"/>
        <w:gridCol w:w="680"/>
      </w:tblGrid>
      <w:tr w:rsidR="00512130" w:rsidRPr="00CD59EC">
        <w:trPr>
          <w:trHeight w:hRule="exact" w:val="2325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line="220" w:lineRule="exact"/>
              <w:ind w:left="103" w:right="1088"/>
              <w:jc w:val="both"/>
            </w:pPr>
            <w:proofErr w:type="gramStart"/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2"/>
              </w:rPr>
              <w:t>s</w:t>
            </w:r>
            <w:proofErr w:type="gramEnd"/>
            <w:r w:rsidRPr="00CD59EC">
              <w:t>.</w:t>
            </w:r>
          </w:p>
          <w:p w:rsidR="00512130" w:rsidRPr="00CD59EC" w:rsidRDefault="00CD59EC">
            <w:pPr>
              <w:spacing w:before="5"/>
              <w:ind w:left="103"/>
            </w:pPr>
            <w:r w:rsidRPr="00CD59EC">
              <w:pict>
                <v:shape id="_x0000_i1030" type="#_x0000_t75" style="width:84.75pt;height:10.5pt">
                  <v:imagedata r:id="rId13" o:title=""/>
                </v:shape>
              </w:pict>
            </w:r>
          </w:p>
          <w:p w:rsidR="00512130" w:rsidRPr="00CD59EC" w:rsidRDefault="00AF4515">
            <w:pPr>
              <w:spacing w:before="1" w:line="242" w:lineRule="auto"/>
              <w:ind w:left="103" w:right="200"/>
              <w:jc w:val="both"/>
            </w:pPr>
            <w:proofErr w:type="gramStart"/>
            <w:r w:rsidRPr="00CD59EC">
              <w:rPr>
                <w:spacing w:val="-4"/>
              </w:rPr>
              <w:t>m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5"/>
              </w:rPr>
              <w:t>r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l</w:t>
            </w:r>
            <w:r w:rsidRPr="00CD59EC">
              <w:t>s</w:t>
            </w:r>
            <w:proofErr w:type="gramEnd"/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4"/>
              </w:rPr>
              <w:t>i</w:t>
            </w:r>
            <w:r w:rsidRPr="00CD59EC">
              <w:t>n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i</w:t>
            </w:r>
            <w:r w:rsidRPr="00CD59EC">
              <w:t xml:space="preserve">r 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-2"/>
              </w:rPr>
              <w:t>s</w:t>
            </w:r>
            <w:r w:rsidRPr="00CD59EC">
              <w:t>p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i</w:t>
            </w:r>
            <w:r w:rsidRPr="00CD59EC">
              <w:t>ve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2"/>
              </w:rPr>
              <w:t>s</w:t>
            </w:r>
            <w:r w:rsidRPr="00CD59EC">
              <w:t>.</w:t>
            </w:r>
          </w:p>
          <w:p w:rsidR="00512130" w:rsidRPr="00CD59EC" w:rsidRDefault="00CD59EC">
            <w:pPr>
              <w:spacing w:before="2"/>
              <w:ind w:left="103"/>
            </w:pPr>
            <w:r w:rsidRPr="00CD59EC">
              <w:pict>
                <v:shape id="_x0000_i1031" type="#_x0000_t75" style="width:79.5pt;height:10.5pt">
                  <v:imagedata r:id="rId14" o:title=""/>
                </v:shape>
              </w:pict>
            </w:r>
          </w:p>
          <w:p w:rsidR="00512130" w:rsidRPr="00CD59EC" w:rsidRDefault="00AF4515">
            <w:pPr>
              <w:spacing w:before="5"/>
              <w:ind w:left="103" w:right="242"/>
              <w:jc w:val="both"/>
            </w:pP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>d</w:t>
            </w:r>
            <w:r w:rsidRPr="00CD59EC">
              <w:rPr>
                <w:spacing w:val="2"/>
              </w:rPr>
              <w:t xml:space="preserve"> </w:t>
            </w:r>
            <w:r w:rsidRPr="00CD59EC">
              <w:t>g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>up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 xml:space="preserve">s </w:t>
            </w:r>
            <w:r w:rsidRPr="00CD59EC">
              <w:rPr>
                <w:spacing w:val="-1"/>
              </w:rPr>
              <w:t>acc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1"/>
              </w:rPr>
              <w:t>r</w:t>
            </w:r>
            <w:r w:rsidRPr="00CD59EC">
              <w:t>d</w:t>
            </w:r>
            <w:r w:rsidRPr="00CD59EC">
              <w:rPr>
                <w:spacing w:val="-4"/>
              </w:rPr>
              <w:t>in</w:t>
            </w:r>
            <w:r w:rsidRPr="00CD59EC">
              <w:t xml:space="preserve">g </w:t>
            </w:r>
            <w:r w:rsidRPr="00CD59EC">
              <w:rPr>
                <w:spacing w:val="4"/>
              </w:rPr>
              <w:t>t</w:t>
            </w:r>
            <w:r w:rsidRPr="00CD59EC">
              <w:t xml:space="preserve">o </w:t>
            </w:r>
            <w:r w:rsidRPr="00CD59EC">
              <w:rPr>
                <w:spacing w:val="-8"/>
              </w:rPr>
              <w:t>m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1"/>
              </w:rPr>
              <w:t>r</w:t>
            </w:r>
            <w:r w:rsidRPr="00CD59EC">
              <w:t xml:space="preserve">e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-1"/>
              </w:rPr>
              <w:t>a</w:t>
            </w:r>
            <w:r w:rsidRPr="00CD59EC">
              <w:t>n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n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-1"/>
              </w:rPr>
              <w:t>a</w:t>
            </w:r>
            <w:r w:rsidRPr="00CD59EC">
              <w:t>t</w:t>
            </w:r>
            <w:r w:rsidRPr="00CD59EC">
              <w:rPr>
                <w:spacing w:val="5"/>
              </w:rPr>
              <w:t>t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4"/>
              </w:rPr>
              <w:t>ib</w:t>
            </w:r>
            <w:r w:rsidRPr="00CD59EC">
              <w:t>u</w:t>
            </w:r>
            <w:r w:rsidRPr="00CD59EC">
              <w:rPr>
                <w:spacing w:val="4"/>
              </w:rPr>
              <w:t>t</w:t>
            </w:r>
            <w:r w:rsidRPr="00CD59EC">
              <w:t>e u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-4"/>
              </w:rPr>
              <w:t>in</w:t>
            </w:r>
            <w:r w:rsidRPr="00CD59EC">
              <w:t>g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1"/>
              </w:rPr>
              <w:t>I</w:t>
            </w:r>
            <w:r w:rsidRPr="00CD59EC">
              <w:rPr>
                <w:spacing w:val="-1"/>
              </w:rPr>
              <w:t>C</w:t>
            </w:r>
            <w:r w:rsidRPr="00CD59EC">
              <w:t>T</w:t>
            </w:r>
            <w:r w:rsidRPr="00CD59EC">
              <w:rPr>
                <w:spacing w:val="3"/>
              </w:rPr>
              <w:t xml:space="preserve"> </w:t>
            </w:r>
            <w:r w:rsidRPr="00CD59EC">
              <w:t>d</w:t>
            </w:r>
            <w:r w:rsidRPr="00CD59EC">
              <w:rPr>
                <w:spacing w:val="-1"/>
              </w:rPr>
              <w:t>e</w:t>
            </w:r>
            <w:r w:rsidRPr="00CD59EC">
              <w:t>v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3"/>
              </w:rPr>
              <w:t>e</w:t>
            </w:r>
            <w:r w:rsidRPr="00CD59EC">
              <w:t>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</w:tr>
      <w:tr w:rsidR="00512130" w:rsidRPr="00CD59EC">
        <w:trPr>
          <w:trHeight w:hRule="exact" w:val="5774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CD59EC">
            <w:pPr>
              <w:spacing w:line="240" w:lineRule="exact"/>
              <w:ind w:left="103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line="240" w:lineRule="exact"/>
              <w:ind w:left="103"/>
              <w:rPr>
                <w:rFonts w:eastAsia="Calibri"/>
              </w:rPr>
            </w:pPr>
            <w:r w:rsidRPr="00CD59EC">
              <w:rPr>
                <w:rFonts w:eastAsia="Calibri"/>
                <w:spacing w:val="-1"/>
              </w:rPr>
              <w:t>1</w:t>
            </w:r>
            <w:r w:rsidRPr="00CD59EC">
              <w:rPr>
                <w:rFonts w:eastAsia="Calibri"/>
              </w:rPr>
              <w:t>-</w:t>
            </w:r>
          </w:p>
          <w:p w:rsidR="00512130" w:rsidRPr="00CD59EC" w:rsidRDefault="00AF4515">
            <w:pPr>
              <w:spacing w:before="4"/>
              <w:ind w:left="103"/>
              <w:rPr>
                <w:rFonts w:eastAsia="Calibri"/>
              </w:rPr>
            </w:pPr>
            <w:r w:rsidRPr="00CD59EC">
              <w:rPr>
                <w:rFonts w:eastAsia="Calibri"/>
              </w:rPr>
              <w:t>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>
            <w:pPr>
              <w:spacing w:before="4" w:line="220" w:lineRule="exact"/>
              <w:rPr>
                <w:sz w:val="22"/>
                <w:szCs w:val="22"/>
              </w:rPr>
            </w:pPr>
          </w:p>
          <w:p w:rsidR="00512130" w:rsidRPr="00CD59EC" w:rsidRDefault="00AF4515">
            <w:pPr>
              <w:ind w:left="103"/>
            </w:pPr>
            <w:r w:rsidRPr="00CD59EC">
              <w:rPr>
                <w:spacing w:val="1"/>
              </w:rPr>
              <w:t>S</w:t>
            </w:r>
            <w:r w:rsidRPr="00CD59EC">
              <w:t>o</w:t>
            </w:r>
            <w:r w:rsidRPr="00CD59EC">
              <w:rPr>
                <w:spacing w:val="-3"/>
              </w:rPr>
              <w:t>r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in</w:t>
            </w:r>
            <w:r w:rsidRPr="00CD59EC">
              <w:t>g</w:t>
            </w:r>
            <w:r w:rsidRPr="00CD59EC">
              <w:rPr>
                <w:spacing w:val="6"/>
              </w:rPr>
              <w:t xml:space="preserve"> </w:t>
            </w:r>
            <w:r w:rsidRPr="00CD59EC">
              <w:t>&amp;</w:t>
            </w:r>
          </w:p>
          <w:p w:rsidR="00512130" w:rsidRPr="00CD59EC" w:rsidRDefault="00AF4515">
            <w:pPr>
              <w:spacing w:line="220" w:lineRule="exact"/>
              <w:ind w:left="103"/>
            </w:pPr>
            <w:r w:rsidRPr="00CD59EC">
              <w:t>g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>up</w:t>
            </w:r>
            <w:r w:rsidRPr="00CD59EC">
              <w:rPr>
                <w:spacing w:val="-4"/>
              </w:rPr>
              <w:t>in</w:t>
            </w:r>
            <w:r w:rsidRPr="00CD59EC">
              <w:t>g</w:t>
            </w:r>
          </w:p>
          <w:p w:rsidR="00512130" w:rsidRPr="00CD59EC" w:rsidRDefault="00512130">
            <w:pPr>
              <w:spacing w:before="14" w:line="220" w:lineRule="exact"/>
              <w:rPr>
                <w:sz w:val="22"/>
                <w:szCs w:val="22"/>
              </w:rPr>
            </w:pPr>
          </w:p>
          <w:p w:rsidR="00512130" w:rsidRPr="00CD59EC" w:rsidRDefault="00AF4515">
            <w:pPr>
              <w:ind w:left="103" w:right="206"/>
            </w:pPr>
            <w:r w:rsidRPr="00CD59EC">
              <w:rPr>
                <w:b/>
                <w:spacing w:val="3"/>
              </w:rPr>
              <w:t>M</w:t>
            </w:r>
            <w:r w:rsidRPr="00CD59EC">
              <w:rPr>
                <w:b/>
              </w:rPr>
              <w:t>a</w:t>
            </w:r>
            <w:r w:rsidRPr="00CD59EC">
              <w:rPr>
                <w:b/>
                <w:spacing w:val="1"/>
              </w:rPr>
              <w:t>t</w:t>
            </w:r>
            <w:r w:rsidRPr="00CD59EC">
              <w:rPr>
                <w:b/>
                <w:spacing w:val="-1"/>
              </w:rPr>
              <w:t>c</w:t>
            </w:r>
            <w:r w:rsidRPr="00CD59EC">
              <w:rPr>
                <w:b/>
                <w:spacing w:val="1"/>
              </w:rPr>
              <w:t>h</w:t>
            </w:r>
            <w:r w:rsidRPr="00CD59EC">
              <w:rPr>
                <w:b/>
              </w:rPr>
              <w:t>i</w:t>
            </w:r>
            <w:r w:rsidRPr="00CD59EC">
              <w:rPr>
                <w:b/>
                <w:spacing w:val="1"/>
              </w:rPr>
              <w:t>n</w:t>
            </w:r>
            <w:r w:rsidRPr="00CD59EC">
              <w:rPr>
                <w:b/>
              </w:rPr>
              <w:t>g a</w:t>
            </w:r>
            <w:r w:rsidRPr="00CD59EC">
              <w:rPr>
                <w:b/>
                <w:spacing w:val="1"/>
              </w:rPr>
              <w:t>n</w:t>
            </w:r>
            <w:r w:rsidRPr="00CD59EC">
              <w:rPr>
                <w:b/>
              </w:rPr>
              <w:t xml:space="preserve">d </w:t>
            </w:r>
            <w:r w:rsidRPr="00CD59EC">
              <w:rPr>
                <w:b/>
                <w:spacing w:val="1"/>
              </w:rPr>
              <w:t>p</w:t>
            </w:r>
            <w:r w:rsidRPr="00CD59EC">
              <w:rPr>
                <w:b/>
              </w:rPr>
              <w:t>ai</w:t>
            </w:r>
            <w:r w:rsidRPr="00CD59EC">
              <w:rPr>
                <w:b/>
                <w:spacing w:val="-4"/>
              </w:rPr>
              <w:t>r</w:t>
            </w:r>
            <w:r w:rsidRPr="00CD59EC">
              <w:rPr>
                <w:b/>
              </w:rPr>
              <w:t>i</w:t>
            </w:r>
            <w:r w:rsidRPr="00CD59EC">
              <w:rPr>
                <w:b/>
                <w:spacing w:val="1"/>
              </w:rPr>
              <w:t>n</w:t>
            </w:r>
            <w:r w:rsidRPr="00CD59EC">
              <w:rPr>
                <w:b/>
              </w:rPr>
              <w:t>g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line="220" w:lineRule="exact"/>
              <w:ind w:left="103"/>
            </w:pPr>
            <w:r w:rsidRPr="00CD59EC">
              <w:rPr>
                <w:spacing w:val="2"/>
              </w:rPr>
              <w:t>B</w:t>
            </w:r>
            <w:r w:rsidRPr="00CD59EC">
              <w:t>y</w:t>
            </w:r>
            <w:r w:rsidRPr="00CD59EC">
              <w:rPr>
                <w:spacing w:val="-6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t>d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f</w:t>
            </w:r>
            <w:r w:rsidRPr="00CD59EC">
              <w:rPr>
                <w:spacing w:val="-5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>e</w:t>
            </w:r>
          </w:p>
          <w:p w:rsidR="00512130" w:rsidRPr="00CD59EC" w:rsidRDefault="00AF4515">
            <w:pPr>
              <w:spacing w:before="2"/>
              <w:ind w:left="103" w:right="422"/>
            </w:pPr>
            <w:r w:rsidRPr="00CD59EC">
              <w:rPr>
                <w:spacing w:val="-2"/>
              </w:rPr>
              <w:t>s</w:t>
            </w:r>
            <w:r w:rsidRPr="00CD59EC">
              <w:t>u</w:t>
            </w:r>
            <w:r w:rsidRPr="00CD59EC">
              <w:rPr>
                <w:spacing w:val="-4"/>
              </w:rPr>
              <w:t>b</w:t>
            </w:r>
            <w:r w:rsidRPr="00CD59EC">
              <w:rPr>
                <w:spacing w:val="5"/>
              </w:rPr>
              <w:t>-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 xml:space="preserve">d,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 xml:space="preserve">e </w:t>
            </w:r>
            <w:r w:rsidRPr="00CD59EC">
              <w:rPr>
                <w:spacing w:val="-4"/>
              </w:rPr>
              <w:t>l</w:t>
            </w:r>
            <w:r w:rsidRPr="00CD59EC">
              <w:rPr>
                <w:spacing w:val="-1"/>
              </w:rPr>
              <w:t>ea</w:t>
            </w:r>
            <w:r w:rsidRPr="00CD59EC">
              <w:rPr>
                <w:spacing w:val="5"/>
              </w:rPr>
              <w:t>r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-1"/>
              </w:rPr>
              <w:t>e</w:t>
            </w:r>
            <w:r w:rsidRPr="00CD59EC">
              <w:t>r</w:t>
            </w:r>
            <w:r w:rsidRPr="00CD59EC">
              <w:rPr>
                <w:spacing w:val="3"/>
              </w:rPr>
              <w:t xml:space="preserve"> 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4"/>
              </w:rPr>
              <w:t>ou</w:t>
            </w:r>
            <w:r w:rsidRPr="00CD59EC">
              <w:rPr>
                <w:spacing w:val="-8"/>
              </w:rPr>
              <w:t>l</w:t>
            </w:r>
            <w:r w:rsidRPr="00CD59EC">
              <w:t>d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4"/>
              </w:rPr>
              <w:t>b</w:t>
            </w:r>
            <w:r w:rsidRPr="00CD59EC">
              <w:t xml:space="preserve">e </w:t>
            </w:r>
            <w:r w:rsidRPr="00CD59EC">
              <w:rPr>
                <w:spacing w:val="-1"/>
              </w:rPr>
              <w:t>a</w:t>
            </w:r>
            <w:r w:rsidRPr="00CD59EC">
              <w:t>b</w:t>
            </w:r>
            <w:r w:rsidRPr="00CD59EC">
              <w:rPr>
                <w:spacing w:val="-4"/>
              </w:rPr>
              <w:t>l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4"/>
              </w:rPr>
              <w:t>to</w:t>
            </w:r>
            <w:r w:rsidRPr="00CD59EC">
              <w:t>:</w:t>
            </w:r>
          </w:p>
          <w:p w:rsidR="00512130" w:rsidRPr="00CD59EC" w:rsidRDefault="00512130">
            <w:pPr>
              <w:spacing w:before="11" w:line="220" w:lineRule="exact"/>
              <w:rPr>
                <w:sz w:val="22"/>
                <w:szCs w:val="22"/>
              </w:rPr>
            </w:pPr>
          </w:p>
          <w:p w:rsidR="00512130" w:rsidRPr="00CD59EC" w:rsidRDefault="00AF4515">
            <w:pPr>
              <w:ind w:left="103" w:right="338"/>
            </w:pPr>
            <w:r w:rsidRPr="00CD59EC">
              <w:rPr>
                <w:spacing w:val="-1"/>
              </w:rPr>
              <w:t>a</w:t>
            </w:r>
            <w:r w:rsidRPr="00CD59EC">
              <w:rPr>
                <w:spacing w:val="1"/>
              </w:rPr>
              <w:t>)</w:t>
            </w:r>
            <w:r w:rsidRPr="00CD59EC">
              <w:t>g</w:t>
            </w:r>
            <w:r w:rsidRPr="00CD59EC">
              <w:rPr>
                <w:spacing w:val="-3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>up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>s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4"/>
              </w:rPr>
              <w:t>i</w:t>
            </w:r>
            <w:r w:rsidRPr="00CD59EC">
              <w:t xml:space="preserve">n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-1"/>
              </w:rPr>
              <w:t>e</w:t>
            </w:r>
            <w:r w:rsidRPr="00CD59EC">
              <w:t>nv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t xml:space="preserve">t </w:t>
            </w:r>
            <w:r w:rsidRPr="00CD59EC">
              <w:rPr>
                <w:spacing w:val="-1"/>
              </w:rPr>
              <w:t>acc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1"/>
              </w:rPr>
              <w:t>r</w:t>
            </w:r>
            <w:r w:rsidRPr="00CD59EC">
              <w:t>d</w:t>
            </w:r>
            <w:r w:rsidRPr="00CD59EC">
              <w:rPr>
                <w:spacing w:val="-4"/>
              </w:rPr>
              <w:t>in</w:t>
            </w:r>
            <w:r w:rsidRPr="00CD59EC">
              <w:t>g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t>o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8"/>
              </w:rPr>
              <w:t>m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1"/>
              </w:rPr>
              <w:t>r</w:t>
            </w:r>
            <w:r w:rsidRPr="00CD59EC">
              <w:t xml:space="preserve">e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-1"/>
              </w:rPr>
              <w:t>a</w:t>
            </w:r>
            <w:r w:rsidRPr="00CD59EC">
              <w:t>n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n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-1"/>
              </w:rPr>
              <w:t>a</w:t>
            </w:r>
            <w:r w:rsidRPr="00CD59EC">
              <w:t>t</w:t>
            </w:r>
            <w:r w:rsidRPr="00CD59EC">
              <w:rPr>
                <w:spacing w:val="5"/>
              </w:rPr>
              <w:t>t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4"/>
              </w:rPr>
              <w:t>ib</w:t>
            </w:r>
            <w:r w:rsidRPr="00CD59EC">
              <w:t>u</w:t>
            </w:r>
            <w:r w:rsidRPr="00CD59EC">
              <w:rPr>
                <w:spacing w:val="4"/>
              </w:rPr>
              <w:t>t</w:t>
            </w:r>
            <w:r w:rsidRPr="00CD59EC">
              <w:t xml:space="preserve">e </w:t>
            </w:r>
            <w:r w:rsidRPr="00CD59EC">
              <w:rPr>
                <w:spacing w:val="-4"/>
              </w:rPr>
              <w:t>b</w:t>
            </w:r>
            <w:r w:rsidRPr="00CD59EC">
              <w:t>)</w:t>
            </w:r>
            <w:r w:rsidRPr="00CD59EC">
              <w:rPr>
                <w:spacing w:val="3"/>
              </w:rPr>
              <w:t xml:space="preserve"> </w:t>
            </w:r>
            <w:r w:rsidRPr="00CD59EC">
              <w:rPr>
                <w:spacing w:val="-1"/>
              </w:rPr>
              <w:t>a</w:t>
            </w:r>
            <w:r w:rsidRPr="00CD59EC">
              <w:t>pp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3"/>
              </w:rPr>
              <w:t>c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4"/>
              </w:rPr>
              <w:t>t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 xml:space="preserve">e 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5"/>
              </w:rPr>
              <w:t>r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l</w:t>
            </w:r>
            <w:r w:rsidRPr="00CD59EC">
              <w:t>s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4"/>
              </w:rPr>
              <w:t>i</w:t>
            </w:r>
            <w:r w:rsidRPr="00CD59EC">
              <w:t>n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>e</w:t>
            </w:r>
          </w:p>
          <w:p w:rsidR="00512130" w:rsidRPr="00CD59EC" w:rsidRDefault="00AF4515">
            <w:pPr>
              <w:spacing w:before="2"/>
              <w:ind w:left="103" w:right="88"/>
            </w:pPr>
            <w:r w:rsidRPr="00CD59EC">
              <w:rPr>
                <w:spacing w:val="-1"/>
              </w:rPr>
              <w:t>e</w:t>
            </w:r>
            <w:r w:rsidRPr="00CD59EC">
              <w:t>nv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t>t</w:t>
            </w:r>
            <w:r w:rsidRPr="00CD59EC">
              <w:rPr>
                <w:spacing w:val="6"/>
              </w:rPr>
              <w:t xml:space="preserve"> </w:t>
            </w:r>
            <w:r w:rsidRPr="00CD59EC">
              <w:rPr>
                <w:spacing w:val="-7"/>
              </w:rPr>
              <w:t>f</w:t>
            </w:r>
            <w:r w:rsidRPr="00CD59EC">
              <w:rPr>
                <w:spacing w:val="4"/>
              </w:rPr>
              <w:t>o</w:t>
            </w:r>
            <w:r w:rsidRPr="00CD59EC">
              <w:t>r</w:t>
            </w:r>
            <w:r w:rsidRPr="00CD59EC">
              <w:rPr>
                <w:spacing w:val="-1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8"/>
              </w:rPr>
              <w:t>i</w:t>
            </w:r>
            <w:r w:rsidRPr="00CD59EC">
              <w:t>r un</w:t>
            </w:r>
            <w:r w:rsidRPr="00CD59EC">
              <w:rPr>
                <w:spacing w:val="-4"/>
              </w:rPr>
              <w:t>i</w:t>
            </w:r>
            <w:r w:rsidRPr="00CD59EC">
              <w:t>qu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2"/>
              </w:rPr>
              <w:t>s</w:t>
            </w:r>
            <w:r w:rsidRPr="00CD59EC">
              <w:t xml:space="preserve">s 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 xml:space="preserve">d </w:t>
            </w:r>
            <w:r w:rsidRPr="00CD59EC">
              <w:rPr>
                <w:spacing w:val="4"/>
              </w:rPr>
              <w:t>d</w:t>
            </w:r>
            <w:r w:rsidRPr="00CD59EC">
              <w:rPr>
                <w:spacing w:val="-4"/>
              </w:rPr>
              <w:t>iv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8"/>
              </w:rPr>
              <w:t>t</w:t>
            </w:r>
            <w:r w:rsidRPr="00CD59EC">
              <w:t>y</w:t>
            </w:r>
          </w:p>
          <w:p w:rsidR="00512130" w:rsidRPr="00CD59EC" w:rsidRDefault="00512130">
            <w:pPr>
              <w:spacing w:before="10" w:line="220" w:lineRule="exact"/>
              <w:rPr>
                <w:sz w:val="22"/>
                <w:szCs w:val="22"/>
              </w:rPr>
            </w:pPr>
          </w:p>
          <w:p w:rsidR="00512130" w:rsidRPr="00CD59EC" w:rsidRDefault="00AF4515">
            <w:pPr>
              <w:ind w:left="103" w:right="315"/>
            </w:pPr>
            <w:r w:rsidRPr="00CD59EC">
              <w:rPr>
                <w:spacing w:val="-1"/>
              </w:rPr>
              <w:t>c</w:t>
            </w:r>
            <w:r w:rsidRPr="00CD59EC">
              <w:t>)</w:t>
            </w:r>
            <w:r w:rsidRPr="00CD59EC">
              <w:rPr>
                <w:spacing w:val="3"/>
              </w:rPr>
              <w:t xml:space="preserve"> </w:t>
            </w:r>
            <w:r w:rsidRPr="00CD59EC">
              <w:rPr>
                <w:spacing w:val="-8"/>
              </w:rPr>
              <w:t>i</w:t>
            </w:r>
            <w:r w:rsidRPr="00CD59EC">
              <w:t>d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8"/>
              </w:rPr>
              <w:t>t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1"/>
              </w:rPr>
              <w:t>f</w:t>
            </w:r>
            <w:r w:rsidRPr="00CD59EC">
              <w:t xml:space="preserve">y 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-4"/>
              </w:rPr>
              <w:t>i</w:t>
            </w:r>
            <w:r w:rsidRPr="00CD59EC">
              <w:t>m</w:t>
            </w:r>
            <w:r w:rsidRPr="00CD59EC">
              <w:rPr>
                <w:spacing w:val="1"/>
              </w:rPr>
              <w:t>i</w:t>
            </w:r>
            <w:r w:rsidRPr="00CD59EC">
              <w:rPr>
                <w:spacing w:val="-4"/>
              </w:rPr>
              <w:t>l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5"/>
              </w:rPr>
              <w:t>r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8"/>
              </w:rPr>
              <w:t>t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-1"/>
              </w:rPr>
              <w:t>e</w:t>
            </w:r>
            <w:r w:rsidRPr="00CD59EC">
              <w:t xml:space="preserve">s 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8"/>
              </w:rPr>
              <w:t>m</w:t>
            </w:r>
            <w:r w:rsidRPr="00CD59EC">
              <w:rPr>
                <w:spacing w:val="8"/>
              </w:rPr>
              <w:t>o</w:t>
            </w:r>
            <w:r w:rsidRPr="00CD59EC">
              <w:rPr>
                <w:spacing w:val="-4"/>
              </w:rPr>
              <w:t>n</w:t>
            </w:r>
            <w:r w:rsidRPr="00CD59EC">
              <w:t xml:space="preserve">g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>s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4"/>
              </w:rPr>
              <w:t>i</w:t>
            </w:r>
            <w:r w:rsidRPr="00CD59EC">
              <w:t>n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 xml:space="preserve">e </w:t>
            </w:r>
            <w:r w:rsidRPr="00CD59EC">
              <w:rPr>
                <w:spacing w:val="-1"/>
              </w:rPr>
              <w:t>e</w:t>
            </w:r>
            <w:r w:rsidRPr="00CD59EC">
              <w:t>nv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t>t</w:t>
            </w:r>
          </w:p>
          <w:p w:rsidR="00512130" w:rsidRPr="00CD59EC" w:rsidRDefault="00AF4515">
            <w:pPr>
              <w:spacing w:before="2"/>
              <w:ind w:left="103" w:right="315"/>
            </w:pPr>
            <w:r w:rsidRPr="00CD59EC">
              <w:t>d)</w:t>
            </w:r>
            <w:r w:rsidRPr="00CD59EC">
              <w:rPr>
                <w:spacing w:val="3"/>
              </w:rPr>
              <w:t xml:space="preserve"> </w:t>
            </w:r>
            <w:r w:rsidRPr="00CD59EC">
              <w:rPr>
                <w:spacing w:val="-8"/>
              </w:rPr>
              <w:t>i</w:t>
            </w:r>
            <w:r w:rsidRPr="00CD59EC">
              <w:t>d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8"/>
              </w:rPr>
              <w:t>t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1"/>
              </w:rPr>
              <w:t>f</w:t>
            </w:r>
            <w:r w:rsidRPr="00CD59EC">
              <w:t xml:space="preserve">y </w:t>
            </w:r>
            <w:r w:rsidRPr="00CD59EC">
              <w:rPr>
                <w:spacing w:val="4"/>
              </w:rPr>
              <w:t>d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-3"/>
              </w:rPr>
              <w:t>ff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3"/>
              </w:rPr>
              <w:t>c</w:t>
            </w:r>
            <w:r w:rsidRPr="00CD59EC">
              <w:rPr>
                <w:spacing w:val="-1"/>
              </w:rPr>
              <w:t>e</w:t>
            </w:r>
            <w:r w:rsidRPr="00CD59EC">
              <w:t xml:space="preserve">s 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8"/>
              </w:rPr>
              <w:t>m</w:t>
            </w:r>
            <w:r w:rsidRPr="00CD59EC">
              <w:rPr>
                <w:spacing w:val="8"/>
              </w:rPr>
              <w:t>o</w:t>
            </w:r>
            <w:r w:rsidRPr="00CD59EC">
              <w:rPr>
                <w:spacing w:val="-4"/>
              </w:rPr>
              <w:t>n</w:t>
            </w:r>
            <w:r w:rsidRPr="00CD59EC">
              <w:t xml:space="preserve">g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>s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4"/>
              </w:rPr>
              <w:t>i</w:t>
            </w:r>
            <w:r w:rsidRPr="00CD59EC">
              <w:t>n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 xml:space="preserve">e </w:t>
            </w:r>
            <w:r w:rsidRPr="00CD59EC">
              <w:rPr>
                <w:spacing w:val="-1"/>
              </w:rPr>
              <w:t>e</w:t>
            </w:r>
            <w:r w:rsidRPr="00CD59EC">
              <w:t>nv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t>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>
            <w:pPr>
              <w:spacing w:before="9" w:line="220" w:lineRule="exact"/>
              <w:rPr>
                <w:sz w:val="22"/>
                <w:szCs w:val="22"/>
              </w:rPr>
            </w:pPr>
          </w:p>
          <w:p w:rsidR="00512130" w:rsidRPr="00CD59EC" w:rsidRDefault="00AF4515">
            <w:pPr>
              <w:spacing w:line="220" w:lineRule="exact"/>
              <w:ind w:left="103" w:right="79"/>
            </w:pPr>
            <w:r w:rsidRPr="00CD59EC">
              <w:t>1.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5"/>
              </w:rPr>
              <w:t>W</w:t>
            </w:r>
            <w:r w:rsidRPr="00CD59EC">
              <w:t>h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3"/>
              </w:rPr>
              <w:t>c</w:t>
            </w:r>
            <w:r w:rsidRPr="00CD59EC">
              <w:t>h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4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>s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8"/>
              </w:rPr>
              <w:t>l</w:t>
            </w:r>
            <w:r w:rsidRPr="00CD59EC">
              <w:rPr>
                <w:spacing w:val="4"/>
              </w:rPr>
              <w:t>oo</w:t>
            </w:r>
            <w:r w:rsidRPr="00CD59EC">
              <w:t xml:space="preserve">k 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li</w:t>
            </w:r>
            <w:r w:rsidRPr="00CD59EC">
              <w:t>k</w:t>
            </w:r>
            <w:r w:rsidRPr="00CD59EC">
              <w:rPr>
                <w:spacing w:val="3"/>
              </w:rPr>
              <w:t>e</w:t>
            </w:r>
            <w:r w:rsidRPr="00CD59EC">
              <w:t>?</w:t>
            </w:r>
          </w:p>
          <w:p w:rsidR="00512130" w:rsidRPr="00CD59EC" w:rsidRDefault="00AF4515">
            <w:pPr>
              <w:spacing w:before="4" w:line="220" w:lineRule="exact"/>
              <w:ind w:left="103" w:right="191"/>
            </w:pPr>
            <w:r w:rsidRPr="00CD59EC">
              <w:t>2.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5"/>
              </w:rPr>
              <w:t>W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-1"/>
              </w:rPr>
              <w:t>a</w:t>
            </w:r>
            <w:r w:rsidRPr="00CD59EC">
              <w:t>t</w:t>
            </w:r>
            <w:r w:rsidRPr="00CD59EC">
              <w:rPr>
                <w:spacing w:val="10"/>
              </w:rPr>
              <w:t xml:space="preserve"> </w:t>
            </w:r>
            <w:r w:rsidRPr="00CD59EC">
              <w:rPr>
                <w:spacing w:val="-8"/>
              </w:rPr>
              <w:t>m</w:t>
            </w:r>
            <w:r w:rsidRPr="00CD59EC">
              <w:rPr>
                <w:spacing w:val="-1"/>
              </w:rPr>
              <w:t>a</w:t>
            </w:r>
            <w:r w:rsidRPr="00CD59EC">
              <w:t>k</w:t>
            </w:r>
            <w:r w:rsidRPr="00CD59EC">
              <w:rPr>
                <w:spacing w:val="3"/>
              </w:rPr>
              <w:t>e</w:t>
            </w:r>
            <w:r w:rsidRPr="00CD59EC">
              <w:t xml:space="preserve">s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3"/>
              </w:rPr>
              <w:t>e</w:t>
            </w:r>
            <w:r w:rsidRPr="00CD59EC">
              <w:t xml:space="preserve">m </w:t>
            </w:r>
            <w:r w:rsidRPr="00CD59EC">
              <w:rPr>
                <w:spacing w:val="-8"/>
              </w:rPr>
              <w:t>l</w:t>
            </w:r>
            <w:r w:rsidRPr="00CD59EC">
              <w:rPr>
                <w:spacing w:val="4"/>
              </w:rPr>
              <w:t>oo</w:t>
            </w:r>
            <w:r w:rsidRPr="00CD59EC">
              <w:t>k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li</w:t>
            </w:r>
            <w:r w:rsidRPr="00CD59EC">
              <w:rPr>
                <w:spacing w:val="4"/>
              </w:rPr>
              <w:t>k</w:t>
            </w:r>
            <w:r w:rsidRPr="00CD59EC">
              <w:rPr>
                <w:spacing w:val="3"/>
              </w:rPr>
              <w:t>e</w:t>
            </w:r>
            <w:r w:rsidRPr="00CD59EC">
              <w:t>?</w:t>
            </w:r>
          </w:p>
          <w:p w:rsidR="00512130" w:rsidRPr="00CD59EC" w:rsidRDefault="00AF4515">
            <w:pPr>
              <w:spacing w:before="4" w:line="220" w:lineRule="exact"/>
              <w:ind w:left="103" w:right="192"/>
            </w:pPr>
            <w:r w:rsidRPr="00CD59EC">
              <w:t>3.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5"/>
              </w:rPr>
              <w:t>W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-1"/>
              </w:rPr>
              <w:t>a</w:t>
            </w:r>
            <w:r w:rsidRPr="00CD59EC">
              <w:t>t</w:t>
            </w:r>
            <w:r w:rsidRPr="00CD59EC">
              <w:rPr>
                <w:spacing w:val="10"/>
              </w:rPr>
              <w:t xml:space="preserve"> </w:t>
            </w:r>
            <w:r w:rsidRPr="00CD59EC">
              <w:rPr>
                <w:spacing w:val="-8"/>
              </w:rPr>
              <w:t>i</w:t>
            </w:r>
            <w:r w:rsidRPr="00CD59EC">
              <w:t xml:space="preserve">s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t>u</w:t>
            </w:r>
            <w:r w:rsidRPr="00CD59EC">
              <w:rPr>
                <w:spacing w:val="-2"/>
              </w:rPr>
              <w:t>s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 xml:space="preserve">f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-2"/>
              </w:rPr>
              <w:t>s</w:t>
            </w:r>
            <w:r w:rsidRPr="00CD59EC">
              <w:t>e</w:t>
            </w:r>
            <w:r w:rsidRPr="00CD59EC">
              <w:rPr>
                <w:spacing w:val="5"/>
              </w:rPr>
              <w:t xml:space="preserve"> 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2"/>
              </w:rPr>
              <w:t>s</w:t>
            </w:r>
            <w:r w:rsidRPr="00CD59EC">
              <w:t>?</w:t>
            </w:r>
          </w:p>
          <w:p w:rsidR="00512130" w:rsidRPr="00CD59EC" w:rsidRDefault="00AF4515">
            <w:pPr>
              <w:spacing w:before="4" w:line="220" w:lineRule="exact"/>
              <w:ind w:left="103" w:right="254"/>
            </w:pPr>
            <w:r w:rsidRPr="00CD59EC">
              <w:t>4.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4"/>
              </w:rPr>
              <w:t>o</w:t>
            </w:r>
            <w:r w:rsidRPr="00CD59EC">
              <w:t>w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-1"/>
              </w:rPr>
              <w:t>ca</w:t>
            </w:r>
            <w:r w:rsidRPr="00CD59EC">
              <w:t>n</w:t>
            </w:r>
            <w:r w:rsidRPr="00CD59EC">
              <w:rPr>
                <w:spacing w:val="-2"/>
              </w:rPr>
              <w:t xml:space="preserve"> </w:t>
            </w:r>
            <w:r w:rsidRPr="00CD59EC">
              <w:t>we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-1"/>
              </w:rPr>
              <w:t>ca</w:t>
            </w:r>
            <w:r w:rsidRPr="00CD59EC">
              <w:rPr>
                <w:spacing w:val="1"/>
              </w:rPr>
              <w:t>r</w:t>
            </w:r>
            <w:r w:rsidRPr="00CD59EC">
              <w:t xml:space="preserve">e </w:t>
            </w:r>
            <w:r w:rsidRPr="00CD59EC">
              <w:rPr>
                <w:spacing w:val="-7"/>
              </w:rPr>
              <w:t>f</w:t>
            </w:r>
            <w:r w:rsidRPr="00CD59EC">
              <w:rPr>
                <w:spacing w:val="4"/>
              </w:rPr>
              <w:t>o</w:t>
            </w:r>
            <w:r w:rsidRPr="00CD59EC">
              <w:t>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line="220" w:lineRule="exact"/>
              <w:ind w:left="103"/>
            </w:pP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mm</w:t>
            </w:r>
            <w:r w:rsidRPr="00CD59EC">
              <w:rPr>
                <w:spacing w:val="4"/>
              </w:rPr>
              <w:t>u</w:t>
            </w:r>
            <w:r w:rsidRPr="00CD59EC">
              <w:t>n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-1"/>
              </w:rPr>
              <w:t>ca</w:t>
            </w:r>
            <w:r w:rsidRPr="00CD59EC">
              <w:rPr>
                <w:spacing w:val="8"/>
              </w:rPr>
              <w:t>t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</w:p>
          <w:p w:rsidR="00512130" w:rsidRPr="00CD59EC" w:rsidRDefault="00AF4515">
            <w:pPr>
              <w:spacing w:before="6" w:line="220" w:lineRule="exact"/>
              <w:ind w:left="103" w:right="358"/>
            </w:pP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 xml:space="preserve">d 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ll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b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</w:p>
          <w:p w:rsidR="00512130" w:rsidRPr="00CD59EC" w:rsidRDefault="00512130">
            <w:pPr>
              <w:spacing w:before="8" w:line="220" w:lineRule="exact"/>
              <w:rPr>
                <w:sz w:val="22"/>
                <w:szCs w:val="22"/>
              </w:rPr>
            </w:pPr>
          </w:p>
          <w:p w:rsidR="00512130" w:rsidRPr="00CD59EC" w:rsidRDefault="00AF4515">
            <w:pPr>
              <w:ind w:left="103" w:right="102"/>
            </w:pPr>
            <w:r w:rsidRPr="00CD59EC">
              <w:rPr>
                <w:spacing w:val="-1"/>
              </w:rPr>
              <w:t>C</w:t>
            </w:r>
            <w:r w:rsidRPr="00CD59EC">
              <w:rPr>
                <w:spacing w:val="5"/>
              </w:rPr>
              <w:t>r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8"/>
              </w:rPr>
              <w:t>t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3"/>
              </w:rPr>
              <w:t>a</w:t>
            </w:r>
            <w:r w:rsidRPr="00CD59EC">
              <w:t>l</w:t>
            </w:r>
            <w:r w:rsidRPr="00CD59EC">
              <w:rPr>
                <w:spacing w:val="-6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t>h</w:t>
            </w:r>
            <w:r w:rsidRPr="00CD59EC">
              <w:rPr>
                <w:spacing w:val="-4"/>
              </w:rPr>
              <w:t>i</w:t>
            </w:r>
            <w:r w:rsidRPr="00CD59EC">
              <w:t>n</w:t>
            </w:r>
            <w:r w:rsidRPr="00CD59EC">
              <w:rPr>
                <w:spacing w:val="4"/>
              </w:rPr>
              <w:t>k</w:t>
            </w:r>
            <w:r w:rsidRPr="00CD59EC">
              <w:rPr>
                <w:spacing w:val="-4"/>
              </w:rPr>
              <w:t>i</w:t>
            </w:r>
            <w:r w:rsidRPr="00CD59EC">
              <w:t xml:space="preserve">ng 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>d</w:t>
            </w:r>
            <w:r w:rsidRPr="00CD59EC">
              <w:rPr>
                <w:spacing w:val="2"/>
              </w:rPr>
              <w:t xml:space="preserve"> </w:t>
            </w:r>
            <w:r w:rsidRPr="00CD59EC">
              <w:t>p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l</w:t>
            </w:r>
            <w:r w:rsidRPr="00CD59EC">
              <w:rPr>
                <w:spacing w:val="3"/>
              </w:rPr>
              <w:t>e</w:t>
            </w:r>
            <w:r w:rsidRPr="00CD59EC">
              <w:t xml:space="preserve">m 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l</w:t>
            </w:r>
            <w:r w:rsidRPr="00CD59EC">
              <w:t>v</w:t>
            </w:r>
            <w:r w:rsidRPr="00CD59EC">
              <w:rPr>
                <w:spacing w:val="-4"/>
              </w:rPr>
              <w:t>i</w:t>
            </w:r>
            <w:r w:rsidRPr="00CD59EC">
              <w:t>ng</w:t>
            </w:r>
          </w:p>
          <w:p w:rsidR="00512130" w:rsidRPr="00CD59EC" w:rsidRDefault="00512130">
            <w:pPr>
              <w:spacing w:before="10" w:line="220" w:lineRule="exact"/>
              <w:rPr>
                <w:sz w:val="22"/>
                <w:szCs w:val="22"/>
              </w:rPr>
            </w:pPr>
          </w:p>
          <w:p w:rsidR="00512130" w:rsidRPr="00CD59EC" w:rsidRDefault="00AF4515">
            <w:pPr>
              <w:ind w:left="103" w:right="125"/>
            </w:pPr>
            <w:r w:rsidRPr="00CD59EC">
              <w:rPr>
                <w:spacing w:val="5"/>
              </w:rPr>
              <w:t>I</w:t>
            </w:r>
            <w:r w:rsidRPr="00CD59EC">
              <w:rPr>
                <w:spacing w:val="-8"/>
              </w:rPr>
              <w:t>m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4"/>
              </w:rPr>
              <w:t>g</w:t>
            </w:r>
            <w:r w:rsidRPr="00CD59EC">
              <w:rPr>
                <w:spacing w:val="-4"/>
              </w:rPr>
              <w:t>i</w:t>
            </w:r>
            <w:r w:rsidRPr="00CD59EC">
              <w:t>n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8"/>
              </w:rPr>
              <w:t>t</w:t>
            </w:r>
            <w:r w:rsidRPr="00CD59EC">
              <w:rPr>
                <w:spacing w:val="-4"/>
              </w:rPr>
              <w:t>iv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 xml:space="preserve">d 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1"/>
              </w:rPr>
              <w:t>ea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iv</w:t>
            </w:r>
            <w:r w:rsidRPr="00CD59EC">
              <w:t>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line="220" w:lineRule="exact"/>
              <w:ind w:left="103"/>
            </w:pPr>
            <w:r w:rsidRPr="00CD59EC">
              <w:rPr>
                <w:spacing w:val="-1"/>
              </w:rPr>
              <w:t>Re</w:t>
            </w:r>
            <w:r w:rsidRPr="00CD59EC">
              <w:rPr>
                <w:spacing w:val="-2"/>
              </w:rPr>
              <w:t>s</w:t>
            </w:r>
            <w:r w:rsidRPr="00CD59EC">
              <w:t>p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4"/>
              </w:rPr>
              <w:t>b</w:t>
            </w:r>
            <w:r w:rsidRPr="00CD59EC">
              <w:t>i</w:t>
            </w:r>
            <w:r w:rsidRPr="00CD59EC">
              <w:rPr>
                <w:spacing w:val="1"/>
              </w:rPr>
              <w:t>l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8"/>
              </w:rPr>
              <w:t>t</w:t>
            </w:r>
            <w:r w:rsidRPr="00CD59EC">
              <w:t>y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>
            <w:pPr>
              <w:spacing w:before="5" w:line="220" w:lineRule="exact"/>
              <w:rPr>
                <w:sz w:val="22"/>
                <w:szCs w:val="22"/>
              </w:rPr>
            </w:pPr>
          </w:p>
          <w:p w:rsidR="00512130" w:rsidRPr="00CD59EC" w:rsidRDefault="00AF4515">
            <w:pPr>
              <w:ind w:left="103" w:right="70" w:firstLine="208"/>
            </w:pPr>
            <w:r w:rsidRPr="00CD59EC">
              <w:rPr>
                <w:spacing w:val="-2"/>
              </w:rPr>
              <w:t>L</w:t>
            </w:r>
            <w:r w:rsidRPr="00CD59EC">
              <w:rPr>
                <w:spacing w:val="-1"/>
              </w:rPr>
              <w:t>ea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t xml:space="preserve">s 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8"/>
              </w:rPr>
              <w:t>o</w:t>
            </w:r>
            <w:r w:rsidRPr="00CD59EC">
              <w:rPr>
                <w:spacing w:val="-4"/>
              </w:rPr>
              <w:t>ll</w:t>
            </w:r>
            <w:r w:rsidRPr="00CD59EC">
              <w:rPr>
                <w:spacing w:val="-1"/>
              </w:rPr>
              <w:t>ec</w:t>
            </w:r>
            <w:r w:rsidRPr="00CD59EC">
              <w:t>t</w:t>
            </w:r>
            <w:r w:rsidRPr="00CD59EC">
              <w:rPr>
                <w:spacing w:val="6"/>
              </w:rPr>
              <w:t xml:space="preserve"> </w:t>
            </w:r>
            <w:r w:rsidRPr="00CD59EC">
              <w:t xml:space="preserve">a </w:t>
            </w:r>
            <w:r w:rsidRPr="00CD59EC">
              <w:rPr>
                <w:spacing w:val="-4"/>
              </w:rPr>
              <w:t>v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5"/>
              </w:rPr>
              <w:t>r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8"/>
              </w:rPr>
              <w:t>t</w:t>
            </w:r>
            <w:r w:rsidRPr="00CD59EC">
              <w:t>y</w:t>
            </w:r>
            <w:r w:rsidRPr="00CD59EC">
              <w:rPr>
                <w:spacing w:val="-6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f</w:t>
            </w:r>
            <w:r w:rsidRPr="00CD59EC">
              <w:rPr>
                <w:spacing w:val="-5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4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 xml:space="preserve">s </w:t>
            </w:r>
            <w:r w:rsidRPr="00CD59EC">
              <w:rPr>
                <w:spacing w:val="-7"/>
              </w:rPr>
              <w:t>f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8"/>
              </w:rPr>
              <w:t>o</w:t>
            </w:r>
            <w:r w:rsidRPr="00CD59EC">
              <w:t>m</w:t>
            </w:r>
            <w:r w:rsidRPr="00CD59EC">
              <w:rPr>
                <w:spacing w:val="-6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 xml:space="preserve">e </w:t>
            </w:r>
            <w:r w:rsidRPr="00CD59EC">
              <w:rPr>
                <w:spacing w:val="-1"/>
              </w:rPr>
              <w:t>e</w:t>
            </w:r>
            <w:r w:rsidRPr="00CD59EC">
              <w:t>nv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t>t</w:t>
            </w:r>
          </w:p>
          <w:p w:rsidR="00512130" w:rsidRPr="00CD59EC" w:rsidRDefault="00512130">
            <w:pPr>
              <w:spacing w:before="10" w:line="220" w:lineRule="exact"/>
              <w:rPr>
                <w:sz w:val="22"/>
                <w:szCs w:val="22"/>
              </w:rPr>
            </w:pPr>
          </w:p>
          <w:p w:rsidR="00512130" w:rsidRPr="00CD59EC" w:rsidRDefault="00AF4515">
            <w:pPr>
              <w:ind w:left="103" w:right="86"/>
            </w:pPr>
            <w:r w:rsidRPr="00CD59EC">
              <w:t>to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8"/>
              </w:rPr>
              <w:t>m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3"/>
              </w:rPr>
              <w:t>c</w:t>
            </w:r>
            <w:r w:rsidRPr="00CD59EC">
              <w:t>h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>d</w:t>
            </w:r>
            <w:r w:rsidRPr="00CD59EC">
              <w:rPr>
                <w:spacing w:val="2"/>
              </w:rPr>
              <w:t xml:space="preserve"> </w:t>
            </w:r>
            <w:r w:rsidRPr="00CD59EC">
              <w:t>p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8"/>
              </w:rPr>
              <w:t>i</w:t>
            </w:r>
            <w:r w:rsidRPr="00CD59EC">
              <w:t xml:space="preserve">r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 xml:space="preserve">s </w:t>
            </w:r>
            <w:r w:rsidRPr="00CD59EC">
              <w:rPr>
                <w:spacing w:val="-1"/>
              </w:rPr>
              <w:t>acc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1"/>
              </w:rPr>
              <w:t>r</w:t>
            </w:r>
            <w:r w:rsidRPr="00CD59EC">
              <w:t>d</w:t>
            </w:r>
            <w:r w:rsidRPr="00CD59EC">
              <w:rPr>
                <w:spacing w:val="-4"/>
              </w:rPr>
              <w:t>in</w:t>
            </w:r>
            <w:r w:rsidRPr="00CD59EC">
              <w:t>g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t>o l</w:t>
            </w:r>
            <w:r w:rsidRPr="00CD59EC">
              <w:rPr>
                <w:spacing w:val="-3"/>
              </w:rPr>
              <w:t>i</w:t>
            </w:r>
            <w:r w:rsidRPr="00CD59EC">
              <w:t>k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2"/>
              </w:rPr>
              <w:t>ss</w:t>
            </w:r>
            <w:r w:rsidRPr="00CD59EC">
              <w:t>/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-2"/>
              </w:rPr>
              <w:t>s</w:t>
            </w:r>
            <w:r w:rsidRPr="00CD59EC">
              <w:t xml:space="preserve">/u </w:t>
            </w:r>
            <w:r w:rsidRPr="00CD59EC">
              <w:rPr>
                <w:spacing w:val="-2"/>
              </w:rPr>
              <w:t>s</w:t>
            </w:r>
            <w:r w:rsidRPr="00CD59EC">
              <w:t>e</w:t>
            </w:r>
          </w:p>
          <w:p w:rsidR="00512130" w:rsidRPr="00CD59EC" w:rsidRDefault="00CD59EC">
            <w:pPr>
              <w:spacing w:before="4"/>
              <w:ind w:left="103"/>
            </w:pPr>
            <w:r w:rsidRPr="00CD59EC">
              <w:pict>
                <v:shape id="_x0000_i1032" type="#_x0000_t75" style="width:68.25pt;height:10.5pt">
                  <v:imagedata r:id="rId11" o:title=""/>
                </v:shape>
              </w:pict>
            </w:r>
          </w:p>
          <w:p w:rsidR="00512130" w:rsidRPr="00CD59EC" w:rsidRDefault="00AF4515">
            <w:pPr>
              <w:spacing w:before="6"/>
              <w:ind w:left="103" w:right="298"/>
            </w:pPr>
            <w:r w:rsidRPr="00CD59EC">
              <w:t>d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8"/>
              </w:rPr>
              <w:t>m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5"/>
              </w:rPr>
              <w:t>a</w:t>
            </w:r>
            <w:r w:rsidRPr="00CD59EC">
              <w:rPr>
                <w:spacing w:val="4"/>
              </w:rPr>
              <w:t>t</w:t>
            </w:r>
            <w:r w:rsidRPr="00CD59EC">
              <w:t xml:space="preserve">e 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1"/>
              </w:rPr>
              <w:t>c</w:t>
            </w:r>
            <w:r w:rsidRPr="00CD59EC">
              <w:t>h</w:t>
            </w:r>
            <w:r w:rsidRPr="00CD59EC">
              <w:rPr>
                <w:spacing w:val="-4"/>
              </w:rPr>
              <w:t>i</w:t>
            </w:r>
            <w:r w:rsidRPr="00CD59EC">
              <w:t>ng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>d p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5"/>
              </w:rPr>
              <w:t>r</w:t>
            </w:r>
            <w:r w:rsidRPr="00CD59EC">
              <w:rPr>
                <w:spacing w:val="-4"/>
              </w:rPr>
              <w:t>i</w:t>
            </w:r>
            <w:r w:rsidRPr="00CD59EC">
              <w:t>ng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1"/>
              </w:rPr>
              <w:t>acc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1"/>
              </w:rPr>
              <w:t>r</w:t>
            </w:r>
            <w:r w:rsidRPr="00CD59EC">
              <w:t>d</w:t>
            </w:r>
            <w:r w:rsidRPr="00CD59EC">
              <w:rPr>
                <w:spacing w:val="-4"/>
              </w:rPr>
              <w:t>in</w:t>
            </w:r>
            <w:r w:rsidRPr="00CD59EC">
              <w:t>g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line="240" w:lineRule="exact"/>
              <w:ind w:left="103"/>
              <w:rPr>
                <w:rFonts w:eastAsia="Calibri"/>
              </w:rPr>
            </w:pPr>
            <w:proofErr w:type="spellStart"/>
            <w:r w:rsidRPr="00CD59EC">
              <w:rPr>
                <w:rFonts w:eastAsia="Calibri"/>
              </w:rPr>
              <w:t>Rea</w:t>
            </w:r>
            <w:r w:rsidRPr="00CD59EC">
              <w:rPr>
                <w:rFonts w:eastAsia="Calibri"/>
                <w:spacing w:val="-2"/>
              </w:rPr>
              <w:t>li</w:t>
            </w:r>
            <w:r w:rsidRPr="00CD59EC">
              <w:rPr>
                <w:rFonts w:eastAsia="Calibri"/>
              </w:rPr>
              <w:t>a</w:t>
            </w:r>
            <w:proofErr w:type="spellEnd"/>
          </w:p>
          <w:p w:rsidR="00512130" w:rsidRPr="00CD59EC" w:rsidRDefault="00AF4515">
            <w:pPr>
              <w:spacing w:before="4"/>
              <w:ind w:left="103" w:right="253"/>
              <w:rPr>
                <w:rFonts w:eastAsia="Calibri"/>
              </w:rPr>
            </w:pPr>
            <w:r w:rsidRPr="00CD59EC">
              <w:rPr>
                <w:rFonts w:eastAsia="Calibri"/>
                <w:spacing w:val="1"/>
              </w:rPr>
              <w:t>C</w:t>
            </w:r>
            <w:r w:rsidRPr="00CD59EC">
              <w:rPr>
                <w:rFonts w:eastAsia="Calibri"/>
                <w:spacing w:val="-1"/>
              </w:rPr>
              <w:t>oun</w:t>
            </w:r>
            <w:r w:rsidRPr="00CD59EC">
              <w:rPr>
                <w:rFonts w:eastAsia="Calibri"/>
                <w:spacing w:val="1"/>
              </w:rPr>
              <w:t>t</w:t>
            </w:r>
            <w:r w:rsidRPr="00CD59EC">
              <w:rPr>
                <w:rFonts w:eastAsia="Calibri"/>
              </w:rPr>
              <w:t>e</w:t>
            </w:r>
            <w:r w:rsidRPr="00CD59EC">
              <w:rPr>
                <w:rFonts w:eastAsia="Calibri"/>
                <w:spacing w:val="-1"/>
              </w:rPr>
              <w:t>r</w:t>
            </w:r>
            <w:r w:rsidRPr="00CD59EC">
              <w:rPr>
                <w:rFonts w:eastAsia="Calibri"/>
              </w:rPr>
              <w:t xml:space="preserve">s </w:t>
            </w:r>
            <w:r w:rsidRPr="00CD59EC">
              <w:rPr>
                <w:rFonts w:eastAsia="Calibri"/>
                <w:spacing w:val="-1"/>
              </w:rPr>
              <w:t>ch</w:t>
            </w:r>
            <w:r w:rsidRPr="00CD59EC">
              <w:rPr>
                <w:rFonts w:eastAsia="Calibri"/>
              </w:rPr>
              <w:t>a</w:t>
            </w:r>
            <w:r w:rsidRPr="00CD59EC">
              <w:rPr>
                <w:rFonts w:eastAsia="Calibri"/>
                <w:spacing w:val="-2"/>
              </w:rPr>
              <w:t>r</w:t>
            </w:r>
            <w:r w:rsidRPr="00CD59EC">
              <w:rPr>
                <w:rFonts w:eastAsia="Calibri"/>
                <w:spacing w:val="1"/>
              </w:rPr>
              <w:t>t</w:t>
            </w:r>
            <w:r w:rsidRPr="00CD59EC">
              <w:rPr>
                <w:rFonts w:eastAsia="Calibri"/>
              </w:rPr>
              <w:t>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line="240" w:lineRule="exact"/>
              <w:ind w:left="99"/>
              <w:rPr>
                <w:rFonts w:eastAsia="Calibri"/>
              </w:rPr>
            </w:pPr>
            <w:r w:rsidRPr="00CD59EC">
              <w:rPr>
                <w:rFonts w:eastAsia="Calibri"/>
                <w:b/>
                <w:spacing w:val="-1"/>
              </w:rPr>
              <w:t>.</w:t>
            </w:r>
            <w:proofErr w:type="spellStart"/>
            <w:r w:rsidRPr="00CD59EC">
              <w:rPr>
                <w:rFonts w:eastAsia="Calibri"/>
                <w:b/>
                <w:spacing w:val="1"/>
              </w:rPr>
              <w:t>O</w:t>
            </w:r>
            <w:r w:rsidRPr="00CD59EC">
              <w:rPr>
                <w:rFonts w:eastAsia="Calibri"/>
                <w:b/>
              </w:rPr>
              <w:t>bser</w:t>
            </w:r>
            <w:r w:rsidRPr="00CD59EC">
              <w:rPr>
                <w:rFonts w:eastAsia="Calibri"/>
                <w:b/>
                <w:spacing w:val="1"/>
              </w:rPr>
              <w:t>v</w:t>
            </w:r>
            <w:r w:rsidRPr="00CD59EC">
              <w:rPr>
                <w:rFonts w:eastAsia="Calibri"/>
                <w:b/>
              </w:rPr>
              <w:t>a</w:t>
            </w:r>
            <w:proofErr w:type="spellEnd"/>
          </w:p>
          <w:p w:rsidR="00512130" w:rsidRPr="00CD59EC" w:rsidRDefault="00AF4515">
            <w:pPr>
              <w:spacing w:before="4"/>
              <w:ind w:left="99"/>
              <w:rPr>
                <w:rFonts w:eastAsia="Calibri"/>
              </w:rPr>
            </w:pPr>
            <w:proofErr w:type="spellStart"/>
            <w:r w:rsidRPr="00CD59EC">
              <w:rPr>
                <w:rFonts w:eastAsia="Calibri"/>
                <w:b/>
                <w:spacing w:val="-1"/>
              </w:rPr>
              <w:t>ti</w:t>
            </w:r>
            <w:r w:rsidRPr="00CD59EC">
              <w:rPr>
                <w:rFonts w:eastAsia="Calibri"/>
                <w:b/>
              </w:rPr>
              <w:t>on</w:t>
            </w:r>
            <w:proofErr w:type="spellEnd"/>
          </w:p>
          <w:p w:rsidR="00512130" w:rsidRPr="00CD59EC" w:rsidRDefault="00AF4515">
            <w:pPr>
              <w:ind w:left="99" w:right="121"/>
              <w:rPr>
                <w:rFonts w:eastAsia="Calibri"/>
              </w:rPr>
            </w:pPr>
            <w:r w:rsidRPr="00CD59EC">
              <w:rPr>
                <w:rFonts w:eastAsia="Calibri"/>
                <w:b/>
                <w:spacing w:val="-1"/>
              </w:rPr>
              <w:t>2.</w:t>
            </w:r>
            <w:r w:rsidRPr="00CD59EC">
              <w:rPr>
                <w:rFonts w:eastAsia="Calibri"/>
                <w:b/>
                <w:spacing w:val="1"/>
              </w:rPr>
              <w:t>Ora</w:t>
            </w:r>
            <w:r w:rsidRPr="00CD59EC">
              <w:rPr>
                <w:rFonts w:eastAsia="Calibri"/>
                <w:b/>
              </w:rPr>
              <w:t>l qu</w:t>
            </w:r>
            <w:r w:rsidRPr="00CD59EC">
              <w:rPr>
                <w:rFonts w:eastAsia="Calibri"/>
                <w:b/>
                <w:spacing w:val="-1"/>
              </w:rPr>
              <w:t>e</w:t>
            </w:r>
            <w:r w:rsidRPr="00CD59EC">
              <w:rPr>
                <w:rFonts w:eastAsia="Calibri"/>
                <w:b/>
              </w:rPr>
              <w:t>s</w:t>
            </w:r>
            <w:r w:rsidRPr="00CD59EC">
              <w:rPr>
                <w:rFonts w:eastAsia="Calibri"/>
                <w:b/>
                <w:spacing w:val="-1"/>
              </w:rPr>
              <w:t>ti</w:t>
            </w:r>
            <w:r w:rsidRPr="00CD59EC">
              <w:rPr>
                <w:rFonts w:eastAsia="Calibri"/>
                <w:b/>
              </w:rPr>
              <w:t>on s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</w:tr>
      <w:tr w:rsidR="00512130" w:rsidRPr="00CD59EC">
        <w:trPr>
          <w:trHeight w:hRule="exact" w:val="2541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CD59EC">
            <w:pPr>
              <w:spacing w:before="1"/>
              <w:ind w:left="103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before="1"/>
              <w:ind w:left="103"/>
              <w:rPr>
                <w:rFonts w:eastAsia="Calibri"/>
              </w:rPr>
            </w:pPr>
            <w:r w:rsidRPr="00CD59EC">
              <w:rPr>
                <w:rFonts w:eastAsia="Calibri"/>
                <w:spacing w:val="-1"/>
              </w:rPr>
              <w:t>1</w:t>
            </w:r>
            <w:r w:rsidRPr="00CD59EC">
              <w:rPr>
                <w:rFonts w:eastAsia="Calibri"/>
              </w:rPr>
              <w:t>-</w:t>
            </w:r>
          </w:p>
          <w:p w:rsidR="00512130" w:rsidRPr="00CD59EC" w:rsidRDefault="00AF4515">
            <w:pPr>
              <w:ind w:left="103"/>
              <w:rPr>
                <w:rFonts w:eastAsia="Calibri"/>
              </w:rPr>
            </w:pPr>
            <w:r w:rsidRPr="00CD59EC">
              <w:rPr>
                <w:rFonts w:eastAsia="Calibri"/>
              </w:rPr>
              <w:t>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>
            <w:pPr>
              <w:spacing w:before="8" w:line="220" w:lineRule="exact"/>
              <w:rPr>
                <w:sz w:val="22"/>
                <w:szCs w:val="22"/>
              </w:rPr>
            </w:pPr>
          </w:p>
          <w:p w:rsidR="00512130" w:rsidRPr="00CD59EC" w:rsidRDefault="00AF4515">
            <w:pPr>
              <w:ind w:left="103" w:right="206"/>
            </w:pPr>
            <w:r w:rsidRPr="00CD59EC">
              <w:rPr>
                <w:b/>
                <w:spacing w:val="3"/>
              </w:rPr>
              <w:t>M</w:t>
            </w:r>
            <w:r w:rsidRPr="00CD59EC">
              <w:rPr>
                <w:b/>
              </w:rPr>
              <w:t>a</w:t>
            </w:r>
            <w:r w:rsidRPr="00CD59EC">
              <w:rPr>
                <w:b/>
                <w:spacing w:val="1"/>
              </w:rPr>
              <w:t>t</w:t>
            </w:r>
            <w:r w:rsidRPr="00CD59EC">
              <w:rPr>
                <w:b/>
                <w:spacing w:val="-1"/>
              </w:rPr>
              <w:t>c</w:t>
            </w:r>
            <w:r w:rsidRPr="00CD59EC">
              <w:rPr>
                <w:b/>
                <w:spacing w:val="1"/>
              </w:rPr>
              <w:t>h</w:t>
            </w:r>
            <w:r w:rsidRPr="00CD59EC">
              <w:rPr>
                <w:b/>
              </w:rPr>
              <w:t>i</w:t>
            </w:r>
            <w:r w:rsidRPr="00CD59EC">
              <w:rPr>
                <w:b/>
                <w:spacing w:val="1"/>
              </w:rPr>
              <w:t>n</w:t>
            </w:r>
            <w:r w:rsidRPr="00CD59EC">
              <w:rPr>
                <w:b/>
              </w:rPr>
              <w:t>g a</w:t>
            </w:r>
            <w:r w:rsidRPr="00CD59EC">
              <w:rPr>
                <w:b/>
                <w:spacing w:val="1"/>
              </w:rPr>
              <w:t>n</w:t>
            </w:r>
            <w:r w:rsidRPr="00CD59EC">
              <w:rPr>
                <w:b/>
              </w:rPr>
              <w:t xml:space="preserve">d </w:t>
            </w:r>
            <w:r w:rsidRPr="00CD59EC">
              <w:rPr>
                <w:b/>
                <w:spacing w:val="1"/>
              </w:rPr>
              <w:t>p</w:t>
            </w:r>
            <w:r w:rsidRPr="00CD59EC">
              <w:rPr>
                <w:b/>
              </w:rPr>
              <w:t>ai</w:t>
            </w:r>
            <w:r w:rsidRPr="00CD59EC">
              <w:rPr>
                <w:b/>
                <w:spacing w:val="-4"/>
              </w:rPr>
              <w:t>r</w:t>
            </w:r>
            <w:r w:rsidRPr="00CD59EC">
              <w:rPr>
                <w:b/>
              </w:rPr>
              <w:t>i</w:t>
            </w:r>
            <w:r w:rsidRPr="00CD59EC">
              <w:rPr>
                <w:b/>
                <w:spacing w:val="1"/>
              </w:rPr>
              <w:t>n</w:t>
            </w:r>
            <w:r w:rsidRPr="00CD59EC">
              <w:rPr>
                <w:b/>
              </w:rPr>
              <w:t>g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line="220" w:lineRule="exact"/>
              <w:ind w:left="103" w:right="418"/>
            </w:pPr>
            <w:r w:rsidRPr="00CD59EC">
              <w:rPr>
                <w:spacing w:val="2"/>
              </w:rPr>
              <w:t>B</w:t>
            </w:r>
            <w:r w:rsidRPr="00CD59EC">
              <w:t>y</w:t>
            </w:r>
            <w:r w:rsidRPr="00CD59EC">
              <w:rPr>
                <w:spacing w:val="-6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t>d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f</w:t>
            </w:r>
            <w:r w:rsidRPr="00CD59EC">
              <w:rPr>
                <w:spacing w:val="-5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 xml:space="preserve">e </w:t>
            </w:r>
            <w:r w:rsidRPr="00CD59EC">
              <w:rPr>
                <w:spacing w:val="-2"/>
              </w:rPr>
              <w:t>s</w:t>
            </w:r>
            <w:r w:rsidRPr="00CD59EC">
              <w:t>u</w:t>
            </w:r>
            <w:r w:rsidRPr="00CD59EC">
              <w:rPr>
                <w:spacing w:val="-4"/>
              </w:rPr>
              <w:t>b</w:t>
            </w:r>
            <w:r w:rsidRPr="00CD59EC">
              <w:rPr>
                <w:spacing w:val="5"/>
              </w:rPr>
              <w:t>-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 xml:space="preserve">d,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>e</w:t>
            </w:r>
          </w:p>
          <w:p w:rsidR="00512130" w:rsidRPr="00CD59EC" w:rsidRDefault="00AF4515">
            <w:pPr>
              <w:spacing w:before="4" w:line="220" w:lineRule="exact"/>
              <w:ind w:left="103" w:right="422"/>
            </w:pPr>
            <w:r w:rsidRPr="00CD59EC">
              <w:rPr>
                <w:spacing w:val="-4"/>
              </w:rPr>
              <w:t>l</w:t>
            </w:r>
            <w:r w:rsidRPr="00CD59EC">
              <w:rPr>
                <w:spacing w:val="-1"/>
              </w:rPr>
              <w:t>ea</w:t>
            </w:r>
            <w:r w:rsidRPr="00CD59EC">
              <w:rPr>
                <w:spacing w:val="5"/>
              </w:rPr>
              <w:t>r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-1"/>
              </w:rPr>
              <w:t>e</w:t>
            </w:r>
            <w:r w:rsidRPr="00CD59EC">
              <w:t>r</w:t>
            </w:r>
            <w:r w:rsidRPr="00CD59EC">
              <w:rPr>
                <w:spacing w:val="3"/>
              </w:rPr>
              <w:t xml:space="preserve"> 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4"/>
              </w:rPr>
              <w:t>ou</w:t>
            </w:r>
            <w:r w:rsidRPr="00CD59EC">
              <w:rPr>
                <w:spacing w:val="-8"/>
              </w:rPr>
              <w:t>l</w:t>
            </w:r>
            <w:r w:rsidRPr="00CD59EC">
              <w:t>d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4"/>
              </w:rPr>
              <w:t>b</w:t>
            </w:r>
            <w:r w:rsidRPr="00CD59EC">
              <w:t xml:space="preserve">e </w:t>
            </w:r>
            <w:r w:rsidRPr="00CD59EC">
              <w:rPr>
                <w:spacing w:val="-1"/>
              </w:rPr>
              <w:t>a</w:t>
            </w:r>
            <w:r w:rsidRPr="00CD59EC">
              <w:t>b</w:t>
            </w:r>
            <w:r w:rsidRPr="00CD59EC">
              <w:rPr>
                <w:spacing w:val="-4"/>
              </w:rPr>
              <w:t>l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4"/>
              </w:rPr>
              <w:t>to</w:t>
            </w:r>
            <w:r w:rsidRPr="00CD59EC">
              <w:t>:</w:t>
            </w:r>
          </w:p>
          <w:p w:rsidR="00512130" w:rsidRPr="00CD59EC" w:rsidRDefault="00AF4515">
            <w:pPr>
              <w:spacing w:before="4" w:line="220" w:lineRule="exact"/>
              <w:ind w:left="103" w:right="315"/>
            </w:pPr>
            <w:r w:rsidRPr="00CD59EC">
              <w:rPr>
                <w:spacing w:val="-1"/>
              </w:rPr>
              <w:t>a</w:t>
            </w:r>
            <w:r w:rsidRPr="00CD59EC">
              <w:t>)</w:t>
            </w:r>
            <w:r w:rsidRPr="00CD59EC">
              <w:rPr>
                <w:spacing w:val="3"/>
              </w:rPr>
              <w:t xml:space="preserve"> </w:t>
            </w:r>
            <w:r w:rsidRPr="00CD59EC">
              <w:rPr>
                <w:spacing w:val="-8"/>
              </w:rPr>
              <w:t>i</w:t>
            </w:r>
            <w:r w:rsidRPr="00CD59EC">
              <w:t>d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8"/>
              </w:rPr>
              <w:t>t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1"/>
              </w:rPr>
              <w:t>f</w:t>
            </w:r>
            <w:r w:rsidRPr="00CD59EC">
              <w:t xml:space="preserve">y 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-4"/>
              </w:rPr>
              <w:t>i</w:t>
            </w:r>
            <w:r w:rsidRPr="00CD59EC">
              <w:t>m</w:t>
            </w:r>
            <w:r w:rsidRPr="00CD59EC">
              <w:rPr>
                <w:spacing w:val="1"/>
              </w:rPr>
              <w:t>i</w:t>
            </w:r>
            <w:r w:rsidRPr="00CD59EC">
              <w:rPr>
                <w:spacing w:val="-4"/>
              </w:rPr>
              <w:t>l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5"/>
              </w:rPr>
              <w:t>r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8"/>
              </w:rPr>
              <w:t>t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-1"/>
              </w:rPr>
              <w:t>e</w:t>
            </w:r>
            <w:r w:rsidRPr="00CD59EC">
              <w:t xml:space="preserve">s 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8"/>
              </w:rPr>
              <w:t>m</w:t>
            </w:r>
            <w:r w:rsidRPr="00CD59EC">
              <w:rPr>
                <w:spacing w:val="8"/>
              </w:rPr>
              <w:t>o</w:t>
            </w:r>
            <w:r w:rsidRPr="00CD59EC">
              <w:rPr>
                <w:spacing w:val="-4"/>
              </w:rPr>
              <w:t>n</w:t>
            </w:r>
            <w:r w:rsidRPr="00CD59EC">
              <w:t>g</w:t>
            </w:r>
          </w:p>
          <w:p w:rsidR="00512130" w:rsidRPr="00CD59EC" w:rsidRDefault="00AF4515">
            <w:pPr>
              <w:spacing w:before="4" w:line="220" w:lineRule="exact"/>
              <w:ind w:left="103" w:right="729"/>
            </w:pP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>s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4"/>
              </w:rPr>
              <w:t>i</w:t>
            </w:r>
            <w:r w:rsidRPr="00CD59EC">
              <w:t>n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 xml:space="preserve">e </w:t>
            </w:r>
            <w:r w:rsidRPr="00CD59EC">
              <w:rPr>
                <w:spacing w:val="-1"/>
              </w:rPr>
              <w:t>e</w:t>
            </w:r>
            <w:r w:rsidRPr="00CD59EC">
              <w:t>nv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t>t</w:t>
            </w:r>
          </w:p>
          <w:p w:rsidR="00512130" w:rsidRPr="00CD59EC" w:rsidRDefault="00AF4515">
            <w:pPr>
              <w:spacing w:before="4" w:line="220" w:lineRule="exact"/>
              <w:ind w:left="103" w:right="315"/>
            </w:pPr>
            <w:r w:rsidRPr="00CD59EC">
              <w:rPr>
                <w:spacing w:val="-4"/>
              </w:rPr>
              <w:t>b</w:t>
            </w:r>
            <w:r w:rsidRPr="00CD59EC">
              <w:t>)</w:t>
            </w:r>
            <w:r w:rsidRPr="00CD59EC">
              <w:rPr>
                <w:spacing w:val="7"/>
              </w:rPr>
              <w:t xml:space="preserve"> </w:t>
            </w:r>
            <w:r w:rsidRPr="00CD59EC">
              <w:rPr>
                <w:spacing w:val="-8"/>
              </w:rPr>
              <w:t>i</w:t>
            </w:r>
            <w:r w:rsidRPr="00CD59EC">
              <w:t>d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8"/>
              </w:rPr>
              <w:t>t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1"/>
              </w:rPr>
              <w:t>f</w:t>
            </w:r>
            <w:r w:rsidRPr="00CD59EC">
              <w:t xml:space="preserve">y </w:t>
            </w:r>
            <w:r w:rsidRPr="00CD59EC">
              <w:rPr>
                <w:spacing w:val="4"/>
              </w:rPr>
              <w:t>d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-3"/>
              </w:rPr>
              <w:t>ff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3"/>
              </w:rPr>
              <w:t>c</w:t>
            </w:r>
            <w:r w:rsidRPr="00CD59EC">
              <w:rPr>
                <w:spacing w:val="-1"/>
              </w:rPr>
              <w:t>e</w:t>
            </w:r>
            <w:r w:rsidRPr="00CD59EC">
              <w:t xml:space="preserve">s 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8"/>
              </w:rPr>
              <w:t>m</w:t>
            </w:r>
            <w:r w:rsidRPr="00CD59EC">
              <w:rPr>
                <w:spacing w:val="8"/>
              </w:rPr>
              <w:t>o</w:t>
            </w:r>
            <w:r w:rsidRPr="00CD59EC">
              <w:rPr>
                <w:spacing w:val="-4"/>
              </w:rPr>
              <w:t>n</w:t>
            </w:r>
            <w:r w:rsidRPr="00CD59EC">
              <w:t>g</w:t>
            </w:r>
          </w:p>
          <w:p w:rsidR="00512130" w:rsidRPr="00CD59EC" w:rsidRDefault="00AF4515">
            <w:pPr>
              <w:spacing w:line="220" w:lineRule="exact"/>
              <w:ind w:left="103"/>
            </w:pP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>s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4"/>
              </w:rPr>
              <w:t>i</w:t>
            </w:r>
            <w:r w:rsidRPr="00CD59EC">
              <w:t>n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>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>
            <w:pPr>
              <w:spacing w:before="4" w:line="220" w:lineRule="exact"/>
              <w:rPr>
                <w:sz w:val="22"/>
                <w:szCs w:val="22"/>
              </w:rPr>
            </w:pPr>
          </w:p>
          <w:p w:rsidR="00512130" w:rsidRPr="00CD59EC" w:rsidRDefault="00AF4515">
            <w:pPr>
              <w:ind w:left="103" w:right="79"/>
            </w:pPr>
            <w:r w:rsidRPr="00CD59EC">
              <w:t>1.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5"/>
              </w:rPr>
              <w:t>W</w:t>
            </w:r>
            <w:r w:rsidRPr="00CD59EC">
              <w:t>h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3"/>
              </w:rPr>
              <w:t>c</w:t>
            </w:r>
            <w:r w:rsidRPr="00CD59EC">
              <w:t>h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4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>s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8"/>
              </w:rPr>
              <w:t>l</w:t>
            </w:r>
            <w:r w:rsidRPr="00CD59EC">
              <w:rPr>
                <w:spacing w:val="4"/>
              </w:rPr>
              <w:t>oo</w:t>
            </w:r>
            <w:r w:rsidRPr="00CD59EC">
              <w:t xml:space="preserve">k 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li</w:t>
            </w:r>
            <w:r w:rsidRPr="00CD59EC">
              <w:t>k</w:t>
            </w:r>
            <w:r w:rsidRPr="00CD59EC">
              <w:rPr>
                <w:spacing w:val="3"/>
              </w:rPr>
              <w:t>e</w:t>
            </w:r>
            <w:r w:rsidRPr="00CD59EC">
              <w:t>?</w:t>
            </w:r>
          </w:p>
          <w:p w:rsidR="00512130" w:rsidRPr="00CD59EC" w:rsidRDefault="00AF4515">
            <w:pPr>
              <w:spacing w:line="220" w:lineRule="exact"/>
              <w:ind w:left="103"/>
            </w:pPr>
            <w:r w:rsidRPr="00CD59EC">
              <w:t>2.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5"/>
              </w:rPr>
              <w:t>W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-1"/>
              </w:rPr>
              <w:t>a</w:t>
            </w:r>
            <w:r w:rsidRPr="00CD59EC">
              <w:t>t</w:t>
            </w:r>
            <w:r w:rsidRPr="00CD59EC">
              <w:rPr>
                <w:spacing w:val="10"/>
              </w:rPr>
              <w:t xml:space="preserve"> </w:t>
            </w:r>
            <w:r w:rsidRPr="00CD59EC">
              <w:rPr>
                <w:spacing w:val="-8"/>
              </w:rPr>
              <w:t>m</w:t>
            </w:r>
            <w:r w:rsidRPr="00CD59EC">
              <w:rPr>
                <w:spacing w:val="-1"/>
              </w:rPr>
              <w:t>a</w:t>
            </w:r>
            <w:r w:rsidRPr="00CD59EC">
              <w:t>k</w:t>
            </w:r>
            <w:r w:rsidRPr="00CD59EC">
              <w:rPr>
                <w:spacing w:val="3"/>
              </w:rPr>
              <w:t>e</w:t>
            </w:r>
            <w:r w:rsidRPr="00CD59EC">
              <w:t xml:space="preserve">s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3"/>
              </w:rPr>
              <w:t>e</w:t>
            </w:r>
            <w:r w:rsidRPr="00CD59EC">
              <w:t>m</w:t>
            </w:r>
          </w:p>
          <w:p w:rsidR="00512130" w:rsidRPr="00CD59EC" w:rsidRDefault="00AF4515">
            <w:pPr>
              <w:spacing w:before="2"/>
              <w:ind w:left="103"/>
            </w:pPr>
            <w:proofErr w:type="gramStart"/>
            <w:r w:rsidRPr="00CD59EC">
              <w:rPr>
                <w:spacing w:val="-8"/>
              </w:rPr>
              <w:t>l</w:t>
            </w:r>
            <w:r w:rsidRPr="00CD59EC">
              <w:rPr>
                <w:spacing w:val="4"/>
              </w:rPr>
              <w:t>oo</w:t>
            </w:r>
            <w:r w:rsidRPr="00CD59EC">
              <w:t>k</w:t>
            </w:r>
            <w:proofErr w:type="gramEnd"/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li</w:t>
            </w:r>
            <w:r w:rsidRPr="00CD59EC">
              <w:rPr>
                <w:spacing w:val="4"/>
              </w:rPr>
              <w:t>k</w:t>
            </w:r>
            <w:r w:rsidRPr="00CD59EC">
              <w:rPr>
                <w:spacing w:val="3"/>
              </w:rPr>
              <w:t>e</w:t>
            </w:r>
            <w:r w:rsidRPr="00CD59EC">
              <w:t>?</w:t>
            </w:r>
          </w:p>
          <w:p w:rsidR="00512130" w:rsidRPr="00CD59EC" w:rsidRDefault="00AF4515">
            <w:pPr>
              <w:spacing w:line="220" w:lineRule="exact"/>
              <w:ind w:left="103"/>
            </w:pPr>
            <w:r w:rsidRPr="00CD59EC">
              <w:t>3.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5"/>
              </w:rPr>
              <w:t>W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-1"/>
              </w:rPr>
              <w:t>a</w:t>
            </w:r>
            <w:r w:rsidRPr="00CD59EC">
              <w:t>t</w:t>
            </w:r>
            <w:r w:rsidRPr="00CD59EC">
              <w:rPr>
                <w:spacing w:val="10"/>
              </w:rPr>
              <w:t xml:space="preserve"> </w:t>
            </w:r>
            <w:r w:rsidRPr="00CD59EC">
              <w:rPr>
                <w:spacing w:val="-8"/>
              </w:rPr>
              <w:t>i</w:t>
            </w:r>
            <w:r w:rsidRPr="00CD59EC">
              <w:t xml:space="preserve">s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t>u</w:t>
            </w:r>
            <w:r w:rsidRPr="00CD59EC">
              <w:rPr>
                <w:spacing w:val="-2"/>
              </w:rPr>
              <w:t>s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f</w:t>
            </w:r>
          </w:p>
          <w:p w:rsidR="00512130" w:rsidRPr="00CD59EC" w:rsidRDefault="00AF4515">
            <w:pPr>
              <w:spacing w:before="2"/>
              <w:ind w:left="103"/>
            </w:pPr>
            <w:proofErr w:type="gramStart"/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-2"/>
              </w:rPr>
              <w:t>s</w:t>
            </w:r>
            <w:r w:rsidRPr="00CD59EC">
              <w:t>e</w:t>
            </w:r>
            <w:proofErr w:type="gramEnd"/>
            <w:r w:rsidRPr="00CD59EC">
              <w:rPr>
                <w:spacing w:val="5"/>
              </w:rPr>
              <w:t xml:space="preserve"> 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2"/>
              </w:rPr>
              <w:t>s</w:t>
            </w:r>
            <w:r w:rsidRPr="00CD59EC">
              <w:t>?</w:t>
            </w:r>
          </w:p>
          <w:p w:rsidR="00512130" w:rsidRPr="00CD59EC" w:rsidRDefault="00AF4515">
            <w:pPr>
              <w:spacing w:line="220" w:lineRule="exact"/>
              <w:ind w:left="103"/>
            </w:pPr>
            <w:r w:rsidRPr="00CD59EC">
              <w:t>4.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4"/>
              </w:rPr>
              <w:t>o</w:t>
            </w:r>
            <w:r w:rsidRPr="00CD59EC">
              <w:t>w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-1"/>
              </w:rPr>
              <w:t>ca</w:t>
            </w:r>
            <w:r w:rsidRPr="00CD59EC">
              <w:t>n</w:t>
            </w:r>
            <w:r w:rsidRPr="00CD59EC">
              <w:rPr>
                <w:spacing w:val="-2"/>
              </w:rPr>
              <w:t xml:space="preserve"> </w:t>
            </w:r>
            <w:r w:rsidRPr="00CD59EC">
              <w:t>we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-1"/>
              </w:rPr>
              <w:t>ca</w:t>
            </w:r>
            <w:r w:rsidRPr="00CD59EC">
              <w:rPr>
                <w:spacing w:val="1"/>
              </w:rPr>
              <w:t>r</w:t>
            </w:r>
            <w:r w:rsidRPr="00CD59EC">
              <w:t>e</w:t>
            </w:r>
          </w:p>
          <w:p w:rsidR="00512130" w:rsidRPr="00CD59EC" w:rsidRDefault="00AF4515">
            <w:pPr>
              <w:spacing w:before="2"/>
              <w:ind w:left="103"/>
            </w:pPr>
            <w:r w:rsidRPr="00CD59EC">
              <w:rPr>
                <w:spacing w:val="-7"/>
              </w:rPr>
              <w:t>f</w:t>
            </w:r>
            <w:r w:rsidRPr="00CD59EC">
              <w:rPr>
                <w:spacing w:val="4"/>
              </w:rPr>
              <w:t>o</w:t>
            </w:r>
            <w:r w:rsidRPr="00CD59EC">
              <w:t>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line="220" w:lineRule="exact"/>
              <w:ind w:left="103" w:right="125"/>
            </w:pP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mm</w:t>
            </w:r>
            <w:r w:rsidRPr="00CD59EC">
              <w:rPr>
                <w:spacing w:val="4"/>
              </w:rPr>
              <w:t>u</w:t>
            </w:r>
            <w:r w:rsidRPr="00CD59EC">
              <w:t>n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-1"/>
              </w:rPr>
              <w:t>ca</w:t>
            </w:r>
            <w:r w:rsidRPr="00CD59EC">
              <w:rPr>
                <w:spacing w:val="8"/>
              </w:rPr>
              <w:t>t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4"/>
              </w:rPr>
              <w:t>o</w:t>
            </w:r>
            <w:r w:rsidRPr="00CD59EC">
              <w:t xml:space="preserve">n 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>d</w:t>
            </w:r>
          </w:p>
          <w:p w:rsidR="00512130" w:rsidRPr="00CD59EC" w:rsidRDefault="00AF4515">
            <w:pPr>
              <w:spacing w:line="220" w:lineRule="exact"/>
              <w:ind w:left="103"/>
            </w:pP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ll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b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5"/>
              </w:rPr>
              <w:t>t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</w:p>
          <w:p w:rsidR="00512130" w:rsidRPr="00CD59EC" w:rsidRDefault="00512130">
            <w:pPr>
              <w:spacing w:before="10" w:line="220" w:lineRule="exact"/>
              <w:rPr>
                <w:sz w:val="22"/>
                <w:szCs w:val="22"/>
              </w:rPr>
            </w:pPr>
          </w:p>
          <w:p w:rsidR="00512130" w:rsidRPr="00CD59EC" w:rsidRDefault="00AF4515">
            <w:pPr>
              <w:ind w:left="103" w:right="102"/>
            </w:pPr>
            <w:r w:rsidRPr="00CD59EC">
              <w:rPr>
                <w:spacing w:val="-1"/>
              </w:rPr>
              <w:t>C</w:t>
            </w:r>
            <w:r w:rsidRPr="00CD59EC">
              <w:rPr>
                <w:spacing w:val="5"/>
              </w:rPr>
              <w:t>r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8"/>
              </w:rPr>
              <w:t>t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3"/>
              </w:rPr>
              <w:t>a</w:t>
            </w:r>
            <w:r w:rsidRPr="00CD59EC">
              <w:t>l</w:t>
            </w:r>
            <w:r w:rsidRPr="00CD59EC">
              <w:rPr>
                <w:spacing w:val="-6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t>h</w:t>
            </w:r>
            <w:r w:rsidRPr="00CD59EC">
              <w:rPr>
                <w:spacing w:val="-4"/>
              </w:rPr>
              <w:t>i</w:t>
            </w:r>
            <w:r w:rsidRPr="00CD59EC">
              <w:t>n</w:t>
            </w:r>
            <w:r w:rsidRPr="00CD59EC">
              <w:rPr>
                <w:spacing w:val="4"/>
              </w:rPr>
              <w:t>k</w:t>
            </w:r>
            <w:r w:rsidRPr="00CD59EC">
              <w:rPr>
                <w:spacing w:val="-4"/>
              </w:rPr>
              <w:t>i</w:t>
            </w:r>
            <w:r w:rsidRPr="00CD59EC">
              <w:t xml:space="preserve">ng 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>d</w:t>
            </w:r>
            <w:r w:rsidRPr="00CD59EC">
              <w:rPr>
                <w:spacing w:val="2"/>
              </w:rPr>
              <w:t xml:space="preserve"> </w:t>
            </w:r>
            <w:r w:rsidRPr="00CD59EC">
              <w:t>p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l</w:t>
            </w:r>
            <w:r w:rsidRPr="00CD59EC">
              <w:rPr>
                <w:spacing w:val="3"/>
              </w:rPr>
              <w:t>e</w:t>
            </w:r>
            <w:r w:rsidRPr="00CD59EC">
              <w:t xml:space="preserve">m 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l</w:t>
            </w:r>
            <w:r w:rsidRPr="00CD59EC">
              <w:t>v</w:t>
            </w:r>
            <w:r w:rsidRPr="00CD59EC">
              <w:rPr>
                <w:spacing w:val="-4"/>
              </w:rPr>
              <w:t>i</w:t>
            </w:r>
            <w:r w:rsidRPr="00CD59EC">
              <w:t>ng</w:t>
            </w:r>
          </w:p>
          <w:p w:rsidR="00512130" w:rsidRPr="00CD59EC" w:rsidRDefault="00512130">
            <w:pPr>
              <w:spacing w:before="15" w:line="220" w:lineRule="exact"/>
              <w:rPr>
                <w:sz w:val="22"/>
                <w:szCs w:val="22"/>
              </w:rPr>
            </w:pPr>
          </w:p>
          <w:p w:rsidR="00512130" w:rsidRPr="00CD59EC" w:rsidRDefault="00AF4515">
            <w:pPr>
              <w:spacing w:line="220" w:lineRule="exact"/>
              <w:ind w:left="103" w:right="125"/>
            </w:pPr>
            <w:r w:rsidRPr="00CD59EC">
              <w:rPr>
                <w:spacing w:val="5"/>
              </w:rPr>
              <w:t>I</w:t>
            </w:r>
            <w:r w:rsidRPr="00CD59EC">
              <w:rPr>
                <w:spacing w:val="-8"/>
              </w:rPr>
              <w:t>m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4"/>
              </w:rPr>
              <w:t>g</w:t>
            </w:r>
            <w:r w:rsidRPr="00CD59EC">
              <w:rPr>
                <w:spacing w:val="-4"/>
              </w:rPr>
              <w:t>i</w:t>
            </w:r>
            <w:r w:rsidRPr="00CD59EC">
              <w:t>n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8"/>
              </w:rPr>
              <w:t>t</w:t>
            </w:r>
            <w:r w:rsidRPr="00CD59EC">
              <w:rPr>
                <w:spacing w:val="-4"/>
              </w:rPr>
              <w:t>iv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 xml:space="preserve">d 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1"/>
              </w:rPr>
              <w:t>ea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iv</w:t>
            </w:r>
            <w:r w:rsidRPr="00CD59EC">
              <w:t>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line="220" w:lineRule="exact"/>
              <w:ind w:left="103"/>
            </w:pPr>
            <w:r w:rsidRPr="00CD59EC">
              <w:rPr>
                <w:spacing w:val="-1"/>
              </w:rPr>
              <w:t>Re</w:t>
            </w:r>
            <w:r w:rsidRPr="00CD59EC">
              <w:rPr>
                <w:spacing w:val="-2"/>
              </w:rPr>
              <w:t>s</w:t>
            </w:r>
            <w:r w:rsidRPr="00CD59EC">
              <w:t>p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4"/>
              </w:rPr>
              <w:t>b</w:t>
            </w:r>
            <w:r w:rsidRPr="00CD59EC">
              <w:t>i</w:t>
            </w:r>
            <w:r w:rsidRPr="00CD59EC">
              <w:rPr>
                <w:spacing w:val="1"/>
              </w:rPr>
              <w:t>l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8"/>
              </w:rPr>
              <w:t>t</w:t>
            </w:r>
            <w:r w:rsidRPr="00CD59EC">
              <w:t>y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>
            <w:pPr>
              <w:spacing w:before="4" w:line="220" w:lineRule="exact"/>
              <w:rPr>
                <w:sz w:val="22"/>
                <w:szCs w:val="22"/>
              </w:rPr>
            </w:pPr>
          </w:p>
          <w:p w:rsidR="00512130" w:rsidRPr="00CD59EC" w:rsidRDefault="00AF4515">
            <w:pPr>
              <w:ind w:left="103" w:right="70" w:firstLine="208"/>
            </w:pPr>
            <w:r w:rsidRPr="00CD59EC">
              <w:rPr>
                <w:spacing w:val="-2"/>
              </w:rPr>
              <w:t>L</w:t>
            </w:r>
            <w:r w:rsidRPr="00CD59EC">
              <w:rPr>
                <w:spacing w:val="-1"/>
              </w:rPr>
              <w:t>ea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t xml:space="preserve">s 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8"/>
              </w:rPr>
              <w:t>o</w:t>
            </w:r>
            <w:r w:rsidRPr="00CD59EC">
              <w:rPr>
                <w:spacing w:val="-4"/>
              </w:rPr>
              <w:t>ll</w:t>
            </w:r>
            <w:r w:rsidRPr="00CD59EC">
              <w:rPr>
                <w:spacing w:val="-1"/>
              </w:rPr>
              <w:t>ec</w:t>
            </w:r>
            <w:r w:rsidRPr="00CD59EC">
              <w:t>t</w:t>
            </w:r>
            <w:r w:rsidRPr="00CD59EC">
              <w:rPr>
                <w:spacing w:val="6"/>
              </w:rPr>
              <w:t xml:space="preserve"> </w:t>
            </w:r>
            <w:r w:rsidRPr="00CD59EC">
              <w:t xml:space="preserve">a </w:t>
            </w:r>
            <w:r w:rsidRPr="00CD59EC">
              <w:rPr>
                <w:spacing w:val="-4"/>
              </w:rPr>
              <w:t>v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5"/>
              </w:rPr>
              <w:t>r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8"/>
              </w:rPr>
              <w:t>t</w:t>
            </w:r>
            <w:r w:rsidRPr="00CD59EC">
              <w:t>y</w:t>
            </w:r>
            <w:r w:rsidRPr="00CD59EC">
              <w:rPr>
                <w:spacing w:val="-6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f</w:t>
            </w:r>
            <w:r w:rsidRPr="00CD59EC">
              <w:rPr>
                <w:spacing w:val="-5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4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 xml:space="preserve">s </w:t>
            </w:r>
            <w:r w:rsidRPr="00CD59EC">
              <w:rPr>
                <w:spacing w:val="-7"/>
              </w:rPr>
              <w:t>f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8"/>
              </w:rPr>
              <w:t>o</w:t>
            </w:r>
            <w:r w:rsidRPr="00CD59EC">
              <w:t>m</w:t>
            </w:r>
            <w:r w:rsidRPr="00CD59EC">
              <w:rPr>
                <w:spacing w:val="-6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 xml:space="preserve">e </w:t>
            </w:r>
            <w:r w:rsidRPr="00CD59EC">
              <w:rPr>
                <w:spacing w:val="-1"/>
              </w:rPr>
              <w:t>e</w:t>
            </w:r>
            <w:r w:rsidRPr="00CD59EC">
              <w:t>nv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t>t</w:t>
            </w:r>
          </w:p>
          <w:p w:rsidR="00512130" w:rsidRPr="00CD59EC" w:rsidRDefault="00512130">
            <w:pPr>
              <w:spacing w:before="10" w:line="220" w:lineRule="exact"/>
              <w:rPr>
                <w:sz w:val="22"/>
                <w:szCs w:val="22"/>
              </w:rPr>
            </w:pPr>
          </w:p>
          <w:p w:rsidR="00512130" w:rsidRPr="00CD59EC" w:rsidRDefault="00AF4515">
            <w:pPr>
              <w:ind w:left="103" w:right="86"/>
            </w:pPr>
            <w:r w:rsidRPr="00CD59EC">
              <w:t>to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8"/>
              </w:rPr>
              <w:t>m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3"/>
              </w:rPr>
              <w:t>c</w:t>
            </w:r>
            <w:r w:rsidRPr="00CD59EC">
              <w:t>h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>d</w:t>
            </w:r>
            <w:r w:rsidRPr="00CD59EC">
              <w:rPr>
                <w:spacing w:val="2"/>
              </w:rPr>
              <w:t xml:space="preserve"> </w:t>
            </w:r>
            <w:r w:rsidRPr="00CD59EC">
              <w:t>p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8"/>
              </w:rPr>
              <w:t>i</w:t>
            </w:r>
            <w:r w:rsidRPr="00CD59EC">
              <w:t xml:space="preserve">r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 xml:space="preserve">s </w:t>
            </w:r>
            <w:r w:rsidRPr="00CD59EC">
              <w:rPr>
                <w:spacing w:val="-1"/>
              </w:rPr>
              <w:t>acc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1"/>
              </w:rPr>
              <w:t>r</w:t>
            </w:r>
            <w:r w:rsidRPr="00CD59EC">
              <w:t>d</w:t>
            </w:r>
            <w:r w:rsidRPr="00CD59EC">
              <w:rPr>
                <w:spacing w:val="-4"/>
              </w:rPr>
              <w:t>in</w:t>
            </w:r>
            <w:r w:rsidRPr="00CD59EC">
              <w:t>g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t>o l</w:t>
            </w:r>
            <w:r w:rsidRPr="00CD59EC">
              <w:rPr>
                <w:spacing w:val="-3"/>
              </w:rPr>
              <w:t>i</w:t>
            </w:r>
            <w:r w:rsidRPr="00CD59EC">
              <w:t>k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2"/>
              </w:rPr>
              <w:t>ss</w:t>
            </w:r>
            <w:r w:rsidRPr="00CD59EC">
              <w:t>/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-2"/>
              </w:rPr>
              <w:t>s</w:t>
            </w:r>
            <w:r w:rsidRPr="00CD59EC">
              <w:t xml:space="preserve">/u </w:t>
            </w:r>
            <w:r w:rsidRPr="00CD59EC">
              <w:rPr>
                <w:spacing w:val="-2"/>
              </w:rPr>
              <w:t>s</w:t>
            </w:r>
            <w:r w:rsidRPr="00CD59EC">
              <w:t>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before="1"/>
              <w:ind w:left="103" w:right="253"/>
              <w:rPr>
                <w:rFonts w:eastAsia="Calibri"/>
              </w:rPr>
            </w:pPr>
            <w:proofErr w:type="spellStart"/>
            <w:r w:rsidRPr="00CD59EC">
              <w:rPr>
                <w:rFonts w:eastAsia="Calibri"/>
              </w:rPr>
              <w:t>Rea</w:t>
            </w:r>
            <w:r w:rsidRPr="00CD59EC">
              <w:rPr>
                <w:rFonts w:eastAsia="Calibri"/>
                <w:spacing w:val="-2"/>
              </w:rPr>
              <w:t>li</w:t>
            </w:r>
            <w:r w:rsidRPr="00CD59EC">
              <w:rPr>
                <w:rFonts w:eastAsia="Calibri"/>
              </w:rPr>
              <w:t>a</w:t>
            </w:r>
            <w:proofErr w:type="spellEnd"/>
            <w:r w:rsidRPr="00CD59EC">
              <w:rPr>
                <w:rFonts w:eastAsia="Calibri"/>
              </w:rPr>
              <w:t xml:space="preserve"> </w:t>
            </w:r>
            <w:r w:rsidRPr="00CD59EC">
              <w:rPr>
                <w:rFonts w:eastAsia="Calibri"/>
                <w:spacing w:val="1"/>
              </w:rPr>
              <w:t>C</w:t>
            </w:r>
            <w:r w:rsidRPr="00CD59EC">
              <w:rPr>
                <w:rFonts w:eastAsia="Calibri"/>
                <w:spacing w:val="-1"/>
              </w:rPr>
              <w:t>oun</w:t>
            </w:r>
            <w:r w:rsidRPr="00CD59EC">
              <w:rPr>
                <w:rFonts w:eastAsia="Calibri"/>
                <w:spacing w:val="1"/>
              </w:rPr>
              <w:t>t</w:t>
            </w:r>
            <w:r w:rsidRPr="00CD59EC">
              <w:rPr>
                <w:rFonts w:eastAsia="Calibri"/>
              </w:rPr>
              <w:t>e</w:t>
            </w:r>
            <w:r w:rsidRPr="00CD59EC">
              <w:rPr>
                <w:rFonts w:eastAsia="Calibri"/>
                <w:spacing w:val="-1"/>
              </w:rPr>
              <w:t>r</w:t>
            </w:r>
            <w:r w:rsidRPr="00CD59EC">
              <w:rPr>
                <w:rFonts w:eastAsia="Calibri"/>
              </w:rPr>
              <w:t xml:space="preserve">s </w:t>
            </w:r>
            <w:r w:rsidRPr="00CD59EC">
              <w:rPr>
                <w:rFonts w:eastAsia="Calibri"/>
                <w:spacing w:val="-1"/>
              </w:rPr>
              <w:t>ch</w:t>
            </w:r>
            <w:r w:rsidRPr="00CD59EC">
              <w:rPr>
                <w:rFonts w:eastAsia="Calibri"/>
              </w:rPr>
              <w:t>a</w:t>
            </w:r>
            <w:r w:rsidRPr="00CD59EC">
              <w:rPr>
                <w:rFonts w:eastAsia="Calibri"/>
                <w:spacing w:val="-2"/>
              </w:rPr>
              <w:t>r</w:t>
            </w:r>
            <w:r w:rsidRPr="00CD59EC">
              <w:rPr>
                <w:rFonts w:eastAsia="Calibri"/>
                <w:spacing w:val="1"/>
              </w:rPr>
              <w:t>t</w:t>
            </w:r>
            <w:r w:rsidRPr="00CD59EC">
              <w:rPr>
                <w:rFonts w:eastAsia="Calibri"/>
              </w:rPr>
              <w:t>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before="1"/>
              <w:ind w:left="99" w:right="105"/>
              <w:rPr>
                <w:rFonts w:eastAsia="Calibri"/>
              </w:rPr>
            </w:pPr>
            <w:r w:rsidRPr="00CD59EC">
              <w:rPr>
                <w:rFonts w:eastAsia="Calibri"/>
                <w:b/>
                <w:spacing w:val="-1"/>
              </w:rPr>
              <w:t>.</w:t>
            </w:r>
            <w:proofErr w:type="spellStart"/>
            <w:r w:rsidRPr="00CD59EC">
              <w:rPr>
                <w:rFonts w:eastAsia="Calibri"/>
                <w:b/>
                <w:spacing w:val="1"/>
              </w:rPr>
              <w:t>O</w:t>
            </w:r>
            <w:r w:rsidRPr="00CD59EC">
              <w:rPr>
                <w:rFonts w:eastAsia="Calibri"/>
                <w:b/>
              </w:rPr>
              <w:t>bser</w:t>
            </w:r>
            <w:r w:rsidRPr="00CD59EC">
              <w:rPr>
                <w:rFonts w:eastAsia="Calibri"/>
                <w:b/>
                <w:spacing w:val="1"/>
              </w:rPr>
              <w:t>v</w:t>
            </w:r>
            <w:r w:rsidRPr="00CD59EC">
              <w:rPr>
                <w:rFonts w:eastAsia="Calibri"/>
                <w:b/>
              </w:rPr>
              <w:t>a</w:t>
            </w:r>
            <w:proofErr w:type="spellEnd"/>
            <w:r w:rsidRPr="00CD59EC">
              <w:rPr>
                <w:rFonts w:eastAsia="Calibri"/>
                <w:b/>
              </w:rPr>
              <w:t xml:space="preserve"> </w:t>
            </w:r>
            <w:proofErr w:type="spellStart"/>
            <w:r w:rsidRPr="00CD59EC">
              <w:rPr>
                <w:rFonts w:eastAsia="Calibri"/>
                <w:b/>
                <w:spacing w:val="-1"/>
              </w:rPr>
              <w:t>ti</w:t>
            </w:r>
            <w:r w:rsidRPr="00CD59EC">
              <w:rPr>
                <w:rFonts w:eastAsia="Calibri"/>
                <w:b/>
              </w:rPr>
              <w:t>on</w:t>
            </w:r>
            <w:proofErr w:type="spellEnd"/>
          </w:p>
          <w:p w:rsidR="00512130" w:rsidRPr="00CD59EC" w:rsidRDefault="00AF4515">
            <w:pPr>
              <w:ind w:left="99" w:right="121"/>
              <w:rPr>
                <w:rFonts w:eastAsia="Calibri"/>
              </w:rPr>
            </w:pPr>
            <w:r w:rsidRPr="00CD59EC">
              <w:rPr>
                <w:rFonts w:eastAsia="Calibri"/>
                <w:b/>
                <w:spacing w:val="-1"/>
              </w:rPr>
              <w:t>2.</w:t>
            </w:r>
            <w:r w:rsidRPr="00CD59EC">
              <w:rPr>
                <w:rFonts w:eastAsia="Calibri"/>
                <w:b/>
                <w:spacing w:val="1"/>
              </w:rPr>
              <w:t>Ora</w:t>
            </w:r>
            <w:r w:rsidRPr="00CD59EC">
              <w:rPr>
                <w:rFonts w:eastAsia="Calibri"/>
                <w:b/>
              </w:rPr>
              <w:t>l qu</w:t>
            </w:r>
            <w:r w:rsidRPr="00CD59EC">
              <w:rPr>
                <w:rFonts w:eastAsia="Calibri"/>
                <w:b/>
                <w:spacing w:val="-1"/>
              </w:rPr>
              <w:t>e</w:t>
            </w:r>
            <w:r w:rsidRPr="00CD59EC">
              <w:rPr>
                <w:rFonts w:eastAsia="Calibri"/>
                <w:b/>
              </w:rPr>
              <w:t>s</w:t>
            </w:r>
            <w:r w:rsidRPr="00CD59EC">
              <w:rPr>
                <w:rFonts w:eastAsia="Calibri"/>
                <w:b/>
                <w:spacing w:val="-1"/>
              </w:rPr>
              <w:t>ti</w:t>
            </w:r>
            <w:r w:rsidRPr="00CD59EC">
              <w:rPr>
                <w:rFonts w:eastAsia="Calibri"/>
                <w:b/>
              </w:rPr>
              <w:t>on s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</w:tr>
    </w:tbl>
    <w:p w:rsidR="00512130" w:rsidRPr="00CD59EC" w:rsidRDefault="00512130">
      <w:pPr>
        <w:sectPr w:rsidR="00512130" w:rsidRPr="00CD59EC">
          <w:pgSz w:w="15840" w:h="12240" w:orient="landscape"/>
          <w:pgMar w:top="620" w:right="580" w:bottom="280" w:left="500" w:header="720" w:footer="720" w:gutter="0"/>
          <w:cols w:space="720"/>
        </w:sectPr>
      </w:pPr>
    </w:p>
    <w:p w:rsidR="00512130" w:rsidRPr="00CD59EC" w:rsidRDefault="00CD59EC">
      <w:pPr>
        <w:spacing w:before="5" w:line="80" w:lineRule="exact"/>
        <w:rPr>
          <w:sz w:val="9"/>
          <w:szCs w:val="9"/>
        </w:rPr>
      </w:pPr>
      <w:r w:rsidRPr="00CD59EC">
        <w:lastRenderedPageBreak/>
        <w:pict>
          <v:shape id="_x0000_s1066" type="#_x0000_t75" style="position:absolute;margin-left:530.55pt;margin-top:209.1pt;width:87pt;height:11pt;z-index:-1384;mso-position-horizontal-relative:page;mso-position-vertical-relative:page">
            <v:imagedata r:id="rId15" o:title=""/>
            <w10:wrap anchorx="page" anchory="page"/>
          </v:shape>
        </w:pic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"/>
        <w:gridCol w:w="453"/>
        <w:gridCol w:w="1068"/>
        <w:gridCol w:w="1180"/>
        <w:gridCol w:w="1941"/>
        <w:gridCol w:w="1984"/>
        <w:gridCol w:w="1560"/>
        <w:gridCol w:w="1416"/>
        <w:gridCol w:w="1845"/>
        <w:gridCol w:w="1136"/>
        <w:gridCol w:w="993"/>
        <w:gridCol w:w="680"/>
      </w:tblGrid>
      <w:tr w:rsidR="00512130" w:rsidRPr="00CD59EC">
        <w:trPr>
          <w:trHeight w:hRule="exact" w:val="6911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line="220" w:lineRule="exact"/>
              <w:ind w:left="103"/>
            </w:pPr>
            <w:r w:rsidRPr="00CD59EC">
              <w:rPr>
                <w:spacing w:val="-1"/>
              </w:rPr>
              <w:t>e</w:t>
            </w:r>
            <w:r w:rsidRPr="00CD59EC">
              <w:t>nv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t>t</w:t>
            </w:r>
          </w:p>
          <w:p w:rsidR="00512130" w:rsidRPr="00CD59EC" w:rsidRDefault="00AF4515">
            <w:pPr>
              <w:spacing w:before="2" w:line="220" w:lineRule="exact"/>
              <w:ind w:left="103" w:right="485"/>
            </w:pPr>
            <w:r w:rsidRPr="00CD59EC">
              <w:rPr>
                <w:spacing w:val="-1"/>
              </w:rPr>
              <w:t>c</w:t>
            </w:r>
            <w:r w:rsidRPr="00CD59EC">
              <w:t>)</w:t>
            </w:r>
            <w:r w:rsidRPr="00CD59EC">
              <w:rPr>
                <w:spacing w:val="3"/>
              </w:rPr>
              <w:t xml:space="preserve"> </w:t>
            </w:r>
            <w:r w:rsidRPr="00CD59EC">
              <w:rPr>
                <w:spacing w:val="-8"/>
              </w:rPr>
              <w:t>m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3"/>
              </w:rPr>
              <w:t>c</w:t>
            </w:r>
            <w:r w:rsidRPr="00CD59EC">
              <w:t>h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 xml:space="preserve">s </w:t>
            </w:r>
            <w:r w:rsidRPr="00CD59EC">
              <w:rPr>
                <w:spacing w:val="-1"/>
              </w:rPr>
              <w:t>acc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1"/>
              </w:rPr>
              <w:t>r</w:t>
            </w:r>
            <w:r w:rsidRPr="00CD59EC">
              <w:t>d</w:t>
            </w:r>
            <w:r w:rsidRPr="00CD59EC">
              <w:rPr>
                <w:spacing w:val="-4"/>
              </w:rPr>
              <w:t>in</w:t>
            </w:r>
            <w:r w:rsidRPr="00CD59EC">
              <w:t>g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t>o</w:t>
            </w:r>
          </w:p>
          <w:p w:rsidR="00512130" w:rsidRPr="00CD59EC" w:rsidRDefault="00512130">
            <w:pPr>
              <w:spacing w:before="8" w:line="220" w:lineRule="exact"/>
              <w:rPr>
                <w:sz w:val="22"/>
                <w:szCs w:val="22"/>
              </w:rPr>
            </w:pPr>
          </w:p>
          <w:p w:rsidR="00512130" w:rsidRPr="00CD59EC" w:rsidRDefault="00AF4515">
            <w:pPr>
              <w:ind w:left="103" w:right="129"/>
            </w:pPr>
            <w:r w:rsidRPr="00CD59EC">
              <w:t>l</w:t>
            </w:r>
            <w:r w:rsidRPr="00CD59EC">
              <w:rPr>
                <w:spacing w:val="-3"/>
              </w:rPr>
              <w:t>i</w:t>
            </w:r>
            <w:r w:rsidRPr="00CD59EC">
              <w:t>k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2"/>
              </w:rPr>
              <w:t>s</w:t>
            </w:r>
            <w:r w:rsidRPr="00CD59EC">
              <w:t xml:space="preserve">s </w:t>
            </w:r>
            <w:r w:rsidRPr="00CD59EC">
              <w:rPr>
                <w:spacing w:val="4"/>
              </w:rPr>
              <w:t>o</w:t>
            </w:r>
            <w:r w:rsidRPr="00CD59EC">
              <w:t>r</w:t>
            </w:r>
            <w:r w:rsidRPr="00CD59EC">
              <w:rPr>
                <w:spacing w:val="3"/>
              </w:rPr>
              <w:t xml:space="preserve"> 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8"/>
              </w:rPr>
              <w:t>m</w:t>
            </w:r>
            <w:r w:rsidRPr="00CD59EC">
              <w:rPr>
                <w:spacing w:val="3"/>
              </w:rPr>
              <w:t>e</w:t>
            </w:r>
            <w:r w:rsidRPr="00CD59EC">
              <w:t>n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2"/>
              </w:rPr>
              <w:t>s</w:t>
            </w:r>
            <w:r w:rsidRPr="00CD59EC">
              <w:t xml:space="preserve">s </w:t>
            </w:r>
            <w:r w:rsidRPr="00CD59EC">
              <w:rPr>
                <w:spacing w:val="-4"/>
              </w:rPr>
              <w:t>i</w:t>
            </w:r>
            <w:r w:rsidRPr="00CD59EC">
              <w:t>n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3"/>
              </w:rPr>
              <w:t>e</w:t>
            </w:r>
            <w:r w:rsidRPr="00CD59EC">
              <w:t>nv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t>t</w:t>
            </w:r>
          </w:p>
          <w:p w:rsidR="00512130" w:rsidRPr="00CD59EC" w:rsidRDefault="00AF4515">
            <w:pPr>
              <w:spacing w:line="220" w:lineRule="exact"/>
              <w:ind w:left="103"/>
            </w:pPr>
            <w:r w:rsidRPr="00CD59EC">
              <w:t>d)</w:t>
            </w:r>
            <w:r w:rsidRPr="00CD59EC">
              <w:rPr>
                <w:spacing w:val="3"/>
              </w:rPr>
              <w:t xml:space="preserve"> </w:t>
            </w:r>
            <w:r w:rsidRPr="00CD59EC">
              <w:t>p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8"/>
              </w:rPr>
              <w:t>i</w:t>
            </w:r>
            <w:r w:rsidRPr="00CD59EC">
              <w:t>r</w:t>
            </w:r>
            <w:r w:rsidRPr="00CD59EC">
              <w:rPr>
                <w:spacing w:val="3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t</w:t>
            </w:r>
            <w:r w:rsidRPr="00CD59EC">
              <w:t>s</w:t>
            </w:r>
          </w:p>
          <w:p w:rsidR="00512130" w:rsidRPr="00CD59EC" w:rsidRDefault="00AF4515">
            <w:pPr>
              <w:spacing w:before="3"/>
              <w:ind w:left="103" w:right="168"/>
            </w:pPr>
            <w:r w:rsidRPr="00CD59EC">
              <w:rPr>
                <w:spacing w:val="1"/>
              </w:rPr>
              <w:t>r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8"/>
              </w:rPr>
              <w:t>l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1"/>
              </w:rPr>
              <w:t>e</w:t>
            </w:r>
            <w:r w:rsidRPr="00CD59EC">
              <w:t>d</w:t>
            </w:r>
            <w:r w:rsidRPr="00CD59EC">
              <w:rPr>
                <w:spacing w:val="-2"/>
              </w:rPr>
              <w:t xml:space="preserve"> </w:t>
            </w:r>
            <w:r w:rsidRPr="00CD59EC">
              <w:t>to</w:t>
            </w:r>
            <w:r w:rsidRPr="00CD59EC">
              <w:rPr>
                <w:spacing w:val="6"/>
              </w:rPr>
              <w:t xml:space="preserve"> </w:t>
            </w:r>
            <w:r w:rsidRPr="00CD59EC">
              <w:rPr>
                <w:spacing w:val="-1"/>
              </w:rPr>
              <w:t>eac</w:t>
            </w:r>
            <w:r w:rsidRPr="00CD59EC">
              <w:t>h</w:t>
            </w:r>
            <w:r w:rsidRPr="00CD59EC">
              <w:rPr>
                <w:spacing w:val="-2"/>
              </w:rPr>
              <w:t xml:space="preserve"> </w:t>
            </w:r>
            <w:r w:rsidRPr="00CD59EC">
              <w:t>o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-1"/>
              </w:rPr>
              <w:t>e</w:t>
            </w:r>
            <w:r w:rsidRPr="00CD59EC">
              <w:t xml:space="preserve">r </w:t>
            </w:r>
            <w:r w:rsidRPr="00CD59EC">
              <w:rPr>
                <w:spacing w:val="-1"/>
              </w:rPr>
              <w:t>acc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1"/>
              </w:rPr>
              <w:t>r</w:t>
            </w:r>
            <w:r w:rsidRPr="00CD59EC">
              <w:t>d</w:t>
            </w:r>
            <w:r w:rsidRPr="00CD59EC">
              <w:rPr>
                <w:spacing w:val="-4"/>
              </w:rPr>
              <w:t>in</w:t>
            </w:r>
            <w:r w:rsidRPr="00CD59EC">
              <w:t>g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t xml:space="preserve">o 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-2"/>
              </w:rPr>
              <w:t>s</w:t>
            </w:r>
            <w:r w:rsidRPr="00CD59EC">
              <w:t>,</w:t>
            </w:r>
            <w:r w:rsidRPr="00CD59EC">
              <w:rPr>
                <w:spacing w:val="8"/>
              </w:rPr>
              <w:t xml:space="preserve"> </w:t>
            </w:r>
            <w:r w:rsidRPr="00CD59EC">
              <w:rPr>
                <w:spacing w:val="-4"/>
              </w:rPr>
              <w:t>li</w:t>
            </w:r>
            <w:r w:rsidRPr="00CD59EC">
              <w:t>k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-2"/>
              </w:rPr>
              <w:t>s</w:t>
            </w:r>
            <w:r w:rsidRPr="00CD59EC">
              <w:t>, u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-1"/>
              </w:rPr>
              <w:t>e</w:t>
            </w:r>
            <w:r w:rsidRPr="00CD59EC">
              <w:t>,</w:t>
            </w:r>
            <w:r w:rsidRPr="00CD59EC">
              <w:rPr>
                <w:spacing w:val="4"/>
              </w:rPr>
              <w:t xml:space="preserve"> t</w:t>
            </w:r>
            <w:r w:rsidRPr="00CD59EC">
              <w:rPr>
                <w:spacing w:val="-8"/>
              </w:rPr>
              <w:t>y</w:t>
            </w:r>
            <w:r w:rsidRPr="00CD59EC">
              <w:t>pe</w:t>
            </w:r>
          </w:p>
          <w:p w:rsidR="00512130" w:rsidRPr="00CD59EC" w:rsidRDefault="00AF4515">
            <w:pPr>
              <w:spacing w:before="6" w:line="220" w:lineRule="exact"/>
              <w:ind w:left="103" w:right="103"/>
            </w:pPr>
            <w:r w:rsidRPr="00CD59EC">
              <w:rPr>
                <w:spacing w:val="1"/>
              </w:rPr>
              <w:t>r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8"/>
              </w:rPr>
              <w:t>l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8"/>
              </w:rPr>
              <w:t>t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2"/>
              </w:rPr>
              <w:t>s</w:t>
            </w:r>
            <w:r w:rsidRPr="00CD59EC">
              <w:t>h</w:t>
            </w:r>
            <w:r w:rsidRPr="00CD59EC">
              <w:rPr>
                <w:spacing w:val="-4"/>
              </w:rPr>
              <w:t>i</w:t>
            </w:r>
            <w:r w:rsidRPr="00CD59EC">
              <w:t>p,</w:t>
            </w:r>
            <w:r w:rsidRPr="00CD59EC">
              <w:rPr>
                <w:spacing w:val="4"/>
              </w:rPr>
              <w:t xml:space="preserve"> </w:t>
            </w:r>
            <w:r w:rsidRPr="00CD59EC">
              <w:t>p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1"/>
              </w:rPr>
              <w:t>r</w:t>
            </w:r>
            <w:r w:rsidRPr="00CD59EC">
              <w:t>t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>d w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8"/>
              </w:rPr>
              <w:t>o</w:t>
            </w:r>
            <w:r w:rsidRPr="00CD59EC">
              <w:rPr>
                <w:spacing w:val="-8"/>
              </w:rPr>
              <w:t>l</w:t>
            </w:r>
            <w:r w:rsidRPr="00CD59EC">
              <w:t>e</w:t>
            </w:r>
          </w:p>
          <w:p w:rsidR="00512130" w:rsidRPr="00CD59EC" w:rsidRDefault="00AF4515">
            <w:pPr>
              <w:spacing w:before="4" w:line="220" w:lineRule="exact"/>
              <w:ind w:left="103" w:right="107"/>
            </w:pPr>
            <w:r w:rsidRPr="00CD59EC">
              <w:rPr>
                <w:spacing w:val="-1"/>
              </w:rPr>
              <w:t>e</w:t>
            </w:r>
            <w:r w:rsidRPr="00CD59EC">
              <w:t>)</w:t>
            </w:r>
            <w:r w:rsidRPr="00CD59EC">
              <w:rPr>
                <w:spacing w:val="3"/>
              </w:rPr>
              <w:t xml:space="preserve"> </w:t>
            </w:r>
            <w:r w:rsidRPr="00CD59EC">
              <w:t>u</w:t>
            </w:r>
            <w:r w:rsidRPr="00CD59EC">
              <w:rPr>
                <w:spacing w:val="-2"/>
              </w:rPr>
              <w:t>s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-1"/>
              </w:rPr>
              <w:t>a</w:t>
            </w:r>
            <w:r w:rsidRPr="00CD59EC">
              <w:t>pp</w:t>
            </w:r>
            <w:r w:rsidRPr="00CD59EC">
              <w:rPr>
                <w:spacing w:val="-3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>p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4"/>
              </w:rPr>
              <w:t>t</w:t>
            </w:r>
            <w:r w:rsidRPr="00CD59EC">
              <w:t xml:space="preserve">e </w:t>
            </w:r>
            <w:r w:rsidRPr="00CD59EC">
              <w:rPr>
                <w:spacing w:val="-4"/>
              </w:rPr>
              <w:t>v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1"/>
              </w:rPr>
              <w:t>ca</w:t>
            </w:r>
            <w:r w:rsidRPr="00CD59EC">
              <w:rPr>
                <w:spacing w:val="-4"/>
              </w:rPr>
              <w:t>b</w:t>
            </w:r>
            <w:r w:rsidRPr="00CD59EC">
              <w:rPr>
                <w:spacing w:val="4"/>
              </w:rPr>
              <w:t>u</w:t>
            </w:r>
            <w:r w:rsidRPr="00CD59EC">
              <w:rPr>
                <w:spacing w:val="-4"/>
              </w:rPr>
              <w:t>l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5"/>
              </w:rPr>
              <w:t>r</w:t>
            </w:r>
            <w:r w:rsidRPr="00CD59EC">
              <w:t>y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l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1"/>
              </w:rPr>
              <w:t>e</w:t>
            </w:r>
            <w:r w:rsidRPr="00CD59EC">
              <w:t>d</w:t>
            </w:r>
            <w:r w:rsidRPr="00CD59EC">
              <w:rPr>
                <w:spacing w:val="-2"/>
              </w:rPr>
              <w:t xml:space="preserve"> </w:t>
            </w:r>
            <w:r w:rsidRPr="00CD59EC">
              <w:t>to</w:t>
            </w:r>
          </w:p>
          <w:p w:rsidR="00512130" w:rsidRPr="00CD59EC" w:rsidRDefault="00AF4515">
            <w:pPr>
              <w:spacing w:before="4" w:line="220" w:lineRule="exact"/>
              <w:ind w:left="103" w:right="97"/>
            </w:pPr>
            <w:r w:rsidRPr="00CD59EC">
              <w:rPr>
                <w:spacing w:val="-4"/>
              </w:rPr>
              <w:t>m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1"/>
              </w:rPr>
              <w:t>c</w:t>
            </w:r>
            <w:r w:rsidRPr="00CD59EC">
              <w:t>h</w:t>
            </w:r>
            <w:r w:rsidRPr="00CD59EC">
              <w:rPr>
                <w:spacing w:val="-4"/>
              </w:rPr>
              <w:t>i</w:t>
            </w:r>
            <w:r w:rsidRPr="00CD59EC">
              <w:t>ng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>d</w:t>
            </w:r>
            <w:r w:rsidRPr="00CD59EC">
              <w:rPr>
                <w:spacing w:val="2"/>
              </w:rPr>
              <w:t xml:space="preserve"> </w:t>
            </w:r>
            <w:r w:rsidRPr="00CD59EC">
              <w:t>p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5"/>
              </w:rPr>
              <w:t>r</w:t>
            </w:r>
            <w:r w:rsidRPr="00CD59EC">
              <w:rPr>
                <w:spacing w:val="-2"/>
              </w:rPr>
              <w:t>i</w:t>
            </w:r>
            <w:r w:rsidRPr="00CD59EC">
              <w:t xml:space="preserve">ng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>s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7"/>
              </w:rPr>
              <w:t>f</w:t>
            </w:r>
            <w:r w:rsidRPr="00CD59EC">
              <w:rPr>
                <w:spacing w:val="4"/>
              </w:rPr>
              <w:t>o</w:t>
            </w:r>
            <w:r w:rsidRPr="00CD59EC">
              <w:t>r</w:t>
            </w:r>
            <w:r w:rsidRPr="00CD59EC">
              <w:rPr>
                <w:spacing w:val="3"/>
              </w:rPr>
              <w:t xml:space="preserve"> 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-3"/>
              </w:rPr>
              <w:t>ff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8"/>
              </w:rPr>
              <w:t>t</w:t>
            </w:r>
            <w:r w:rsidRPr="00CD59EC">
              <w:rPr>
                <w:spacing w:val="-4"/>
              </w:rPr>
              <w:t>iv</w:t>
            </w:r>
            <w:r w:rsidRPr="00CD59EC">
              <w:t>e</w:t>
            </w:r>
          </w:p>
          <w:p w:rsidR="00512130" w:rsidRPr="00CD59EC" w:rsidRDefault="00AF4515">
            <w:pPr>
              <w:spacing w:line="220" w:lineRule="exact"/>
              <w:ind w:left="103"/>
            </w:pP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mm</w:t>
            </w:r>
            <w:r w:rsidRPr="00CD59EC">
              <w:rPr>
                <w:spacing w:val="4"/>
              </w:rPr>
              <w:t>u</w:t>
            </w:r>
            <w:r w:rsidRPr="00CD59EC">
              <w:t>n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-1"/>
              </w:rPr>
              <w:t>ca</w:t>
            </w:r>
            <w:r w:rsidRPr="00CD59EC">
              <w:rPr>
                <w:spacing w:val="8"/>
              </w:rPr>
              <w:t>t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</w:p>
          <w:p w:rsidR="00512130" w:rsidRPr="00CD59EC" w:rsidRDefault="00AF4515">
            <w:pPr>
              <w:spacing w:line="220" w:lineRule="exact"/>
              <w:ind w:left="103"/>
            </w:pPr>
            <w:r w:rsidRPr="00CD59EC">
              <w:rPr>
                <w:spacing w:val="-7"/>
              </w:rPr>
              <w:t>f</w:t>
            </w:r>
            <w:r w:rsidRPr="00CD59EC">
              <w:t>)</w:t>
            </w:r>
            <w:r w:rsidRPr="00CD59EC">
              <w:rPr>
                <w:spacing w:val="3"/>
              </w:rPr>
              <w:t xml:space="preserve"> </w:t>
            </w:r>
            <w:r w:rsidRPr="00CD59EC">
              <w:rPr>
                <w:spacing w:val="-1"/>
              </w:rPr>
              <w:t>a</w:t>
            </w:r>
            <w:r w:rsidRPr="00CD59EC">
              <w:t>pp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3"/>
              </w:rPr>
              <w:t>c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4"/>
              </w:rPr>
              <w:t>t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t>u</w:t>
            </w:r>
            <w:r w:rsidRPr="00CD59EC">
              <w:rPr>
                <w:spacing w:val="-2"/>
              </w:rPr>
              <w:t>s</w:t>
            </w:r>
            <w:r w:rsidRPr="00CD59EC">
              <w:t>e</w:t>
            </w:r>
          </w:p>
          <w:p w:rsidR="00512130" w:rsidRPr="00CD59EC" w:rsidRDefault="00AF4515">
            <w:pPr>
              <w:spacing w:before="6" w:line="220" w:lineRule="exact"/>
              <w:ind w:left="103" w:right="273"/>
            </w:pPr>
            <w:r w:rsidRPr="00CD59EC">
              <w:rPr>
                <w:spacing w:val="4"/>
              </w:rPr>
              <w:t>o</w:t>
            </w:r>
            <w:r w:rsidRPr="00CD59EC">
              <w:t>f</w:t>
            </w:r>
            <w:r w:rsidRPr="00CD59EC">
              <w:rPr>
                <w:spacing w:val="-5"/>
              </w:rPr>
              <w:t xml:space="preserve"> </w:t>
            </w:r>
            <w:r w:rsidRPr="00CD59EC">
              <w:rPr>
                <w:spacing w:val="4"/>
              </w:rPr>
              <w:t>d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-3"/>
              </w:rPr>
              <w:t>ff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t>t</w:t>
            </w:r>
            <w:r w:rsidRPr="00CD59EC">
              <w:rPr>
                <w:spacing w:val="6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 xml:space="preserve">s </w:t>
            </w:r>
            <w:r w:rsidRPr="00CD59EC">
              <w:rPr>
                <w:spacing w:val="-4"/>
              </w:rPr>
              <w:t>i</w:t>
            </w:r>
            <w:r w:rsidRPr="00CD59EC">
              <w:t>n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3"/>
              </w:rPr>
              <w:t>e</w:t>
            </w:r>
            <w:r w:rsidRPr="00CD59EC">
              <w:t>nv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t>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before="1" w:line="220" w:lineRule="exact"/>
              <w:ind w:left="103" w:right="298"/>
            </w:pPr>
            <w:r w:rsidRPr="00CD59EC">
              <w:t>d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8"/>
              </w:rPr>
              <w:t>m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5"/>
              </w:rPr>
              <w:t>a</w:t>
            </w:r>
            <w:r w:rsidRPr="00CD59EC">
              <w:rPr>
                <w:spacing w:val="4"/>
              </w:rPr>
              <w:t>t</w:t>
            </w:r>
            <w:r w:rsidRPr="00CD59EC">
              <w:t xml:space="preserve">e 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1"/>
              </w:rPr>
              <w:t>c</w:t>
            </w:r>
            <w:r w:rsidRPr="00CD59EC">
              <w:t>h</w:t>
            </w:r>
            <w:r w:rsidRPr="00CD59EC">
              <w:rPr>
                <w:spacing w:val="-4"/>
              </w:rPr>
              <w:t>i</w:t>
            </w:r>
            <w:r w:rsidRPr="00CD59EC">
              <w:t>ng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>d p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5"/>
              </w:rPr>
              <w:t>r</w:t>
            </w:r>
            <w:r w:rsidRPr="00CD59EC">
              <w:rPr>
                <w:spacing w:val="-4"/>
              </w:rPr>
              <w:t>i</w:t>
            </w:r>
            <w:r w:rsidRPr="00CD59EC">
              <w:t>ng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1"/>
              </w:rPr>
              <w:t>acc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1"/>
              </w:rPr>
              <w:t>r</w:t>
            </w:r>
            <w:r w:rsidRPr="00CD59EC">
              <w:t>d</w:t>
            </w:r>
            <w:r w:rsidRPr="00CD59EC">
              <w:rPr>
                <w:spacing w:val="-4"/>
              </w:rPr>
              <w:t>in</w:t>
            </w:r>
            <w:r w:rsidRPr="00CD59EC">
              <w:t>g</w:t>
            </w:r>
          </w:p>
          <w:p w:rsidR="00512130" w:rsidRPr="00CD59EC" w:rsidRDefault="00512130">
            <w:pPr>
              <w:spacing w:before="8" w:line="220" w:lineRule="exact"/>
              <w:rPr>
                <w:sz w:val="22"/>
                <w:szCs w:val="22"/>
              </w:rPr>
            </w:pPr>
          </w:p>
          <w:p w:rsidR="00512130" w:rsidRPr="00CD59EC" w:rsidRDefault="00AF4515">
            <w:pPr>
              <w:ind w:left="103" w:right="112"/>
            </w:pPr>
            <w:r w:rsidRPr="00CD59EC">
              <w:t>to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8"/>
              </w:rPr>
              <w:t>m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1"/>
              </w:rPr>
              <w:t>r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n</w:t>
            </w:r>
            <w:r w:rsidRPr="00CD59EC">
              <w:t xml:space="preserve">e </w:t>
            </w:r>
            <w:r w:rsidRPr="00CD59EC">
              <w:rPr>
                <w:spacing w:val="-1"/>
              </w:rPr>
              <w:t>a</w:t>
            </w:r>
            <w:r w:rsidRPr="00CD59EC">
              <w:t>t</w:t>
            </w:r>
            <w:r w:rsidRPr="00CD59EC">
              <w:rPr>
                <w:spacing w:val="5"/>
              </w:rPr>
              <w:t>t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4"/>
              </w:rPr>
              <w:t>ib</w:t>
            </w:r>
            <w:r w:rsidRPr="00CD59EC">
              <w:t>u</w:t>
            </w:r>
            <w:r w:rsidRPr="00CD59EC">
              <w:rPr>
                <w:spacing w:val="4"/>
              </w:rPr>
              <w:t>t</w:t>
            </w:r>
            <w:r w:rsidRPr="00CD59EC">
              <w:t>e</w:t>
            </w:r>
            <w:r w:rsidRPr="00CD59EC">
              <w:rPr>
                <w:spacing w:val="1"/>
              </w:rPr>
              <w:t xml:space="preserve"> (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8"/>
              </w:rPr>
              <w:t>m</w:t>
            </w:r>
            <w:r w:rsidRPr="00CD59EC">
              <w:rPr>
                <w:spacing w:val="3"/>
              </w:rPr>
              <w:t>e</w:t>
            </w:r>
            <w:r w:rsidRPr="00CD59EC">
              <w:t>n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-2"/>
              </w:rPr>
              <w:t>s</w:t>
            </w:r>
            <w:r w:rsidRPr="00CD59EC">
              <w:t>, l</w:t>
            </w:r>
            <w:r w:rsidRPr="00CD59EC">
              <w:rPr>
                <w:spacing w:val="-3"/>
              </w:rPr>
              <w:t>i</w:t>
            </w:r>
            <w:r w:rsidRPr="00CD59EC">
              <w:t>k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2"/>
              </w:rPr>
              <w:t>s</w:t>
            </w:r>
            <w:r w:rsidRPr="00CD59EC">
              <w:t xml:space="preserve">s 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>d</w:t>
            </w:r>
            <w:r w:rsidRPr="00CD59EC">
              <w:rPr>
                <w:spacing w:val="2"/>
              </w:rPr>
              <w:t xml:space="preserve"> </w:t>
            </w:r>
            <w:r w:rsidRPr="00CD59EC">
              <w:t>u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-1"/>
              </w:rPr>
              <w:t>e</w:t>
            </w:r>
            <w:r w:rsidRPr="00CD59EC">
              <w:t>)</w:t>
            </w:r>
          </w:p>
          <w:p w:rsidR="00512130" w:rsidRPr="00CD59EC" w:rsidRDefault="00CD59EC">
            <w:pPr>
              <w:spacing w:before="9"/>
              <w:ind w:left="103"/>
            </w:pPr>
            <w:r w:rsidRPr="00CD59EC">
              <w:pict>
                <v:shape id="_x0000_i1033" type="#_x0000_t75" style="width:79.5pt;height:10.5pt">
                  <v:imagedata r:id="rId16" o:title=""/>
                </v:shape>
              </w:pict>
            </w:r>
          </w:p>
          <w:p w:rsidR="00512130" w:rsidRPr="00CD59EC" w:rsidRDefault="00AF4515">
            <w:pPr>
              <w:spacing w:before="1"/>
              <w:ind w:left="103" w:right="133"/>
            </w:pPr>
            <w:r w:rsidRPr="00CD59EC">
              <w:rPr>
                <w:spacing w:val="4"/>
              </w:rPr>
              <w:t>o</w:t>
            </w:r>
            <w:r w:rsidRPr="00CD59EC">
              <w:t>r</w:t>
            </w:r>
            <w:r w:rsidRPr="00CD59EC">
              <w:rPr>
                <w:spacing w:val="-1"/>
              </w:rPr>
              <w:t xml:space="preserve"> </w:t>
            </w:r>
            <w:r w:rsidRPr="00CD59EC">
              <w:rPr>
                <w:spacing w:val="-4"/>
              </w:rPr>
              <w:t>in</w:t>
            </w:r>
            <w:r w:rsidRPr="00CD59EC">
              <w:rPr>
                <w:spacing w:val="4"/>
              </w:rPr>
              <w:t>d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4"/>
              </w:rPr>
              <w:t>v</w:t>
            </w:r>
            <w:r w:rsidRPr="00CD59EC">
              <w:rPr>
                <w:spacing w:val="-4"/>
              </w:rPr>
              <w:t>i</w:t>
            </w:r>
            <w:r w:rsidRPr="00CD59EC">
              <w:t>du</w:t>
            </w:r>
            <w:r w:rsidRPr="00CD59EC">
              <w:rPr>
                <w:spacing w:val="3"/>
              </w:rPr>
              <w:t>a</w:t>
            </w:r>
            <w:r w:rsidRPr="00CD59EC">
              <w:t>l</w:t>
            </w:r>
            <w:r w:rsidRPr="00CD59EC">
              <w:rPr>
                <w:spacing w:val="1"/>
              </w:rPr>
              <w:t>l</w:t>
            </w:r>
            <w:r w:rsidRPr="00CD59EC">
              <w:t xml:space="preserve">y </w:t>
            </w:r>
            <w:r w:rsidRPr="00CD59EC">
              <w:rPr>
                <w:spacing w:val="-4"/>
              </w:rPr>
              <w:t>l</w:t>
            </w:r>
            <w:r w:rsidRPr="00CD59EC">
              <w:rPr>
                <w:spacing w:val="-1"/>
              </w:rPr>
              <w:t>ea</w:t>
            </w:r>
            <w:r w:rsidRPr="00CD59EC">
              <w:rPr>
                <w:spacing w:val="5"/>
              </w:rPr>
              <w:t>r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t>s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1"/>
              </w:rPr>
              <w:t>c</w:t>
            </w:r>
            <w:r w:rsidRPr="00CD59EC">
              <w:t>h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>d p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8"/>
              </w:rPr>
              <w:t>i</w:t>
            </w:r>
            <w:r w:rsidRPr="00CD59EC">
              <w:t>r</w:t>
            </w:r>
            <w:r w:rsidRPr="00CD59EC">
              <w:rPr>
                <w:spacing w:val="3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t</w:t>
            </w:r>
            <w:r w:rsidRPr="00CD59EC">
              <w:t xml:space="preserve">s </w:t>
            </w:r>
            <w:r w:rsidRPr="00CD59EC">
              <w:rPr>
                <w:spacing w:val="-1"/>
              </w:rPr>
              <w:t>acc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1"/>
              </w:rPr>
              <w:t>r</w:t>
            </w:r>
            <w:r w:rsidRPr="00CD59EC">
              <w:t>d</w:t>
            </w:r>
            <w:r w:rsidRPr="00CD59EC">
              <w:rPr>
                <w:spacing w:val="-4"/>
              </w:rPr>
              <w:t>in</w:t>
            </w:r>
            <w:r w:rsidRPr="00CD59EC">
              <w:t>g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t>o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8"/>
              </w:rPr>
              <w:t>m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1"/>
              </w:rPr>
              <w:t>r</w:t>
            </w:r>
            <w:r w:rsidRPr="00CD59EC">
              <w:t xml:space="preserve">e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-1"/>
              </w:rPr>
              <w:t>a</w:t>
            </w:r>
            <w:r w:rsidRPr="00CD59EC">
              <w:t>n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n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-1"/>
              </w:rPr>
              <w:t>a</w:t>
            </w:r>
            <w:r w:rsidRPr="00CD59EC">
              <w:t>t</w:t>
            </w:r>
            <w:r w:rsidRPr="00CD59EC">
              <w:rPr>
                <w:spacing w:val="5"/>
              </w:rPr>
              <w:t>t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4"/>
              </w:rPr>
              <w:t>ib</w:t>
            </w:r>
            <w:r w:rsidRPr="00CD59EC">
              <w:t>u</w:t>
            </w:r>
            <w:r w:rsidRPr="00CD59EC">
              <w:rPr>
                <w:spacing w:val="4"/>
              </w:rPr>
              <w:t>t</w:t>
            </w:r>
            <w:r w:rsidRPr="00CD59EC">
              <w:t xml:space="preserve">e </w:t>
            </w:r>
            <w:r w:rsidRPr="00CD59EC">
              <w:rPr>
                <w:spacing w:val="5"/>
              </w:rPr>
              <w:t>(</w:t>
            </w:r>
            <w:r w:rsidRPr="00CD59EC">
              <w:rPr>
                <w:spacing w:val="-4"/>
              </w:rPr>
              <w:t>l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4"/>
              </w:rPr>
              <w:t>k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-2"/>
              </w:rPr>
              <w:t>s</w:t>
            </w:r>
            <w:r w:rsidRPr="00CD59EC">
              <w:t>,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8"/>
              </w:rPr>
              <w:t>m</w:t>
            </w:r>
            <w:r w:rsidRPr="00CD59EC">
              <w:rPr>
                <w:spacing w:val="3"/>
              </w:rPr>
              <w:t>e</w:t>
            </w:r>
            <w:r w:rsidRPr="00CD59EC">
              <w:t>n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2"/>
              </w:rPr>
              <w:t>s</w:t>
            </w:r>
            <w:r w:rsidRPr="00CD59EC">
              <w:t xml:space="preserve">s </w:t>
            </w:r>
            <w:r w:rsidRPr="00CD59EC">
              <w:rPr>
                <w:spacing w:val="4"/>
              </w:rPr>
              <w:t>o</w:t>
            </w:r>
            <w:r w:rsidRPr="00CD59EC">
              <w:t>r</w:t>
            </w:r>
            <w:r w:rsidRPr="00CD59EC">
              <w:rPr>
                <w:spacing w:val="-1"/>
              </w:rPr>
              <w:t xml:space="preserve"> </w:t>
            </w:r>
            <w:r w:rsidRPr="00CD59EC">
              <w:t>u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-1"/>
              </w:rPr>
              <w:t>e</w:t>
            </w:r>
            <w:r w:rsidRPr="00CD59EC">
              <w:t>)</w:t>
            </w:r>
          </w:p>
          <w:p w:rsidR="00512130" w:rsidRPr="00CD59EC" w:rsidRDefault="00512130">
            <w:pPr>
              <w:spacing w:before="10" w:line="220" w:lineRule="exact"/>
              <w:rPr>
                <w:sz w:val="22"/>
                <w:szCs w:val="22"/>
              </w:rPr>
            </w:pPr>
          </w:p>
          <w:p w:rsidR="00512130" w:rsidRPr="00CD59EC" w:rsidRDefault="00AF4515">
            <w:pPr>
              <w:ind w:left="103" w:right="319"/>
            </w:pPr>
            <w:r w:rsidRPr="00CD59EC">
              <w:rPr>
                <w:spacing w:val="-8"/>
              </w:rPr>
              <w:t>i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m</w:t>
            </w:r>
            <w:r w:rsidRPr="00CD59EC">
              <w:t>s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-1"/>
              </w:rPr>
              <w:t>e</w:t>
            </w:r>
            <w:r w:rsidRPr="00CD59EC">
              <w:t>d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r p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1"/>
              </w:rPr>
              <w:t>e</w:t>
            </w:r>
            <w:r w:rsidRPr="00CD59EC">
              <w:t>d</w:t>
            </w:r>
          </w:p>
          <w:p w:rsidR="00512130" w:rsidRPr="00CD59EC" w:rsidRDefault="00CD59EC">
            <w:pPr>
              <w:spacing w:before="3"/>
              <w:ind w:left="103"/>
            </w:pPr>
            <w:r w:rsidRPr="00CD59EC">
              <w:pict>
                <v:shape id="_x0000_i1034" type="#_x0000_t75" style="width:71.25pt;height:10.5pt">
                  <v:imagedata r:id="rId17" o:title=""/>
                </v:shape>
              </w:pict>
            </w:r>
          </w:p>
          <w:p w:rsidR="00512130" w:rsidRPr="00CD59EC" w:rsidRDefault="00AF4515">
            <w:pPr>
              <w:spacing w:before="5"/>
              <w:ind w:left="103" w:right="172"/>
              <w:jc w:val="both"/>
            </w:pPr>
            <w:proofErr w:type="gramStart"/>
            <w:r w:rsidRPr="00CD59EC">
              <w:rPr>
                <w:spacing w:val="-2"/>
              </w:rPr>
              <w:t>s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n</w:t>
            </w:r>
            <w:r w:rsidRPr="00CD59EC">
              <w:t>g</w:t>
            </w:r>
            <w:r w:rsidRPr="00CD59EC">
              <w:rPr>
                <w:spacing w:val="-2"/>
              </w:rPr>
              <w:t>s</w:t>
            </w:r>
            <w:r w:rsidRPr="00CD59EC">
              <w:t>/</w:t>
            </w:r>
            <w:r w:rsidRPr="00CD59EC">
              <w:rPr>
                <w:spacing w:val="2"/>
              </w:rPr>
              <w:t>r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3"/>
              </w:rPr>
              <w:t>c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4"/>
              </w:rPr>
              <w:t>t</w:t>
            </w:r>
            <w:r w:rsidRPr="00CD59EC">
              <w:t>e</w:t>
            </w:r>
            <w:proofErr w:type="gramEnd"/>
            <w:r w:rsidRPr="00CD59EC">
              <w:t xml:space="preserve"> p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-4"/>
              </w:rPr>
              <w:t>m</w:t>
            </w:r>
            <w:r w:rsidRPr="00CD59EC">
              <w:t xml:space="preserve">s 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-8"/>
              </w:rPr>
              <w:t>l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8"/>
              </w:rPr>
              <w:t>t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  <w:r w:rsidRPr="00CD59EC">
              <w:rPr>
                <w:spacing w:val="2"/>
              </w:rPr>
              <w:t>s</w:t>
            </w:r>
            <w:r w:rsidRPr="00CD59EC">
              <w:t>h</w:t>
            </w:r>
            <w:r w:rsidRPr="00CD59EC">
              <w:rPr>
                <w:spacing w:val="-4"/>
              </w:rPr>
              <w:t>i</w:t>
            </w:r>
            <w:r w:rsidRPr="00CD59EC">
              <w:t>p/u</w:t>
            </w:r>
            <w:r w:rsidRPr="00CD59EC">
              <w:rPr>
                <w:spacing w:val="-1"/>
              </w:rPr>
              <w:t>s</w:t>
            </w:r>
            <w:r w:rsidRPr="00CD59EC">
              <w:t xml:space="preserve">e </w:t>
            </w:r>
            <w:r w:rsidRPr="00CD59EC">
              <w:rPr>
                <w:spacing w:val="4"/>
              </w:rPr>
              <w:t>o</w:t>
            </w:r>
            <w:r w:rsidRPr="00CD59EC">
              <w:t>f</w:t>
            </w:r>
            <w:r w:rsidRPr="00CD59EC">
              <w:rPr>
                <w:spacing w:val="-5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>s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7"/>
              </w:rPr>
              <w:t>f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>m</w:t>
            </w:r>
            <w:r w:rsidRPr="00CD59EC">
              <w:rPr>
                <w:spacing w:val="-6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 xml:space="preserve">e </w:t>
            </w:r>
            <w:r w:rsidRPr="00CD59EC">
              <w:rPr>
                <w:spacing w:val="-1"/>
              </w:rPr>
              <w:t>e</w:t>
            </w:r>
            <w:r w:rsidRPr="00CD59EC">
              <w:t>nv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t</w:t>
            </w:r>
            <w:r w:rsidRPr="00CD59EC">
              <w:t>.</w:t>
            </w:r>
          </w:p>
          <w:p w:rsidR="00512130" w:rsidRPr="00CD59EC" w:rsidRDefault="00CD59EC">
            <w:pPr>
              <w:spacing w:before="9"/>
              <w:ind w:left="103"/>
            </w:pPr>
            <w:r w:rsidRPr="00CD59EC">
              <w:pict>
                <v:shape id="_x0000_i1035" type="#_x0000_t75" style="width:62.25pt;height:10.5pt">
                  <v:imagedata r:id="rId18" o:title=""/>
                </v:shape>
              </w:pict>
            </w:r>
          </w:p>
          <w:p w:rsidR="00512130" w:rsidRPr="00CD59EC" w:rsidRDefault="00AF4515">
            <w:pPr>
              <w:spacing w:before="1"/>
              <w:ind w:left="103" w:right="86"/>
            </w:pPr>
            <w:r w:rsidRPr="00CD59EC">
              <w:rPr>
                <w:spacing w:val="-4"/>
              </w:rPr>
              <w:t>m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1"/>
              </w:rPr>
              <w:t>c</w:t>
            </w:r>
            <w:r w:rsidRPr="00CD59EC">
              <w:t>h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>d</w:t>
            </w:r>
            <w:r w:rsidRPr="00CD59EC">
              <w:rPr>
                <w:spacing w:val="2"/>
              </w:rPr>
              <w:t xml:space="preserve"> </w:t>
            </w:r>
            <w:r w:rsidRPr="00CD59EC">
              <w:t>p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8"/>
              </w:rPr>
              <w:t>i</w:t>
            </w:r>
            <w:r w:rsidRPr="00CD59EC">
              <w:t xml:space="preserve">r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 xml:space="preserve">s </w:t>
            </w:r>
            <w:r w:rsidRPr="00CD59EC">
              <w:rPr>
                <w:spacing w:val="-1"/>
              </w:rPr>
              <w:t>acc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1"/>
              </w:rPr>
              <w:t>r</w:t>
            </w:r>
            <w:r w:rsidRPr="00CD59EC">
              <w:t>d</w:t>
            </w:r>
            <w:r w:rsidRPr="00CD59EC">
              <w:rPr>
                <w:spacing w:val="-4"/>
              </w:rPr>
              <w:t>in</w:t>
            </w:r>
            <w:r w:rsidRPr="00CD59EC">
              <w:t>g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t xml:space="preserve">o </w:t>
            </w:r>
            <w:r w:rsidRPr="00CD59EC">
              <w:rPr>
                <w:spacing w:val="-8"/>
              </w:rPr>
              <w:t>m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1"/>
              </w:rPr>
              <w:t>r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-1"/>
              </w:rPr>
              <w:t>a</w:t>
            </w:r>
            <w:r w:rsidRPr="00CD59EC">
              <w:t>n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n</w:t>
            </w:r>
            <w:r w:rsidRPr="00CD59EC">
              <w:t xml:space="preserve">e </w:t>
            </w:r>
            <w:r w:rsidRPr="00CD59EC">
              <w:rPr>
                <w:spacing w:val="-1"/>
              </w:rPr>
              <w:t>a</w:t>
            </w:r>
            <w:r w:rsidRPr="00CD59EC">
              <w:t>t</w:t>
            </w:r>
            <w:r w:rsidRPr="00CD59EC">
              <w:rPr>
                <w:spacing w:val="5"/>
              </w:rPr>
              <w:t>t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4"/>
              </w:rPr>
              <w:t>ib</w:t>
            </w:r>
            <w:r w:rsidRPr="00CD59EC">
              <w:t>u</w:t>
            </w:r>
            <w:r w:rsidRPr="00CD59EC">
              <w:rPr>
                <w:spacing w:val="4"/>
              </w:rPr>
              <w:t>t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t>u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-4"/>
              </w:rPr>
              <w:t>in</w:t>
            </w:r>
            <w:r w:rsidRPr="00CD59EC">
              <w:t>g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1"/>
              </w:rPr>
              <w:t>I</w:t>
            </w:r>
            <w:r w:rsidRPr="00CD59EC">
              <w:rPr>
                <w:spacing w:val="-1"/>
              </w:rPr>
              <w:t>C</w:t>
            </w:r>
            <w:r w:rsidRPr="00CD59EC">
              <w:t>T d</w:t>
            </w:r>
            <w:r w:rsidRPr="00CD59EC">
              <w:rPr>
                <w:spacing w:val="-1"/>
              </w:rPr>
              <w:t>e</w:t>
            </w:r>
            <w:r w:rsidRPr="00CD59EC">
              <w:t>v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3"/>
              </w:rPr>
              <w:t>e</w:t>
            </w:r>
            <w:r w:rsidRPr="00CD59EC">
              <w:t>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>
            <w:pPr>
              <w:spacing w:before="1" w:line="100" w:lineRule="exact"/>
              <w:rPr>
                <w:sz w:val="10"/>
                <w:szCs w:val="10"/>
              </w:rPr>
            </w:pPr>
          </w:p>
          <w:p w:rsidR="00512130" w:rsidRPr="00CD59EC" w:rsidRDefault="00512130">
            <w:pPr>
              <w:spacing w:line="200" w:lineRule="exact"/>
            </w:pPr>
          </w:p>
          <w:p w:rsidR="00512130" w:rsidRPr="00CD59EC" w:rsidRDefault="00512130">
            <w:pPr>
              <w:spacing w:line="200" w:lineRule="exact"/>
            </w:pPr>
          </w:p>
          <w:p w:rsidR="00512130" w:rsidRPr="00CD59EC" w:rsidRDefault="00512130">
            <w:pPr>
              <w:spacing w:line="200" w:lineRule="exact"/>
            </w:pPr>
          </w:p>
          <w:p w:rsidR="00512130" w:rsidRPr="00CD59EC" w:rsidRDefault="00512130">
            <w:pPr>
              <w:spacing w:line="200" w:lineRule="exact"/>
            </w:pPr>
          </w:p>
          <w:p w:rsidR="00512130" w:rsidRPr="00CD59EC" w:rsidRDefault="00512130">
            <w:pPr>
              <w:spacing w:line="200" w:lineRule="exact"/>
            </w:pPr>
          </w:p>
          <w:p w:rsidR="00512130" w:rsidRPr="00CD59EC" w:rsidRDefault="00512130">
            <w:pPr>
              <w:spacing w:line="200" w:lineRule="exact"/>
            </w:pPr>
          </w:p>
          <w:p w:rsidR="00512130" w:rsidRPr="00CD59EC" w:rsidRDefault="00512130">
            <w:pPr>
              <w:spacing w:line="200" w:lineRule="exact"/>
            </w:pPr>
          </w:p>
          <w:p w:rsidR="00512130" w:rsidRPr="00CD59EC" w:rsidRDefault="00512130">
            <w:pPr>
              <w:spacing w:line="200" w:lineRule="exact"/>
            </w:pPr>
          </w:p>
          <w:p w:rsidR="00512130" w:rsidRPr="00CD59EC" w:rsidRDefault="00512130">
            <w:pPr>
              <w:spacing w:line="200" w:lineRule="exact"/>
            </w:pPr>
          </w:p>
          <w:p w:rsidR="00512130" w:rsidRPr="00CD59EC" w:rsidRDefault="00512130">
            <w:pPr>
              <w:spacing w:line="200" w:lineRule="exact"/>
            </w:pPr>
          </w:p>
          <w:p w:rsidR="00512130" w:rsidRPr="00CD59EC" w:rsidRDefault="00512130">
            <w:pPr>
              <w:spacing w:line="200" w:lineRule="exact"/>
            </w:pPr>
          </w:p>
          <w:p w:rsidR="00512130" w:rsidRPr="00CD59EC" w:rsidRDefault="00512130">
            <w:pPr>
              <w:spacing w:line="200" w:lineRule="exact"/>
            </w:pPr>
          </w:p>
          <w:p w:rsidR="00512130" w:rsidRPr="00CD59EC" w:rsidRDefault="00512130">
            <w:pPr>
              <w:spacing w:line="200" w:lineRule="exact"/>
            </w:pPr>
          </w:p>
          <w:p w:rsidR="00512130" w:rsidRPr="00CD59EC" w:rsidRDefault="00512130">
            <w:pPr>
              <w:spacing w:line="200" w:lineRule="exact"/>
            </w:pPr>
          </w:p>
          <w:p w:rsidR="00512130" w:rsidRPr="00CD59EC" w:rsidRDefault="00512130">
            <w:pPr>
              <w:spacing w:line="200" w:lineRule="exact"/>
            </w:pPr>
          </w:p>
          <w:p w:rsidR="00512130" w:rsidRPr="00CD59EC" w:rsidRDefault="00512130">
            <w:pPr>
              <w:spacing w:line="200" w:lineRule="exact"/>
            </w:pPr>
          </w:p>
          <w:p w:rsidR="00512130" w:rsidRPr="00CD59EC" w:rsidRDefault="00512130">
            <w:pPr>
              <w:spacing w:line="200" w:lineRule="exact"/>
            </w:pPr>
          </w:p>
          <w:p w:rsidR="00512130" w:rsidRPr="00CD59EC" w:rsidRDefault="00512130">
            <w:pPr>
              <w:spacing w:line="200" w:lineRule="exact"/>
            </w:pPr>
          </w:p>
          <w:p w:rsidR="00512130" w:rsidRPr="00CD59EC" w:rsidRDefault="00512130">
            <w:pPr>
              <w:spacing w:line="200" w:lineRule="exact"/>
            </w:pPr>
          </w:p>
          <w:p w:rsidR="00512130" w:rsidRPr="00CD59EC" w:rsidRDefault="00512130">
            <w:pPr>
              <w:spacing w:line="200" w:lineRule="exact"/>
            </w:pPr>
          </w:p>
          <w:p w:rsidR="00512130" w:rsidRPr="00CD59EC" w:rsidRDefault="00512130">
            <w:pPr>
              <w:spacing w:line="200" w:lineRule="exact"/>
            </w:pPr>
          </w:p>
          <w:p w:rsidR="00512130" w:rsidRPr="00CD59EC" w:rsidRDefault="00512130">
            <w:pPr>
              <w:spacing w:line="200" w:lineRule="exact"/>
            </w:pPr>
          </w:p>
          <w:p w:rsidR="00512130" w:rsidRPr="00CD59EC" w:rsidRDefault="00512130">
            <w:pPr>
              <w:spacing w:line="200" w:lineRule="exact"/>
            </w:pPr>
          </w:p>
          <w:p w:rsidR="00512130" w:rsidRPr="00CD59EC" w:rsidRDefault="00512130">
            <w:pPr>
              <w:spacing w:line="200" w:lineRule="exact"/>
            </w:pPr>
          </w:p>
          <w:p w:rsidR="00512130" w:rsidRPr="00CD59EC" w:rsidRDefault="00512130">
            <w:pPr>
              <w:spacing w:line="200" w:lineRule="exact"/>
            </w:pPr>
          </w:p>
          <w:p w:rsidR="00512130" w:rsidRPr="00CD59EC" w:rsidRDefault="00512130">
            <w:pPr>
              <w:spacing w:line="200" w:lineRule="exact"/>
            </w:pPr>
          </w:p>
          <w:p w:rsidR="00512130" w:rsidRPr="00CD59EC" w:rsidRDefault="00512130">
            <w:pPr>
              <w:spacing w:line="200" w:lineRule="exact"/>
            </w:pPr>
          </w:p>
          <w:p w:rsidR="00512130" w:rsidRPr="00CD59EC" w:rsidRDefault="00512130">
            <w:pPr>
              <w:spacing w:line="200" w:lineRule="exact"/>
            </w:pPr>
          </w:p>
          <w:p w:rsidR="00512130" w:rsidRPr="00CD59EC" w:rsidRDefault="00512130">
            <w:pPr>
              <w:spacing w:line="200" w:lineRule="exact"/>
            </w:pPr>
          </w:p>
          <w:p w:rsidR="00512130" w:rsidRPr="00CD59EC" w:rsidRDefault="00512130">
            <w:pPr>
              <w:spacing w:line="200" w:lineRule="exact"/>
            </w:pPr>
          </w:p>
          <w:p w:rsidR="00512130" w:rsidRPr="00CD59EC" w:rsidRDefault="00512130">
            <w:pPr>
              <w:spacing w:line="200" w:lineRule="exact"/>
            </w:pPr>
          </w:p>
          <w:p w:rsidR="00512130" w:rsidRPr="00CD59EC" w:rsidRDefault="00512130">
            <w:pPr>
              <w:spacing w:line="200" w:lineRule="exact"/>
            </w:pPr>
          </w:p>
          <w:p w:rsidR="00512130" w:rsidRPr="00CD59EC" w:rsidRDefault="00512130">
            <w:pPr>
              <w:spacing w:line="200" w:lineRule="exact"/>
            </w:pPr>
          </w:p>
          <w:p w:rsidR="00512130" w:rsidRPr="00CD59EC" w:rsidRDefault="00512130">
            <w:pPr>
              <w:spacing w:line="200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</w:tr>
      <w:tr w:rsidR="00512130" w:rsidRPr="00CD59EC">
        <w:trPr>
          <w:trHeight w:hRule="exact" w:val="3689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CD59EC">
            <w:pPr>
              <w:spacing w:before="1"/>
              <w:ind w:left="103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before="1"/>
              <w:ind w:left="103"/>
              <w:rPr>
                <w:rFonts w:eastAsia="Calibri"/>
              </w:rPr>
            </w:pPr>
            <w:r w:rsidRPr="00CD59EC">
              <w:rPr>
                <w:rFonts w:eastAsia="Calibri"/>
                <w:spacing w:val="-1"/>
              </w:rPr>
              <w:t>1</w:t>
            </w:r>
            <w:r w:rsidRPr="00CD59EC">
              <w:rPr>
                <w:rFonts w:eastAsia="Calibri"/>
              </w:rPr>
              <w:t>-</w:t>
            </w:r>
          </w:p>
          <w:p w:rsidR="00512130" w:rsidRPr="00CD59EC" w:rsidRDefault="00AF4515">
            <w:pPr>
              <w:spacing w:line="240" w:lineRule="exact"/>
              <w:ind w:left="103"/>
              <w:rPr>
                <w:rFonts w:eastAsia="Calibri"/>
              </w:rPr>
            </w:pPr>
            <w:r w:rsidRPr="00CD59EC">
              <w:rPr>
                <w:rFonts w:eastAsia="Calibri"/>
              </w:rPr>
              <w:t>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line="220" w:lineRule="exact"/>
              <w:ind w:left="99" w:right="104"/>
            </w:pPr>
            <w:r w:rsidRPr="00CD59EC">
              <w:rPr>
                <w:spacing w:val="-1"/>
              </w:rPr>
              <w:t>C</w:t>
            </w:r>
            <w:r w:rsidRPr="00CD59EC">
              <w:rPr>
                <w:spacing w:val="2"/>
              </w:rPr>
              <w:t>L</w:t>
            </w:r>
            <w:r w:rsidRPr="00CD59EC">
              <w:rPr>
                <w:spacing w:val="-4"/>
              </w:rPr>
              <w:t>A</w:t>
            </w:r>
            <w:r w:rsidRPr="00CD59EC">
              <w:rPr>
                <w:spacing w:val="1"/>
              </w:rPr>
              <w:t>SSI</w:t>
            </w:r>
            <w:r w:rsidRPr="00CD59EC">
              <w:t xml:space="preserve">F </w:t>
            </w:r>
            <w:r w:rsidRPr="00CD59EC">
              <w:rPr>
                <w:spacing w:val="1"/>
              </w:rPr>
              <w:t>I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-4"/>
              </w:rPr>
              <w:t>A</w:t>
            </w:r>
            <w:r w:rsidRPr="00CD59EC">
              <w:rPr>
                <w:spacing w:val="2"/>
              </w:rPr>
              <w:t>T</w:t>
            </w:r>
            <w:r w:rsidRPr="00CD59EC">
              <w:rPr>
                <w:spacing w:val="1"/>
              </w:rPr>
              <w:t>I</w:t>
            </w:r>
            <w:r w:rsidRPr="00CD59EC">
              <w:t>ON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>
            <w:pPr>
              <w:spacing w:before="4" w:line="220" w:lineRule="exact"/>
              <w:rPr>
                <w:sz w:val="22"/>
                <w:szCs w:val="22"/>
              </w:rPr>
            </w:pPr>
          </w:p>
          <w:p w:rsidR="00512130" w:rsidRPr="00CD59EC" w:rsidRDefault="00AF4515">
            <w:pPr>
              <w:ind w:left="103"/>
            </w:pPr>
            <w:r w:rsidRPr="00CD59EC">
              <w:t>O</w:t>
            </w:r>
            <w:r w:rsidRPr="00CD59EC">
              <w:rPr>
                <w:spacing w:val="1"/>
              </w:rPr>
              <w:t>r</w:t>
            </w:r>
            <w:r w:rsidRPr="00CD59EC">
              <w:t>d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4"/>
              </w:rPr>
              <w:t>in</w:t>
            </w:r>
            <w:r w:rsidRPr="00CD59EC">
              <w:t>g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line="220" w:lineRule="exact"/>
              <w:ind w:left="103" w:right="418"/>
            </w:pPr>
            <w:r w:rsidRPr="00CD59EC">
              <w:rPr>
                <w:spacing w:val="2"/>
              </w:rPr>
              <w:t>B</w:t>
            </w:r>
            <w:r w:rsidRPr="00CD59EC">
              <w:t>y</w:t>
            </w:r>
            <w:r w:rsidRPr="00CD59EC">
              <w:rPr>
                <w:spacing w:val="-6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t>d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f</w:t>
            </w:r>
            <w:r w:rsidRPr="00CD59EC">
              <w:rPr>
                <w:spacing w:val="-5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 xml:space="preserve">e </w:t>
            </w:r>
            <w:r w:rsidRPr="00CD59EC">
              <w:rPr>
                <w:spacing w:val="-2"/>
              </w:rPr>
              <w:t>s</w:t>
            </w:r>
            <w:r w:rsidRPr="00CD59EC">
              <w:t>u</w:t>
            </w:r>
            <w:r w:rsidRPr="00CD59EC">
              <w:rPr>
                <w:spacing w:val="-4"/>
              </w:rPr>
              <w:t>b</w:t>
            </w:r>
            <w:r w:rsidRPr="00CD59EC">
              <w:rPr>
                <w:spacing w:val="5"/>
              </w:rPr>
              <w:t>-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 xml:space="preserve">d,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>e</w:t>
            </w:r>
          </w:p>
          <w:p w:rsidR="00512130" w:rsidRPr="00CD59EC" w:rsidRDefault="00AF4515">
            <w:pPr>
              <w:spacing w:before="4" w:line="220" w:lineRule="exact"/>
              <w:ind w:left="103" w:right="422"/>
            </w:pPr>
            <w:r w:rsidRPr="00CD59EC">
              <w:rPr>
                <w:spacing w:val="-4"/>
              </w:rPr>
              <w:t>l</w:t>
            </w:r>
            <w:r w:rsidRPr="00CD59EC">
              <w:rPr>
                <w:spacing w:val="-1"/>
              </w:rPr>
              <w:t>ea</w:t>
            </w:r>
            <w:r w:rsidRPr="00CD59EC">
              <w:rPr>
                <w:spacing w:val="5"/>
              </w:rPr>
              <w:t>r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-1"/>
              </w:rPr>
              <w:t>e</w:t>
            </w:r>
            <w:r w:rsidRPr="00CD59EC">
              <w:t>r</w:t>
            </w:r>
            <w:r w:rsidRPr="00CD59EC">
              <w:rPr>
                <w:spacing w:val="3"/>
              </w:rPr>
              <w:t xml:space="preserve"> 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4"/>
              </w:rPr>
              <w:t>ou</w:t>
            </w:r>
            <w:r w:rsidRPr="00CD59EC">
              <w:rPr>
                <w:spacing w:val="-8"/>
              </w:rPr>
              <w:t>l</w:t>
            </w:r>
            <w:r w:rsidRPr="00CD59EC">
              <w:t>d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4"/>
              </w:rPr>
              <w:t>b</w:t>
            </w:r>
            <w:r w:rsidRPr="00CD59EC">
              <w:t xml:space="preserve">e </w:t>
            </w:r>
            <w:r w:rsidRPr="00CD59EC">
              <w:rPr>
                <w:spacing w:val="-1"/>
              </w:rPr>
              <w:t>a</w:t>
            </w:r>
            <w:r w:rsidRPr="00CD59EC">
              <w:t>b</w:t>
            </w:r>
            <w:r w:rsidRPr="00CD59EC">
              <w:rPr>
                <w:spacing w:val="-4"/>
              </w:rPr>
              <w:t>l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4"/>
              </w:rPr>
              <w:t>to</w:t>
            </w:r>
            <w:r w:rsidRPr="00CD59EC">
              <w:t>:</w:t>
            </w:r>
          </w:p>
          <w:p w:rsidR="00512130" w:rsidRPr="00CD59EC" w:rsidRDefault="00AF4515">
            <w:pPr>
              <w:spacing w:before="4" w:line="220" w:lineRule="exact"/>
              <w:ind w:left="103" w:right="439"/>
            </w:pPr>
            <w:r w:rsidRPr="00CD59EC">
              <w:rPr>
                <w:spacing w:val="-1"/>
              </w:rPr>
              <w:t>a</w:t>
            </w:r>
            <w:r w:rsidRPr="00CD59EC">
              <w:t>)</w:t>
            </w:r>
            <w:r w:rsidRPr="00CD59EC">
              <w:rPr>
                <w:spacing w:val="3"/>
              </w:rPr>
              <w:t xml:space="preserve"> 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ll</w:t>
            </w:r>
            <w:r w:rsidRPr="00CD59EC">
              <w:rPr>
                <w:spacing w:val="-1"/>
              </w:rPr>
              <w:t>ec</w:t>
            </w:r>
            <w:r w:rsidRPr="00CD59EC">
              <w:t>t</w:t>
            </w:r>
            <w:r w:rsidRPr="00CD59EC">
              <w:rPr>
                <w:spacing w:val="6"/>
              </w:rPr>
              <w:t xml:space="preserve"> 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 xml:space="preserve">d </w:t>
            </w:r>
            <w:r w:rsidRPr="00CD59EC">
              <w:rPr>
                <w:spacing w:val="-4"/>
              </w:rPr>
              <w:t>i</w:t>
            </w:r>
            <w:r w:rsidRPr="00CD59EC">
              <w:t>d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8"/>
              </w:rPr>
              <w:t>t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1"/>
              </w:rPr>
              <w:t>f</w:t>
            </w:r>
            <w:r w:rsidRPr="00CD59EC">
              <w:t>y</w:t>
            </w:r>
            <w:r w:rsidRPr="00CD59EC">
              <w:rPr>
                <w:spacing w:val="-6"/>
              </w:rPr>
              <w:t xml:space="preserve"> </w:t>
            </w:r>
            <w:r w:rsidRPr="00CD59EC">
              <w:rPr>
                <w:spacing w:val="4"/>
              </w:rPr>
              <w:t>d</w:t>
            </w:r>
            <w:r w:rsidRPr="00CD59EC">
              <w:t>i</w:t>
            </w:r>
            <w:r w:rsidRPr="00CD59EC">
              <w:rPr>
                <w:spacing w:val="-2"/>
              </w:rPr>
              <w:t>f</w:t>
            </w:r>
            <w:r w:rsidRPr="00CD59EC">
              <w:rPr>
                <w:spacing w:val="-3"/>
              </w:rPr>
              <w:t>f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t>t</w:t>
            </w:r>
          </w:p>
          <w:p w:rsidR="00512130" w:rsidRPr="00CD59EC" w:rsidRDefault="00AF4515">
            <w:pPr>
              <w:spacing w:before="4" w:line="220" w:lineRule="exact"/>
              <w:ind w:left="103" w:right="500"/>
            </w:pP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>s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4"/>
              </w:rPr>
              <w:t>i</w:t>
            </w:r>
            <w:r w:rsidRPr="00CD59EC">
              <w:t>n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8"/>
              </w:rPr>
              <w:t>i</w:t>
            </w:r>
            <w:r w:rsidRPr="00CD59EC">
              <w:t xml:space="preserve">r </w:t>
            </w:r>
            <w:r w:rsidRPr="00CD59EC">
              <w:rPr>
                <w:spacing w:val="-1"/>
              </w:rPr>
              <w:t>e</w:t>
            </w:r>
            <w:r w:rsidRPr="00CD59EC">
              <w:t>nv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t>t</w:t>
            </w:r>
            <w:r w:rsidRPr="00CD59EC">
              <w:rPr>
                <w:spacing w:val="6"/>
              </w:rPr>
              <w:t xml:space="preserve"> </w:t>
            </w:r>
            <w:r w:rsidRPr="00CD59EC">
              <w:rPr>
                <w:spacing w:val="-7"/>
              </w:rPr>
              <w:t>f</w:t>
            </w:r>
            <w:r w:rsidRPr="00CD59EC">
              <w:rPr>
                <w:spacing w:val="4"/>
              </w:rPr>
              <w:t>o</w:t>
            </w:r>
            <w:r w:rsidRPr="00CD59EC">
              <w:t>r</w:t>
            </w:r>
          </w:p>
          <w:p w:rsidR="00512130" w:rsidRPr="00CD59EC" w:rsidRDefault="00AF4515">
            <w:pPr>
              <w:spacing w:before="4" w:line="220" w:lineRule="exact"/>
              <w:ind w:left="103" w:right="550"/>
            </w:pPr>
            <w:r w:rsidRPr="00CD59EC">
              <w:rPr>
                <w:spacing w:val="-1"/>
              </w:rPr>
              <w:t>e</w:t>
            </w:r>
            <w:r w:rsidRPr="00CD59EC">
              <w:rPr>
                <w:spacing w:val="-4"/>
              </w:rPr>
              <w:t>x</w:t>
            </w:r>
            <w:r w:rsidRPr="00CD59EC">
              <w:rPr>
                <w:spacing w:val="4"/>
              </w:rPr>
              <w:t>p</w:t>
            </w:r>
            <w:r w:rsidRPr="00CD59EC">
              <w:rPr>
                <w:spacing w:val="-8"/>
              </w:rPr>
              <w:t>l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8"/>
              </w:rPr>
              <w:t>t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 xml:space="preserve">d </w:t>
            </w:r>
            <w:r w:rsidRPr="00CD59EC">
              <w:rPr>
                <w:spacing w:val="-1"/>
              </w:rPr>
              <w:t>e</w:t>
            </w:r>
            <w:r w:rsidRPr="00CD59EC">
              <w:t>n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8"/>
              </w:rPr>
              <w:t>o</w:t>
            </w:r>
            <w:r w:rsidRPr="00CD59EC">
              <w:t>y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t>t</w:t>
            </w:r>
          </w:p>
          <w:p w:rsidR="00512130" w:rsidRPr="00CD59EC" w:rsidRDefault="00AF4515">
            <w:pPr>
              <w:spacing w:before="4" w:line="220" w:lineRule="exact"/>
              <w:ind w:left="103" w:right="154"/>
            </w:pPr>
            <w:r w:rsidRPr="00CD59EC">
              <w:rPr>
                <w:spacing w:val="-4"/>
              </w:rPr>
              <w:t>b</w:t>
            </w:r>
            <w:r w:rsidRPr="00CD59EC">
              <w:t>)</w:t>
            </w:r>
            <w:r w:rsidRPr="00CD59EC">
              <w:rPr>
                <w:spacing w:val="3"/>
              </w:rPr>
              <w:t xml:space="preserve"> 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1"/>
              </w:rPr>
              <w:t>rr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>ge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4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>s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4"/>
              </w:rPr>
              <w:t>i</w:t>
            </w:r>
            <w:r w:rsidRPr="00CD59EC">
              <w:t xml:space="preserve">n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-4"/>
              </w:rPr>
              <w:t>i</w:t>
            </w:r>
            <w:r w:rsidRPr="00CD59EC">
              <w:t>m</w:t>
            </w:r>
            <w:r w:rsidRPr="00CD59EC">
              <w:rPr>
                <w:spacing w:val="-3"/>
              </w:rPr>
              <w:t>m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4"/>
              </w:rPr>
              <w:t>d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4"/>
              </w:rPr>
              <w:t>t</w:t>
            </w:r>
            <w:r w:rsidRPr="00CD59EC">
              <w:t>e</w:t>
            </w:r>
          </w:p>
          <w:p w:rsidR="00512130" w:rsidRPr="00CD59EC" w:rsidRDefault="00AF4515">
            <w:pPr>
              <w:ind w:left="103" w:right="181"/>
            </w:pPr>
            <w:r w:rsidRPr="00CD59EC">
              <w:rPr>
                <w:spacing w:val="-1"/>
              </w:rPr>
              <w:t>e</w:t>
            </w:r>
            <w:r w:rsidRPr="00CD59EC">
              <w:t>nv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t xml:space="preserve">t </w:t>
            </w:r>
            <w:r w:rsidRPr="00CD59EC">
              <w:rPr>
                <w:spacing w:val="-1"/>
              </w:rPr>
              <w:t>acc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1"/>
              </w:rPr>
              <w:t>r</w:t>
            </w:r>
            <w:r w:rsidRPr="00CD59EC">
              <w:t>d</w:t>
            </w:r>
            <w:r w:rsidRPr="00CD59EC">
              <w:rPr>
                <w:spacing w:val="-4"/>
              </w:rPr>
              <w:t>in</w:t>
            </w:r>
            <w:r w:rsidRPr="00CD59EC">
              <w:t>g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t>o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-1"/>
              </w:rPr>
              <w:t>z</w:t>
            </w:r>
            <w:r w:rsidRPr="00CD59EC">
              <w:t>e</w:t>
            </w:r>
            <w:r w:rsidRPr="00CD59EC">
              <w:rPr>
                <w:spacing w:val="5"/>
              </w:rPr>
              <w:t xml:space="preserve"> </w:t>
            </w:r>
            <w:r w:rsidRPr="00CD59EC">
              <w:rPr>
                <w:spacing w:val="-4"/>
              </w:rPr>
              <w:t>i</w:t>
            </w:r>
            <w:r w:rsidRPr="00CD59EC">
              <w:t xml:space="preserve">n 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d</w:t>
            </w:r>
            <w:r w:rsidRPr="00CD59EC">
              <w:rPr>
                <w:spacing w:val="-4"/>
              </w:rPr>
              <w:t>i</w:t>
            </w:r>
            <w:r w:rsidRPr="00CD59EC">
              <w:t>ng</w:t>
            </w:r>
            <w:r w:rsidRPr="00CD59EC">
              <w:rPr>
                <w:spacing w:val="2"/>
              </w:rPr>
              <w:t xml:space="preserve"> </w:t>
            </w:r>
            <w:r w:rsidRPr="00CD59EC">
              <w:t>up</w:t>
            </w:r>
            <w:r w:rsidRPr="00CD59EC">
              <w:rPr>
                <w:spacing w:val="2"/>
              </w:rPr>
              <w:t xml:space="preserve"> </w:t>
            </w:r>
            <w:r w:rsidRPr="00CD59EC">
              <w:t>to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3"/>
              </w:rPr>
              <w:t>f</w:t>
            </w:r>
            <w:r w:rsidRPr="00CD59EC">
              <w:rPr>
                <w:spacing w:val="-4"/>
              </w:rPr>
              <w:t>i</w:t>
            </w:r>
            <w:r w:rsidRPr="00CD59EC">
              <w:t xml:space="preserve">ve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>s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7"/>
              </w:rPr>
              <w:t>f</w:t>
            </w:r>
            <w:r w:rsidRPr="00CD59EC">
              <w:rPr>
                <w:spacing w:val="4"/>
              </w:rPr>
              <w:t>o</w:t>
            </w:r>
            <w:r w:rsidRPr="00CD59EC">
              <w:t>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>
            <w:pPr>
              <w:spacing w:before="4" w:line="220" w:lineRule="exact"/>
              <w:rPr>
                <w:sz w:val="22"/>
                <w:szCs w:val="22"/>
              </w:rPr>
            </w:pPr>
          </w:p>
          <w:p w:rsidR="00512130" w:rsidRPr="00CD59EC" w:rsidRDefault="00AF4515">
            <w:pPr>
              <w:ind w:left="103" w:right="393"/>
            </w:pPr>
            <w:r w:rsidRPr="00CD59EC">
              <w:rPr>
                <w:spacing w:val="-1"/>
              </w:rPr>
              <w:t>W</w:t>
            </w:r>
            <w:r w:rsidRPr="00CD59EC">
              <w:t>h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3"/>
              </w:rPr>
              <w:t>c</w:t>
            </w:r>
            <w:r w:rsidRPr="00CD59EC">
              <w:t>h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4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 xml:space="preserve">s 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1"/>
              </w:rPr>
              <w:t>r</w:t>
            </w:r>
            <w:r w:rsidRPr="00CD59EC">
              <w:t xml:space="preserve">e </w:t>
            </w:r>
            <w:r w:rsidRPr="00CD59EC">
              <w:rPr>
                <w:spacing w:val="1"/>
              </w:rPr>
              <w:t>(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5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t>,</w:t>
            </w:r>
            <w:r w:rsidRPr="00CD59EC">
              <w:rPr>
                <w:spacing w:val="-4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ll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t xml:space="preserve">, 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ll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t>,</w:t>
            </w:r>
            <w:r w:rsidRPr="00CD59EC">
              <w:rPr>
                <w:spacing w:val="4"/>
              </w:rPr>
              <w:t xml:space="preserve"> </w:t>
            </w:r>
            <w:proofErr w:type="gramStart"/>
            <w:r w:rsidRPr="00CD59EC">
              <w:t>b</w:t>
            </w:r>
            <w:r w:rsidRPr="00CD59EC">
              <w:rPr>
                <w:spacing w:val="-4"/>
              </w:rPr>
              <w:t>i</w:t>
            </w:r>
            <w:r w:rsidRPr="00CD59EC">
              <w:t>gg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proofErr w:type="gramEnd"/>
            <w:r w:rsidRPr="00CD59EC">
              <w:rPr>
                <w:spacing w:val="5"/>
              </w:rPr>
              <w:t>)</w:t>
            </w:r>
            <w:r w:rsidRPr="00CD59EC">
              <w:t>?</w:t>
            </w:r>
          </w:p>
          <w:p w:rsidR="00512130" w:rsidRPr="00CD59EC" w:rsidRDefault="00AF4515">
            <w:pPr>
              <w:spacing w:before="2"/>
              <w:ind w:left="103" w:right="281"/>
            </w:pPr>
            <w:r w:rsidRPr="00CD59EC">
              <w:t>2.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5"/>
              </w:rPr>
              <w:t>W</w:t>
            </w:r>
            <w:r w:rsidRPr="00CD59EC">
              <w:t>h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3"/>
              </w:rPr>
              <w:t>c</w:t>
            </w:r>
            <w:r w:rsidRPr="00CD59EC">
              <w:t>h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8"/>
              </w:rPr>
              <w:t>m</w:t>
            </w:r>
            <w:r w:rsidRPr="00CD59EC">
              <w:rPr>
                <w:spacing w:val="8"/>
              </w:rPr>
              <w:t>o</w:t>
            </w:r>
            <w:r w:rsidRPr="00CD59EC">
              <w:rPr>
                <w:spacing w:val="-4"/>
              </w:rPr>
              <w:t>n</w:t>
            </w:r>
            <w:r w:rsidRPr="00CD59EC">
              <w:t xml:space="preserve">g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-2"/>
              </w:rPr>
              <w:t>s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w</w:t>
            </w:r>
            <w:r w:rsidRPr="00CD59EC">
              <w:t>o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>s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8"/>
              </w:rPr>
              <w:t>i</w:t>
            </w:r>
            <w:r w:rsidRPr="00CD59EC">
              <w:t xml:space="preserve">s 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-3"/>
              </w:rPr>
              <w:t>r</w:t>
            </w:r>
            <w:r w:rsidRPr="00CD59EC">
              <w:t>,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8"/>
              </w:rPr>
              <w:t>l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n</w:t>
            </w:r>
            <w:r w:rsidRPr="00CD59EC">
              <w:t>g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t xml:space="preserve">, 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ll</w:t>
            </w:r>
            <w:r w:rsidRPr="00CD59EC">
              <w:rPr>
                <w:spacing w:val="-1"/>
              </w:rPr>
              <w:t>e</w:t>
            </w:r>
            <w:r w:rsidRPr="00CD59EC">
              <w:t>r</w:t>
            </w:r>
            <w:r w:rsidRPr="00CD59EC">
              <w:rPr>
                <w:spacing w:val="3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r</w:t>
            </w:r>
            <w:r w:rsidRPr="00CD59EC">
              <w:rPr>
                <w:spacing w:val="3"/>
              </w:rPr>
              <w:t xml:space="preserve"> </w:t>
            </w:r>
            <w:r w:rsidRPr="00CD59EC">
              <w:t>b</w:t>
            </w:r>
            <w:r w:rsidRPr="00CD59EC">
              <w:rPr>
                <w:spacing w:val="-8"/>
              </w:rPr>
              <w:t>i</w:t>
            </w:r>
            <w:r w:rsidRPr="00CD59EC">
              <w:t>gg</w:t>
            </w:r>
            <w:r w:rsidRPr="00CD59EC">
              <w:rPr>
                <w:spacing w:val="-1"/>
              </w:rPr>
              <w:t>e</w:t>
            </w:r>
            <w:r w:rsidRPr="00CD59EC">
              <w:t>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line="220" w:lineRule="exact"/>
              <w:ind w:left="103" w:right="101"/>
            </w:pPr>
            <w:r w:rsidRPr="00CD59EC">
              <w:rPr>
                <w:spacing w:val="-1"/>
              </w:rPr>
              <w:t>C</w:t>
            </w:r>
            <w:r w:rsidRPr="00CD59EC">
              <w:rPr>
                <w:spacing w:val="5"/>
              </w:rPr>
              <w:t>r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8"/>
              </w:rPr>
              <w:t>t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3"/>
              </w:rPr>
              <w:t>a</w:t>
            </w:r>
            <w:r w:rsidRPr="00CD59EC">
              <w:t>l</w:t>
            </w:r>
            <w:r w:rsidRPr="00CD59EC">
              <w:rPr>
                <w:spacing w:val="-6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t>h</w:t>
            </w:r>
            <w:r w:rsidRPr="00CD59EC">
              <w:rPr>
                <w:spacing w:val="-4"/>
              </w:rPr>
              <w:t>i</w:t>
            </w:r>
            <w:r w:rsidRPr="00CD59EC">
              <w:t>n</w:t>
            </w:r>
            <w:r w:rsidRPr="00CD59EC">
              <w:rPr>
                <w:spacing w:val="4"/>
              </w:rPr>
              <w:t>k</w:t>
            </w:r>
            <w:r w:rsidRPr="00CD59EC">
              <w:rPr>
                <w:spacing w:val="-2"/>
              </w:rPr>
              <w:t>i</w:t>
            </w:r>
            <w:r w:rsidRPr="00CD59EC">
              <w:t xml:space="preserve">ng 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>d</w:t>
            </w:r>
            <w:r w:rsidRPr="00CD59EC">
              <w:rPr>
                <w:spacing w:val="2"/>
              </w:rPr>
              <w:t xml:space="preserve"> </w:t>
            </w:r>
            <w:r w:rsidRPr="00CD59EC">
              <w:t>p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l</w:t>
            </w:r>
            <w:r w:rsidRPr="00CD59EC">
              <w:rPr>
                <w:spacing w:val="3"/>
              </w:rPr>
              <w:t>e</w:t>
            </w:r>
            <w:r w:rsidRPr="00CD59EC">
              <w:t>m</w:t>
            </w:r>
          </w:p>
          <w:p w:rsidR="00512130" w:rsidRPr="00CD59EC" w:rsidRDefault="00AF4515">
            <w:pPr>
              <w:spacing w:line="220" w:lineRule="exact"/>
              <w:ind w:left="103"/>
            </w:pPr>
            <w:r w:rsidRPr="00CD59EC">
              <w:rPr>
                <w:spacing w:val="-2"/>
              </w:rPr>
              <w:t>s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l</w:t>
            </w:r>
            <w:r w:rsidRPr="00CD59EC">
              <w:t>v</w:t>
            </w:r>
            <w:r w:rsidRPr="00CD59EC">
              <w:rPr>
                <w:spacing w:val="-4"/>
              </w:rPr>
              <w:t>i</w:t>
            </w:r>
            <w:r w:rsidRPr="00CD59EC">
              <w:t>ng</w:t>
            </w:r>
          </w:p>
          <w:p w:rsidR="00512130" w:rsidRPr="00CD59EC" w:rsidRDefault="00512130">
            <w:pPr>
              <w:spacing w:before="10" w:line="220" w:lineRule="exact"/>
              <w:rPr>
                <w:sz w:val="22"/>
                <w:szCs w:val="22"/>
              </w:rPr>
            </w:pPr>
          </w:p>
          <w:p w:rsidR="00512130" w:rsidRPr="00CD59EC" w:rsidRDefault="00AF4515">
            <w:pPr>
              <w:ind w:left="103"/>
            </w:pPr>
            <w:proofErr w:type="spellStart"/>
            <w:r w:rsidRPr="00CD59EC">
              <w:rPr>
                <w:spacing w:val="1"/>
              </w:rPr>
              <w:t>S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l</w:t>
            </w:r>
            <w:r w:rsidRPr="00CD59EC">
              <w:t>f</w:t>
            </w:r>
            <w:r w:rsidRPr="00CD59EC">
              <w:rPr>
                <w:spacing w:val="-5"/>
              </w:rPr>
              <w:t xml:space="preserve"> 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1"/>
              </w:rPr>
              <w:t>f</w:t>
            </w:r>
            <w:r w:rsidRPr="00CD59EC">
              <w:rPr>
                <w:spacing w:val="-3"/>
              </w:rPr>
              <w:t>f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3"/>
              </w:rPr>
              <w:t>c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3"/>
              </w:rPr>
              <w:t>c</w:t>
            </w:r>
            <w:r w:rsidRPr="00CD59EC">
              <w:t>y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line="220" w:lineRule="exact"/>
              <w:ind w:left="103"/>
            </w:pPr>
            <w:r w:rsidRPr="00CD59EC">
              <w:rPr>
                <w:spacing w:val="-1"/>
              </w:rPr>
              <w:t>Re</w:t>
            </w:r>
            <w:r w:rsidRPr="00CD59EC">
              <w:rPr>
                <w:spacing w:val="-2"/>
              </w:rPr>
              <w:t>s</w:t>
            </w:r>
            <w:r w:rsidRPr="00CD59EC">
              <w:t>p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4"/>
              </w:rPr>
              <w:t>b</w:t>
            </w:r>
            <w:r w:rsidRPr="00CD59EC">
              <w:t>i</w:t>
            </w:r>
            <w:r w:rsidRPr="00CD59EC">
              <w:rPr>
                <w:spacing w:val="1"/>
              </w:rPr>
              <w:t>l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8"/>
              </w:rPr>
              <w:t>t</w:t>
            </w:r>
            <w:r w:rsidRPr="00CD59EC">
              <w:t>y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>
            <w:pPr>
              <w:spacing w:before="4" w:line="220" w:lineRule="exact"/>
              <w:rPr>
                <w:sz w:val="22"/>
                <w:szCs w:val="22"/>
              </w:rPr>
            </w:pPr>
          </w:p>
          <w:p w:rsidR="00512130" w:rsidRPr="00CD59EC" w:rsidRDefault="00AF4515">
            <w:pPr>
              <w:ind w:left="103" w:right="155"/>
              <w:jc w:val="both"/>
            </w:pPr>
            <w:r w:rsidRPr="00CD59EC">
              <w:rPr>
                <w:spacing w:val="-2"/>
              </w:rPr>
              <w:t>L</w:t>
            </w:r>
            <w:r w:rsidRPr="00CD59EC">
              <w:rPr>
                <w:spacing w:val="-1"/>
              </w:rPr>
              <w:t>ea</w:t>
            </w:r>
            <w:r w:rsidRPr="00CD59EC">
              <w:rPr>
                <w:spacing w:val="5"/>
              </w:rPr>
              <w:t>r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t xml:space="preserve">s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8"/>
              </w:rPr>
              <w:t>l</w:t>
            </w:r>
            <w:r w:rsidRPr="00CD59EC">
              <w:t>k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b</w:t>
            </w:r>
            <w:r w:rsidRPr="00CD59EC">
              <w:rPr>
                <w:spacing w:val="4"/>
              </w:rPr>
              <w:t>o</w:t>
            </w:r>
            <w:r w:rsidRPr="00CD59EC">
              <w:t xml:space="preserve">ut </w:t>
            </w:r>
            <w:r w:rsidRPr="00CD59EC">
              <w:rPr>
                <w:spacing w:val="4"/>
              </w:rPr>
              <w:t>d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-3"/>
              </w:rPr>
              <w:t>ff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t>t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 xml:space="preserve">s </w:t>
            </w:r>
            <w:r w:rsidRPr="00CD59EC">
              <w:rPr>
                <w:spacing w:val="-4"/>
              </w:rPr>
              <w:t>i</w:t>
            </w:r>
            <w:r w:rsidRPr="00CD59EC">
              <w:t xml:space="preserve">n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 xml:space="preserve">e </w:t>
            </w:r>
            <w:r w:rsidRPr="00CD59EC">
              <w:rPr>
                <w:spacing w:val="-1"/>
              </w:rPr>
              <w:t>e</w:t>
            </w:r>
            <w:r w:rsidRPr="00CD59EC">
              <w:t>nv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t>t</w:t>
            </w:r>
            <w:r w:rsidRPr="00CD59EC">
              <w:rPr>
                <w:spacing w:val="9"/>
              </w:rPr>
              <w:t xml:space="preserve"> </w:t>
            </w:r>
            <w:r w:rsidRPr="00CD59EC">
              <w:rPr>
                <w:spacing w:val="-4"/>
              </w:rPr>
              <w:t>i</w:t>
            </w:r>
            <w:r w:rsidRPr="00CD59EC">
              <w:t xml:space="preserve">n 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8"/>
              </w:rPr>
              <w:t>l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8"/>
              </w:rPr>
              <w:t>t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  <w:r w:rsidRPr="00CD59EC">
              <w:rPr>
                <w:spacing w:val="-2"/>
              </w:rPr>
              <w:t xml:space="preserve"> </w:t>
            </w:r>
            <w:r w:rsidRPr="00CD59EC">
              <w:t>to</w:t>
            </w:r>
            <w:r w:rsidRPr="00CD59EC">
              <w:rPr>
                <w:spacing w:val="6"/>
              </w:rPr>
              <w:t xml:space="preserve"> 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-1"/>
              </w:rPr>
              <w:t>ze</w:t>
            </w:r>
            <w:r w:rsidRPr="00CD59EC">
              <w:t>.</w:t>
            </w:r>
          </w:p>
          <w:p w:rsidR="00512130" w:rsidRPr="00CD59EC" w:rsidRDefault="00CD59EC">
            <w:pPr>
              <w:spacing w:before="5"/>
              <w:ind w:left="103"/>
            </w:pPr>
            <w:r w:rsidRPr="00CD59EC">
              <w:pict>
                <v:shape id="_x0000_i1036" type="#_x0000_t75" style="width:68.25pt;height:10.5pt">
                  <v:imagedata r:id="rId19" o:title=""/>
                </v:shape>
              </w:pict>
            </w:r>
          </w:p>
          <w:p w:rsidR="00512130" w:rsidRPr="00CD59EC" w:rsidRDefault="00AF4515">
            <w:pPr>
              <w:spacing w:before="5"/>
              <w:ind w:left="103" w:right="94"/>
            </w:pPr>
            <w:proofErr w:type="gramStart"/>
            <w:r w:rsidRPr="00CD59EC">
              <w:rPr>
                <w:spacing w:val="4"/>
              </w:rPr>
              <w:t>o</w:t>
            </w:r>
            <w:r w:rsidRPr="00CD59EC">
              <w:rPr>
                <w:spacing w:val="1"/>
              </w:rPr>
              <w:t>r</w:t>
            </w:r>
            <w:r w:rsidRPr="00CD59EC">
              <w:t>d</w:t>
            </w:r>
            <w:r w:rsidRPr="00CD59EC">
              <w:rPr>
                <w:spacing w:val="-5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4"/>
              </w:rPr>
              <w:t>in</w:t>
            </w:r>
            <w:r w:rsidRPr="00CD59EC">
              <w:t>g</w:t>
            </w:r>
            <w:proofErr w:type="gramEnd"/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4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 xml:space="preserve">s </w:t>
            </w:r>
            <w:r w:rsidRPr="00CD59EC">
              <w:rPr>
                <w:spacing w:val="-1"/>
              </w:rPr>
              <w:t>acc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1"/>
              </w:rPr>
              <w:t>r</w:t>
            </w:r>
            <w:r w:rsidRPr="00CD59EC">
              <w:t>d</w:t>
            </w:r>
            <w:r w:rsidRPr="00CD59EC">
              <w:rPr>
                <w:spacing w:val="-4"/>
              </w:rPr>
              <w:t>in</w:t>
            </w:r>
            <w:r w:rsidRPr="00CD59EC">
              <w:t>g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t>o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-1"/>
              </w:rPr>
              <w:t>z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t>up to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3"/>
              </w:rPr>
              <w:t>f</w:t>
            </w:r>
            <w:r w:rsidRPr="00CD59EC">
              <w:rPr>
                <w:spacing w:val="-4"/>
              </w:rPr>
              <w:t>i</w:t>
            </w:r>
            <w:r w:rsidRPr="00CD59EC">
              <w:t>ve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4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2"/>
              </w:rPr>
              <w:t>s</w:t>
            </w:r>
            <w:r w:rsidRPr="00CD59EC">
              <w:t>.</w:t>
            </w:r>
          </w:p>
          <w:p w:rsidR="00512130" w:rsidRPr="00CD59EC" w:rsidRDefault="00CD59EC">
            <w:pPr>
              <w:spacing w:before="5"/>
              <w:ind w:left="103"/>
            </w:pPr>
            <w:r w:rsidRPr="00CD59EC">
              <w:pict>
                <v:shape id="_x0000_i1037" type="#_x0000_t75" style="width:75.75pt;height:10.5pt">
                  <v:imagedata r:id="rId20" o:title=""/>
                </v:shape>
              </w:pict>
            </w:r>
          </w:p>
          <w:p w:rsidR="00512130" w:rsidRPr="00CD59EC" w:rsidRDefault="00AF4515">
            <w:pPr>
              <w:spacing w:before="5"/>
              <w:ind w:left="103" w:right="94"/>
            </w:pPr>
            <w:proofErr w:type="gramStart"/>
            <w:r w:rsidRPr="00CD59EC">
              <w:t>d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8"/>
              </w:rPr>
              <w:t>m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5"/>
              </w:rPr>
              <w:t>a</w:t>
            </w:r>
            <w:r w:rsidRPr="00CD59EC">
              <w:rPr>
                <w:spacing w:val="4"/>
              </w:rPr>
              <w:t>t</w:t>
            </w:r>
            <w:r w:rsidRPr="00CD59EC">
              <w:t>e</w:t>
            </w:r>
            <w:proofErr w:type="gramEnd"/>
            <w:r w:rsidRPr="00CD59EC"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1"/>
              </w:rPr>
              <w:t>r</w:t>
            </w:r>
            <w:r w:rsidRPr="00CD59EC">
              <w:t>d</w:t>
            </w:r>
            <w:r w:rsidRPr="00CD59EC">
              <w:rPr>
                <w:spacing w:val="-5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4"/>
              </w:rPr>
              <w:t>in</w:t>
            </w:r>
            <w:r w:rsidRPr="00CD59EC">
              <w:t>g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4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 xml:space="preserve">s </w:t>
            </w:r>
            <w:r w:rsidRPr="00CD59EC">
              <w:rPr>
                <w:spacing w:val="-1"/>
              </w:rPr>
              <w:t>acc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1"/>
              </w:rPr>
              <w:t>r</w:t>
            </w:r>
            <w:r w:rsidRPr="00CD59EC">
              <w:t>d</w:t>
            </w:r>
            <w:r w:rsidRPr="00CD59EC">
              <w:rPr>
                <w:spacing w:val="-4"/>
              </w:rPr>
              <w:t>in</w:t>
            </w:r>
            <w:r w:rsidRPr="00CD59EC">
              <w:t>g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t>o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-1"/>
              </w:rPr>
              <w:t>z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t>up to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3"/>
              </w:rPr>
              <w:t>f</w:t>
            </w:r>
            <w:r w:rsidRPr="00CD59EC">
              <w:rPr>
                <w:spacing w:val="-4"/>
              </w:rPr>
              <w:t>i</w:t>
            </w:r>
            <w:r w:rsidRPr="00CD59EC">
              <w:t>ve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4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2"/>
              </w:rPr>
              <w:t>s</w:t>
            </w:r>
            <w:r w:rsidRPr="00CD59EC">
              <w:t>.</w:t>
            </w:r>
          </w:p>
          <w:p w:rsidR="00512130" w:rsidRPr="00CD59EC" w:rsidRDefault="00CD59EC">
            <w:pPr>
              <w:spacing w:before="9"/>
              <w:ind w:left="103"/>
            </w:pPr>
            <w:r w:rsidRPr="00CD59EC">
              <w:pict>
                <v:shape id="_x0000_i1038" type="#_x0000_t75" style="width:86.25pt;height:10.5pt">
                  <v:imagedata r:id="rId21" o:title=""/>
                </v:shape>
              </w:pict>
            </w:r>
          </w:p>
          <w:p w:rsidR="00512130" w:rsidRPr="00CD59EC" w:rsidRDefault="00AF4515">
            <w:pPr>
              <w:spacing w:before="1"/>
              <w:ind w:left="103"/>
            </w:pPr>
            <w:r w:rsidRPr="00CD59EC">
              <w:t>g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>up</w:t>
            </w:r>
            <w:r w:rsidRPr="00CD59EC">
              <w:rPr>
                <w:spacing w:val="-2"/>
              </w:rPr>
              <w:t>s</w:t>
            </w:r>
            <w:r w:rsidRPr="00CD59EC">
              <w:t>, p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2"/>
              </w:rPr>
              <w:t>s</w:t>
            </w:r>
            <w:r w:rsidRPr="00CD59EC">
              <w:t>,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line="240" w:lineRule="exact"/>
              <w:ind w:left="103" w:right="253"/>
              <w:rPr>
                <w:rFonts w:eastAsia="Calibri"/>
              </w:rPr>
            </w:pPr>
            <w:proofErr w:type="spellStart"/>
            <w:r w:rsidRPr="00CD59EC">
              <w:rPr>
                <w:rFonts w:eastAsia="Calibri"/>
              </w:rPr>
              <w:t>Rea</w:t>
            </w:r>
            <w:r w:rsidRPr="00CD59EC">
              <w:rPr>
                <w:rFonts w:eastAsia="Calibri"/>
                <w:spacing w:val="-2"/>
              </w:rPr>
              <w:t>li</w:t>
            </w:r>
            <w:r w:rsidRPr="00CD59EC">
              <w:rPr>
                <w:rFonts w:eastAsia="Calibri"/>
              </w:rPr>
              <w:t>a</w:t>
            </w:r>
            <w:proofErr w:type="spellEnd"/>
            <w:r w:rsidRPr="00CD59EC">
              <w:rPr>
                <w:rFonts w:eastAsia="Calibri"/>
              </w:rPr>
              <w:t xml:space="preserve"> </w:t>
            </w:r>
            <w:r w:rsidRPr="00CD59EC">
              <w:rPr>
                <w:rFonts w:eastAsia="Calibri"/>
                <w:spacing w:val="1"/>
              </w:rPr>
              <w:t>C</w:t>
            </w:r>
            <w:r w:rsidRPr="00CD59EC">
              <w:rPr>
                <w:rFonts w:eastAsia="Calibri"/>
                <w:spacing w:val="-1"/>
              </w:rPr>
              <w:t>oun</w:t>
            </w:r>
            <w:r w:rsidRPr="00CD59EC">
              <w:rPr>
                <w:rFonts w:eastAsia="Calibri"/>
                <w:spacing w:val="1"/>
              </w:rPr>
              <w:t>t</w:t>
            </w:r>
            <w:r w:rsidRPr="00CD59EC">
              <w:rPr>
                <w:rFonts w:eastAsia="Calibri"/>
              </w:rPr>
              <w:t>e</w:t>
            </w:r>
            <w:r w:rsidRPr="00CD59EC">
              <w:rPr>
                <w:rFonts w:eastAsia="Calibri"/>
                <w:spacing w:val="-1"/>
              </w:rPr>
              <w:t>r</w:t>
            </w:r>
            <w:r w:rsidRPr="00CD59EC">
              <w:rPr>
                <w:rFonts w:eastAsia="Calibri"/>
              </w:rPr>
              <w:t xml:space="preserve">s </w:t>
            </w:r>
            <w:r w:rsidRPr="00CD59EC">
              <w:rPr>
                <w:rFonts w:eastAsia="Calibri"/>
                <w:spacing w:val="-1"/>
              </w:rPr>
              <w:t>ch</w:t>
            </w:r>
            <w:r w:rsidRPr="00CD59EC">
              <w:rPr>
                <w:rFonts w:eastAsia="Calibri"/>
              </w:rPr>
              <w:t>a</w:t>
            </w:r>
            <w:r w:rsidRPr="00CD59EC">
              <w:rPr>
                <w:rFonts w:eastAsia="Calibri"/>
                <w:spacing w:val="-2"/>
              </w:rPr>
              <w:t>r</w:t>
            </w:r>
            <w:r w:rsidRPr="00CD59EC">
              <w:rPr>
                <w:rFonts w:eastAsia="Calibri"/>
                <w:spacing w:val="1"/>
              </w:rPr>
              <w:t>t</w:t>
            </w:r>
            <w:r w:rsidRPr="00CD59EC">
              <w:rPr>
                <w:rFonts w:eastAsia="Calibri"/>
              </w:rPr>
              <w:t>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line="240" w:lineRule="exact"/>
              <w:ind w:left="99" w:right="109"/>
              <w:rPr>
                <w:rFonts w:eastAsia="Calibri"/>
              </w:rPr>
            </w:pPr>
            <w:proofErr w:type="spellStart"/>
            <w:r w:rsidRPr="00CD59EC">
              <w:rPr>
                <w:rFonts w:eastAsia="Calibri"/>
              </w:rPr>
              <w:t>O</w:t>
            </w:r>
            <w:r w:rsidRPr="00CD59EC">
              <w:rPr>
                <w:rFonts w:eastAsia="Calibri"/>
                <w:spacing w:val="-2"/>
              </w:rPr>
              <w:t>b</w:t>
            </w:r>
            <w:r w:rsidRPr="00CD59EC">
              <w:rPr>
                <w:rFonts w:eastAsia="Calibri"/>
                <w:spacing w:val="2"/>
              </w:rPr>
              <w:t>s</w:t>
            </w:r>
            <w:r w:rsidRPr="00CD59EC">
              <w:rPr>
                <w:rFonts w:eastAsia="Calibri"/>
              </w:rPr>
              <w:t>e</w:t>
            </w:r>
            <w:r w:rsidRPr="00CD59EC">
              <w:rPr>
                <w:rFonts w:eastAsia="Calibri"/>
                <w:spacing w:val="-1"/>
              </w:rPr>
              <w:t>r</w:t>
            </w:r>
            <w:r w:rsidRPr="00CD59EC">
              <w:rPr>
                <w:rFonts w:eastAsia="Calibri"/>
                <w:spacing w:val="1"/>
              </w:rPr>
              <w:t>v</w:t>
            </w:r>
            <w:r w:rsidRPr="00CD59EC">
              <w:rPr>
                <w:rFonts w:eastAsia="Calibri"/>
              </w:rPr>
              <w:t>at</w:t>
            </w:r>
            <w:proofErr w:type="spellEnd"/>
            <w:r w:rsidRPr="00CD59EC">
              <w:rPr>
                <w:rFonts w:eastAsia="Calibri"/>
              </w:rPr>
              <w:t xml:space="preserve"> </w:t>
            </w:r>
            <w:r w:rsidRPr="00CD59EC">
              <w:rPr>
                <w:rFonts w:eastAsia="Calibri"/>
                <w:spacing w:val="-2"/>
              </w:rPr>
              <w:t>i</w:t>
            </w:r>
            <w:r w:rsidRPr="00CD59EC">
              <w:rPr>
                <w:rFonts w:eastAsia="Calibri"/>
                <w:spacing w:val="-1"/>
              </w:rPr>
              <w:t>o</w:t>
            </w:r>
            <w:r w:rsidRPr="00CD59EC">
              <w:rPr>
                <w:rFonts w:eastAsia="Calibri"/>
              </w:rPr>
              <w:t>n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</w:tr>
    </w:tbl>
    <w:p w:rsidR="00512130" w:rsidRPr="00CD59EC" w:rsidRDefault="00512130">
      <w:pPr>
        <w:sectPr w:rsidR="00512130" w:rsidRPr="00CD59EC">
          <w:pgSz w:w="15840" w:h="12240" w:orient="landscape"/>
          <w:pgMar w:top="620" w:right="580" w:bottom="280" w:left="500" w:header="720" w:footer="720" w:gutter="0"/>
          <w:cols w:space="720"/>
        </w:sectPr>
      </w:pPr>
    </w:p>
    <w:p w:rsidR="00512130" w:rsidRPr="00CD59EC" w:rsidRDefault="00512130">
      <w:pPr>
        <w:spacing w:before="5" w:line="8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"/>
        <w:gridCol w:w="453"/>
        <w:gridCol w:w="1068"/>
        <w:gridCol w:w="1180"/>
        <w:gridCol w:w="1941"/>
        <w:gridCol w:w="1984"/>
        <w:gridCol w:w="1560"/>
        <w:gridCol w:w="1416"/>
        <w:gridCol w:w="1845"/>
        <w:gridCol w:w="1136"/>
        <w:gridCol w:w="993"/>
        <w:gridCol w:w="680"/>
      </w:tblGrid>
      <w:tr w:rsidR="00512130" w:rsidRPr="00CD59EC">
        <w:trPr>
          <w:trHeight w:hRule="exact" w:val="5758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line="220" w:lineRule="exact"/>
              <w:ind w:left="103"/>
            </w:pPr>
            <w:proofErr w:type="gramStart"/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8"/>
              </w:rPr>
              <w:t>m</w:t>
            </w:r>
            <w:r w:rsidRPr="00CD59EC">
              <w:t>p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5"/>
              </w:rPr>
              <w:t>r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n</w:t>
            </w:r>
            <w:proofErr w:type="gramEnd"/>
            <w:r w:rsidRPr="00CD59EC">
              <w:t>.</w:t>
            </w:r>
          </w:p>
          <w:p w:rsidR="00512130" w:rsidRPr="00CD59EC" w:rsidRDefault="00AF4515">
            <w:pPr>
              <w:spacing w:before="2" w:line="220" w:lineRule="exact"/>
              <w:ind w:left="103" w:right="167"/>
            </w:pPr>
            <w:r w:rsidRPr="00CD59EC">
              <w:rPr>
                <w:spacing w:val="-1"/>
              </w:rPr>
              <w:t>c</w:t>
            </w:r>
            <w:r w:rsidRPr="00CD59EC">
              <w:t>)</w:t>
            </w:r>
            <w:r w:rsidRPr="00CD59EC">
              <w:rPr>
                <w:spacing w:val="3"/>
              </w:rPr>
              <w:t xml:space="preserve"> 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1"/>
              </w:rPr>
              <w:t>rr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>ge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>s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4"/>
              </w:rPr>
              <w:t>i</w:t>
            </w:r>
            <w:r w:rsidRPr="00CD59EC">
              <w:t xml:space="preserve">n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-4"/>
              </w:rPr>
              <w:t>i</w:t>
            </w:r>
            <w:r w:rsidRPr="00CD59EC">
              <w:t>m</w:t>
            </w:r>
            <w:r w:rsidRPr="00CD59EC">
              <w:rPr>
                <w:spacing w:val="-3"/>
              </w:rPr>
              <w:t>m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4"/>
              </w:rPr>
              <w:t>d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4"/>
              </w:rPr>
              <w:t>t</w:t>
            </w:r>
            <w:r w:rsidRPr="00CD59EC">
              <w:t>e</w:t>
            </w:r>
          </w:p>
          <w:p w:rsidR="00512130" w:rsidRPr="00CD59EC" w:rsidRDefault="00AF4515">
            <w:pPr>
              <w:ind w:left="103" w:right="234"/>
            </w:pPr>
            <w:proofErr w:type="gramStart"/>
            <w:r w:rsidRPr="00CD59EC">
              <w:rPr>
                <w:spacing w:val="-1"/>
              </w:rPr>
              <w:t>e</w:t>
            </w:r>
            <w:r w:rsidRPr="00CD59EC">
              <w:t>nv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t>t</w:t>
            </w:r>
            <w:proofErr w:type="gramEnd"/>
            <w:r w:rsidRPr="00CD59EC">
              <w:t xml:space="preserve"> </w:t>
            </w:r>
            <w:r w:rsidRPr="00CD59EC">
              <w:rPr>
                <w:spacing w:val="-1"/>
              </w:rPr>
              <w:t>acc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1"/>
              </w:rPr>
              <w:t>r</w:t>
            </w:r>
            <w:r w:rsidRPr="00CD59EC">
              <w:t>d</w:t>
            </w:r>
            <w:r w:rsidRPr="00CD59EC">
              <w:rPr>
                <w:spacing w:val="-4"/>
              </w:rPr>
              <w:t>in</w:t>
            </w:r>
            <w:r w:rsidRPr="00CD59EC">
              <w:t>g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t>o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-1"/>
              </w:rPr>
              <w:t>z</w:t>
            </w:r>
            <w:r w:rsidRPr="00CD59EC">
              <w:t>e</w:t>
            </w:r>
            <w:r w:rsidRPr="00CD59EC">
              <w:rPr>
                <w:spacing w:val="5"/>
              </w:rPr>
              <w:t xml:space="preserve"> </w:t>
            </w:r>
            <w:r w:rsidRPr="00CD59EC">
              <w:rPr>
                <w:spacing w:val="-4"/>
              </w:rPr>
              <w:t>i</w:t>
            </w:r>
            <w:r w:rsidRPr="00CD59EC">
              <w:t>n d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d</w:t>
            </w:r>
            <w:r w:rsidRPr="00CD59EC">
              <w:rPr>
                <w:spacing w:val="-4"/>
              </w:rPr>
              <w:t>i</w:t>
            </w:r>
            <w:r w:rsidRPr="00CD59EC">
              <w:t>ng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1"/>
              </w:rPr>
              <w:t>r</w:t>
            </w:r>
            <w:r w:rsidRPr="00CD59EC">
              <w:t>d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-3"/>
              </w:rPr>
              <w:t>r</w:t>
            </w:r>
            <w:r w:rsidRPr="00CD59EC">
              <w:t>.</w:t>
            </w:r>
          </w:p>
          <w:p w:rsidR="00512130" w:rsidRPr="00CD59EC" w:rsidRDefault="00AF4515">
            <w:pPr>
              <w:spacing w:line="220" w:lineRule="exact"/>
              <w:ind w:left="103"/>
            </w:pPr>
            <w:r w:rsidRPr="00CD59EC">
              <w:t>d)</w:t>
            </w:r>
            <w:r w:rsidRPr="00CD59EC">
              <w:rPr>
                <w:spacing w:val="3"/>
              </w:rPr>
              <w:t xml:space="preserve"> 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1"/>
              </w:rPr>
              <w:t>rr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>ge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bj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>s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4"/>
              </w:rPr>
              <w:t>i</w:t>
            </w:r>
            <w:r w:rsidRPr="00CD59EC">
              <w:t>n</w:t>
            </w:r>
          </w:p>
          <w:p w:rsidR="00512130" w:rsidRPr="00CD59EC" w:rsidRDefault="00AF4515">
            <w:pPr>
              <w:spacing w:before="2"/>
              <w:ind w:left="103" w:right="275"/>
            </w:pP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-1"/>
              </w:rPr>
              <w:t>e</w:t>
            </w:r>
            <w:r w:rsidRPr="00CD59EC">
              <w:t>nv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t xml:space="preserve">t </w:t>
            </w:r>
            <w:r w:rsidRPr="00CD59EC">
              <w:rPr>
                <w:spacing w:val="-1"/>
              </w:rPr>
              <w:t>acc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1"/>
              </w:rPr>
              <w:t>r</w:t>
            </w:r>
            <w:r w:rsidRPr="00CD59EC">
              <w:t>d</w:t>
            </w:r>
            <w:r w:rsidRPr="00CD59EC">
              <w:rPr>
                <w:spacing w:val="-4"/>
              </w:rPr>
              <w:t>in</w:t>
            </w:r>
            <w:r w:rsidRPr="00CD59EC">
              <w:t>g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t>o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8"/>
              </w:rPr>
              <w:t>m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1"/>
              </w:rPr>
              <w:t>r</w:t>
            </w:r>
            <w:r w:rsidRPr="00CD59EC">
              <w:t xml:space="preserve">e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-1"/>
              </w:rPr>
              <w:t>a</w:t>
            </w:r>
            <w:r w:rsidRPr="00CD59EC">
              <w:t>n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3"/>
              </w:rPr>
              <w:t>n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-1"/>
              </w:rPr>
              <w:t>a</w:t>
            </w:r>
            <w:r w:rsidRPr="00CD59EC">
              <w:t>t</w:t>
            </w:r>
            <w:r w:rsidRPr="00CD59EC">
              <w:rPr>
                <w:spacing w:val="5"/>
              </w:rPr>
              <w:t>t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4"/>
              </w:rPr>
              <w:t>ib</w:t>
            </w:r>
            <w:r w:rsidRPr="00CD59EC">
              <w:t>u</w:t>
            </w:r>
            <w:r w:rsidRPr="00CD59EC">
              <w:rPr>
                <w:spacing w:val="4"/>
              </w:rPr>
              <w:t>t</w:t>
            </w:r>
            <w:r w:rsidRPr="00CD59EC">
              <w:t xml:space="preserve">e </w:t>
            </w:r>
            <w:r w:rsidRPr="00CD59EC">
              <w:rPr>
                <w:spacing w:val="-1"/>
              </w:rPr>
              <w:t>e</w:t>
            </w:r>
            <w:r w:rsidRPr="00CD59EC">
              <w:t>)</w:t>
            </w:r>
            <w:r w:rsidRPr="00CD59EC">
              <w:rPr>
                <w:spacing w:val="3"/>
              </w:rPr>
              <w:t xml:space="preserve"> </w:t>
            </w:r>
            <w:r w:rsidRPr="00CD59EC">
              <w:t>d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1"/>
              </w:rPr>
              <w:t>f</w:t>
            </w:r>
            <w:r w:rsidRPr="00CD59EC">
              <w:rPr>
                <w:spacing w:val="-3"/>
              </w:rPr>
              <w:t>f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4"/>
              </w:rPr>
              <w:t>t</w:t>
            </w:r>
            <w:r w:rsidRPr="00CD59EC">
              <w:t xml:space="preserve">e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 xml:space="preserve">s </w:t>
            </w:r>
            <w:r w:rsidRPr="00CD59EC">
              <w:rPr>
                <w:spacing w:val="4"/>
              </w:rPr>
              <w:t>o</w:t>
            </w:r>
            <w:r w:rsidRPr="00CD59EC">
              <w:t>f</w:t>
            </w:r>
            <w:r w:rsidRPr="00CD59EC">
              <w:rPr>
                <w:spacing w:val="-5"/>
              </w:rPr>
              <w:t xml:space="preserve"> </w:t>
            </w:r>
            <w:r w:rsidRPr="00CD59EC">
              <w:rPr>
                <w:spacing w:val="4"/>
              </w:rPr>
              <w:t>d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-3"/>
              </w:rPr>
              <w:t>ff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5"/>
              </w:rPr>
              <w:t>r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t xml:space="preserve">t 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-1"/>
              </w:rPr>
              <w:t>ze</w:t>
            </w:r>
            <w:r w:rsidRPr="00CD59EC">
              <w:t>s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4"/>
              </w:rPr>
              <w:t>i</w:t>
            </w:r>
            <w:r w:rsidRPr="00CD59EC">
              <w:t>n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 xml:space="preserve">e </w:t>
            </w:r>
            <w:r w:rsidRPr="00CD59EC">
              <w:rPr>
                <w:spacing w:val="-1"/>
              </w:rPr>
              <w:t>e</w:t>
            </w:r>
            <w:r w:rsidRPr="00CD59EC">
              <w:t>nv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t>t</w:t>
            </w:r>
          </w:p>
          <w:p w:rsidR="00512130" w:rsidRPr="00CD59EC" w:rsidRDefault="00AF4515">
            <w:pPr>
              <w:spacing w:line="220" w:lineRule="exact"/>
              <w:ind w:left="103"/>
            </w:pPr>
            <w:r w:rsidRPr="00CD59EC">
              <w:rPr>
                <w:spacing w:val="-7"/>
              </w:rPr>
              <w:t>f</w:t>
            </w:r>
            <w:r w:rsidRPr="00CD59EC">
              <w:t>)</w:t>
            </w:r>
            <w:r w:rsidRPr="00CD59EC">
              <w:rPr>
                <w:spacing w:val="3"/>
              </w:rPr>
              <w:t xml:space="preserve"> </w:t>
            </w:r>
            <w:r w:rsidRPr="00CD59EC">
              <w:t>u</w:t>
            </w:r>
            <w:r w:rsidRPr="00CD59EC">
              <w:rPr>
                <w:spacing w:val="-2"/>
              </w:rPr>
              <w:t>s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4"/>
              </w:rPr>
              <w:t>d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1"/>
              </w:rPr>
              <w:t>f</w:t>
            </w:r>
            <w:r w:rsidRPr="00CD59EC">
              <w:rPr>
                <w:spacing w:val="-3"/>
              </w:rPr>
              <w:t>f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t>t</w:t>
            </w:r>
          </w:p>
          <w:p w:rsidR="00512130" w:rsidRPr="00CD59EC" w:rsidRDefault="00AF4515">
            <w:pPr>
              <w:spacing w:before="2"/>
              <w:ind w:left="103" w:right="168"/>
            </w:pP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>s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4"/>
              </w:rPr>
              <w:t>i</w:t>
            </w:r>
            <w:r w:rsidRPr="00CD59EC">
              <w:t>n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 xml:space="preserve">e </w:t>
            </w:r>
            <w:r w:rsidRPr="00CD59EC">
              <w:rPr>
                <w:spacing w:val="-1"/>
              </w:rPr>
              <w:t>e</w:t>
            </w:r>
            <w:r w:rsidRPr="00CD59EC">
              <w:t>nv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t>t</w:t>
            </w:r>
            <w:r w:rsidRPr="00CD59EC">
              <w:rPr>
                <w:spacing w:val="6"/>
              </w:rPr>
              <w:t xml:space="preserve"> </w:t>
            </w:r>
            <w:r w:rsidRPr="00CD59EC">
              <w:rPr>
                <w:spacing w:val="-4"/>
              </w:rPr>
              <w:t>i</w:t>
            </w:r>
            <w:r w:rsidRPr="00CD59EC">
              <w:t>n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8"/>
              </w:rPr>
              <w:t>i</w:t>
            </w:r>
            <w:r w:rsidRPr="00CD59EC">
              <w:t>r d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i</w:t>
            </w:r>
            <w:r w:rsidRPr="00CD59EC">
              <w:t>ly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-1"/>
              </w:rPr>
              <w:t>ac</w:t>
            </w:r>
            <w:r w:rsidRPr="00CD59EC">
              <w:rPr>
                <w:spacing w:val="8"/>
              </w:rPr>
              <w:t>t</w:t>
            </w:r>
            <w:r w:rsidRPr="00CD59EC">
              <w:rPr>
                <w:spacing w:val="-4"/>
              </w:rPr>
              <w:t>i</w:t>
            </w:r>
            <w:r w:rsidRPr="00CD59EC">
              <w:t>v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8"/>
              </w:rPr>
              <w:t>t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-1"/>
              </w:rPr>
              <w:t>e</w:t>
            </w:r>
            <w:r w:rsidRPr="00CD59EC">
              <w:t>s</w:t>
            </w:r>
          </w:p>
          <w:p w:rsidR="00512130" w:rsidRPr="00CD59EC" w:rsidRDefault="00AF4515">
            <w:pPr>
              <w:spacing w:line="220" w:lineRule="exact"/>
              <w:ind w:left="103"/>
            </w:pPr>
            <w:r w:rsidRPr="00CD59EC">
              <w:t>g)</w:t>
            </w:r>
            <w:r w:rsidRPr="00CD59EC">
              <w:rPr>
                <w:spacing w:val="3"/>
              </w:rPr>
              <w:t xml:space="preserve"> </w:t>
            </w:r>
            <w:r w:rsidRPr="00CD59EC">
              <w:t>u</w:t>
            </w:r>
            <w:r w:rsidRPr="00CD59EC">
              <w:rPr>
                <w:spacing w:val="-2"/>
              </w:rPr>
              <w:t>s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-1"/>
              </w:rPr>
              <w:t>a</w:t>
            </w:r>
            <w:r w:rsidRPr="00CD59EC">
              <w:t>pp</w:t>
            </w:r>
            <w:r w:rsidRPr="00CD59EC">
              <w:rPr>
                <w:spacing w:val="-3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>p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4"/>
              </w:rPr>
              <w:t>t</w:t>
            </w:r>
            <w:r w:rsidRPr="00CD59EC">
              <w:t>e</w:t>
            </w:r>
          </w:p>
          <w:p w:rsidR="00512130" w:rsidRPr="00CD59EC" w:rsidRDefault="00AF4515">
            <w:pPr>
              <w:spacing w:before="6" w:line="220" w:lineRule="exact"/>
              <w:ind w:left="103" w:right="107"/>
            </w:pPr>
            <w:r w:rsidRPr="00CD59EC">
              <w:rPr>
                <w:spacing w:val="-4"/>
              </w:rPr>
              <w:t>v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1"/>
              </w:rPr>
              <w:t>ca</w:t>
            </w:r>
            <w:r w:rsidRPr="00CD59EC">
              <w:rPr>
                <w:spacing w:val="-4"/>
              </w:rPr>
              <w:t>b</w:t>
            </w:r>
            <w:r w:rsidRPr="00CD59EC">
              <w:rPr>
                <w:spacing w:val="4"/>
              </w:rPr>
              <w:t>u</w:t>
            </w:r>
            <w:r w:rsidRPr="00CD59EC">
              <w:rPr>
                <w:spacing w:val="-4"/>
              </w:rPr>
              <w:t>l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5"/>
              </w:rPr>
              <w:t>r</w:t>
            </w:r>
            <w:r w:rsidRPr="00CD59EC">
              <w:t>y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l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1"/>
              </w:rPr>
              <w:t>e</w:t>
            </w:r>
            <w:r w:rsidRPr="00CD59EC">
              <w:t>d</w:t>
            </w:r>
            <w:r w:rsidRPr="00CD59EC">
              <w:rPr>
                <w:spacing w:val="-2"/>
              </w:rPr>
              <w:t xml:space="preserve"> </w:t>
            </w:r>
            <w:r w:rsidRPr="00CD59EC">
              <w:t xml:space="preserve">to 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1"/>
              </w:rPr>
              <w:t>r</w:t>
            </w:r>
            <w:r w:rsidRPr="00CD59EC">
              <w:t>d</w:t>
            </w:r>
            <w:r w:rsidRPr="00CD59EC">
              <w:rPr>
                <w:spacing w:val="-5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4"/>
              </w:rPr>
              <w:t>in</w:t>
            </w:r>
            <w:r w:rsidRPr="00CD59EC">
              <w:t>g</w:t>
            </w:r>
            <w:r w:rsidRPr="00CD59EC">
              <w:rPr>
                <w:spacing w:val="6"/>
              </w:rPr>
              <w:t xml:space="preserve"> </w:t>
            </w:r>
            <w:r w:rsidRPr="00CD59EC">
              <w:rPr>
                <w:spacing w:val="-4"/>
              </w:rPr>
              <w:t>i</w:t>
            </w:r>
            <w:r w:rsidRPr="00CD59EC">
              <w:t>n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i</w:t>
            </w:r>
            <w:r w:rsidRPr="00CD59EC">
              <w:t>r</w:t>
            </w:r>
          </w:p>
          <w:p w:rsidR="00512130" w:rsidRPr="00CD59EC" w:rsidRDefault="00AF4515">
            <w:pPr>
              <w:ind w:left="103" w:right="85"/>
            </w:pPr>
            <w:r w:rsidRPr="00CD59EC">
              <w:t>d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i</w:t>
            </w:r>
            <w:r w:rsidRPr="00CD59EC">
              <w:t>ly</w:t>
            </w:r>
            <w:r w:rsidRPr="00CD59EC">
              <w:rPr>
                <w:spacing w:val="-2"/>
              </w:rPr>
              <w:t xml:space="preserve"> </w:t>
            </w:r>
            <w:r w:rsidRPr="00CD59EC">
              <w:t>l</w:t>
            </w:r>
            <w:r w:rsidRPr="00CD59EC">
              <w:rPr>
                <w:spacing w:val="1"/>
              </w:rPr>
              <w:t>i</w:t>
            </w:r>
            <w:r w:rsidRPr="00CD59EC">
              <w:rPr>
                <w:spacing w:val="-3"/>
              </w:rPr>
              <w:t>f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x</w:t>
            </w:r>
            <w:r w:rsidRPr="00CD59EC">
              <w:t>p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5"/>
              </w:rPr>
              <w:t>r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3"/>
              </w:rPr>
              <w:t>e</w:t>
            </w:r>
            <w:r w:rsidRPr="00CD59EC">
              <w:t xml:space="preserve">s </w:t>
            </w:r>
            <w:r w:rsidRPr="00CD59EC">
              <w:rPr>
                <w:spacing w:val="-7"/>
              </w:rPr>
              <w:t>f</w:t>
            </w:r>
            <w:r w:rsidRPr="00CD59EC">
              <w:rPr>
                <w:spacing w:val="4"/>
              </w:rPr>
              <w:t>o</w:t>
            </w:r>
            <w:r w:rsidRPr="00CD59EC">
              <w:t>r</w:t>
            </w:r>
            <w:r w:rsidRPr="00CD59EC">
              <w:rPr>
                <w:spacing w:val="3"/>
              </w:rPr>
              <w:t xml:space="preserve"> e</w:t>
            </w:r>
            <w:r w:rsidRPr="00CD59EC">
              <w:rPr>
                <w:spacing w:val="-3"/>
              </w:rPr>
              <w:t>f</w:t>
            </w:r>
            <w:r w:rsidRPr="00CD59EC">
              <w:rPr>
                <w:spacing w:val="-7"/>
              </w:rPr>
              <w:t>f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i</w:t>
            </w:r>
            <w:r w:rsidRPr="00CD59EC">
              <w:t xml:space="preserve">ve 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mm</w:t>
            </w:r>
            <w:r w:rsidRPr="00CD59EC">
              <w:rPr>
                <w:spacing w:val="4"/>
              </w:rPr>
              <w:t>u</w:t>
            </w:r>
            <w:r w:rsidRPr="00CD59EC">
              <w:t>n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-1"/>
              </w:rPr>
              <w:t>ca</w:t>
            </w:r>
            <w:r w:rsidRPr="00CD59EC">
              <w:rPr>
                <w:spacing w:val="8"/>
              </w:rPr>
              <w:t>t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before="1" w:line="220" w:lineRule="exact"/>
              <w:ind w:left="103" w:right="86"/>
            </w:pPr>
            <w:r w:rsidRPr="00CD59EC">
              <w:rPr>
                <w:spacing w:val="-4"/>
              </w:rPr>
              <w:t>i</w:t>
            </w:r>
            <w:r w:rsidRPr="00CD59EC">
              <w:t>n</w:t>
            </w:r>
            <w:r w:rsidRPr="00CD59EC">
              <w:rPr>
                <w:spacing w:val="4"/>
              </w:rPr>
              <w:t>d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4"/>
              </w:rPr>
              <w:t>v</w:t>
            </w:r>
            <w:r w:rsidRPr="00CD59EC">
              <w:rPr>
                <w:spacing w:val="-4"/>
              </w:rPr>
              <w:t>i</w:t>
            </w:r>
            <w:r w:rsidRPr="00CD59EC">
              <w:t>du</w:t>
            </w:r>
            <w:r w:rsidRPr="00CD59EC">
              <w:rPr>
                <w:spacing w:val="3"/>
              </w:rPr>
              <w:t>a</w:t>
            </w:r>
            <w:r w:rsidRPr="00CD59EC">
              <w:t>l</w:t>
            </w:r>
            <w:r w:rsidRPr="00CD59EC">
              <w:rPr>
                <w:spacing w:val="1"/>
              </w:rPr>
              <w:t>l</w:t>
            </w:r>
            <w:r w:rsidRPr="00CD59EC">
              <w:t>y</w:t>
            </w:r>
            <w:r w:rsidRPr="00CD59EC">
              <w:rPr>
                <w:spacing w:val="-6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1"/>
              </w:rPr>
              <w:t>r</w:t>
            </w:r>
            <w:r w:rsidRPr="00CD59EC">
              <w:t>d</w:t>
            </w:r>
            <w:r w:rsidRPr="00CD59EC">
              <w:rPr>
                <w:spacing w:val="-1"/>
              </w:rPr>
              <w:t>e</w:t>
            </w:r>
            <w:r w:rsidRPr="00CD59EC">
              <w:t xml:space="preserve">r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 xml:space="preserve">s </w:t>
            </w:r>
            <w:r w:rsidRPr="00CD59EC">
              <w:rPr>
                <w:spacing w:val="-1"/>
              </w:rPr>
              <w:t>acc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1"/>
              </w:rPr>
              <w:t>r</w:t>
            </w:r>
            <w:r w:rsidRPr="00CD59EC">
              <w:t>d</w:t>
            </w:r>
            <w:r w:rsidRPr="00CD59EC">
              <w:rPr>
                <w:spacing w:val="-4"/>
              </w:rPr>
              <w:t>in</w:t>
            </w:r>
            <w:r w:rsidRPr="00CD59EC">
              <w:t>g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t xml:space="preserve">o 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-1"/>
              </w:rPr>
              <w:t>z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t>up</w:t>
            </w:r>
            <w:r w:rsidRPr="00CD59EC">
              <w:rPr>
                <w:spacing w:val="2"/>
              </w:rPr>
              <w:t xml:space="preserve"> </w:t>
            </w:r>
            <w:r w:rsidRPr="00CD59EC">
              <w:t>to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3"/>
              </w:rPr>
              <w:t>f</w:t>
            </w:r>
            <w:r w:rsidRPr="00CD59EC">
              <w:rPr>
                <w:spacing w:val="-4"/>
              </w:rPr>
              <w:t>i</w:t>
            </w:r>
            <w:r w:rsidRPr="00CD59EC">
              <w:t>ve</w:t>
            </w:r>
          </w:p>
          <w:p w:rsidR="00512130" w:rsidRPr="00CD59EC" w:rsidRDefault="00AF4515">
            <w:pPr>
              <w:ind w:left="103"/>
            </w:pPr>
            <w:proofErr w:type="gramStart"/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2"/>
              </w:rPr>
              <w:t>s</w:t>
            </w:r>
            <w:proofErr w:type="gramEnd"/>
            <w:r w:rsidRPr="00CD59EC">
              <w:t>.</w:t>
            </w:r>
          </w:p>
          <w:p w:rsidR="00512130" w:rsidRPr="00CD59EC" w:rsidRDefault="00CD59EC">
            <w:pPr>
              <w:spacing w:before="5"/>
              <w:ind w:left="103"/>
            </w:pPr>
            <w:r w:rsidRPr="00CD59EC">
              <w:pict>
                <v:shape id="_x0000_i1039" type="#_x0000_t75" style="width:55.5pt;height:10.5pt">
                  <v:imagedata r:id="rId22" o:title=""/>
                </v:shape>
              </w:pict>
            </w:r>
          </w:p>
          <w:p w:rsidR="00512130" w:rsidRPr="00CD59EC" w:rsidRDefault="00AF4515">
            <w:pPr>
              <w:spacing w:before="5"/>
              <w:ind w:left="103" w:right="179"/>
            </w:pPr>
            <w:proofErr w:type="gramStart"/>
            <w:r w:rsidRPr="00CD59EC">
              <w:rPr>
                <w:spacing w:val="-4"/>
              </w:rPr>
              <w:t>l</w:t>
            </w:r>
            <w:r w:rsidRPr="00CD59EC">
              <w:rPr>
                <w:spacing w:val="-1"/>
              </w:rPr>
              <w:t>ea</w:t>
            </w:r>
            <w:r w:rsidRPr="00CD59EC">
              <w:rPr>
                <w:spacing w:val="5"/>
              </w:rPr>
              <w:t>r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t>s</w:t>
            </w:r>
            <w:proofErr w:type="gramEnd"/>
            <w:r w:rsidRPr="00CD59EC">
              <w:t xml:space="preserve"> 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8"/>
              </w:rPr>
              <w:t>o</w:t>
            </w:r>
            <w:r w:rsidRPr="00CD59EC">
              <w:rPr>
                <w:spacing w:val="-8"/>
              </w:rPr>
              <w:t>m</w:t>
            </w:r>
            <w:r w:rsidRPr="00CD59EC">
              <w:t>p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1"/>
              </w:rPr>
              <w:t>r</w:t>
            </w:r>
            <w:r w:rsidRPr="00CD59EC">
              <w:t xml:space="preserve">e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 xml:space="preserve">s </w:t>
            </w:r>
            <w:r w:rsidRPr="00CD59EC">
              <w:rPr>
                <w:spacing w:val="4"/>
              </w:rPr>
              <w:t>o</w:t>
            </w:r>
            <w:r w:rsidRPr="00CD59EC">
              <w:t>f</w:t>
            </w:r>
            <w:r w:rsidRPr="00CD59EC">
              <w:rPr>
                <w:spacing w:val="-5"/>
              </w:rPr>
              <w:t xml:space="preserve"> </w:t>
            </w:r>
            <w:r w:rsidRPr="00CD59EC">
              <w:rPr>
                <w:spacing w:val="4"/>
              </w:rPr>
              <w:t>d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-3"/>
              </w:rPr>
              <w:t>ff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5"/>
              </w:rPr>
              <w:t>r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t xml:space="preserve">t 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-1"/>
              </w:rPr>
              <w:t>ze</w:t>
            </w:r>
            <w:r w:rsidRPr="00CD59EC">
              <w:t>s up</w:t>
            </w:r>
            <w:r w:rsidRPr="00CD59EC">
              <w:rPr>
                <w:spacing w:val="2"/>
              </w:rPr>
              <w:t xml:space="preserve"> </w:t>
            </w:r>
            <w:r w:rsidRPr="00CD59EC">
              <w:t>to</w:t>
            </w:r>
            <w:r w:rsidRPr="00CD59EC">
              <w:rPr>
                <w:spacing w:val="6"/>
              </w:rPr>
              <w:t xml:space="preserve"> </w:t>
            </w:r>
            <w:r w:rsidRPr="00CD59EC">
              <w:rPr>
                <w:spacing w:val="-3"/>
              </w:rPr>
              <w:t>f</w:t>
            </w:r>
            <w:r w:rsidRPr="00CD59EC">
              <w:rPr>
                <w:spacing w:val="-4"/>
              </w:rPr>
              <w:t>iv</w:t>
            </w:r>
            <w:r w:rsidRPr="00CD59EC">
              <w:rPr>
                <w:spacing w:val="-1"/>
              </w:rPr>
              <w:t>e</w:t>
            </w:r>
            <w:r w:rsidRPr="00CD59EC">
              <w:t>.</w:t>
            </w:r>
          </w:p>
          <w:p w:rsidR="00512130" w:rsidRPr="00CD59EC" w:rsidRDefault="00CD59EC">
            <w:pPr>
              <w:spacing w:before="5"/>
              <w:ind w:left="103"/>
            </w:pPr>
            <w:r w:rsidRPr="00CD59EC">
              <w:pict>
                <v:shape id="_x0000_i1040" type="#_x0000_t75" style="width:84.75pt;height:10.5pt">
                  <v:imagedata r:id="rId23" o:title=""/>
                </v:shape>
              </w:pict>
            </w:r>
          </w:p>
          <w:p w:rsidR="00512130" w:rsidRPr="00CD59EC" w:rsidRDefault="00AF4515">
            <w:pPr>
              <w:spacing w:before="5"/>
              <w:ind w:left="103" w:right="278"/>
            </w:pPr>
            <w:proofErr w:type="gramStart"/>
            <w:r w:rsidRPr="00CD59EC">
              <w:t>b</w:t>
            </w:r>
            <w:r w:rsidRPr="00CD59EC">
              <w:rPr>
                <w:spacing w:val="-4"/>
              </w:rPr>
              <w:t>i</w:t>
            </w:r>
            <w:r w:rsidRPr="00CD59EC">
              <w:t>g</w:t>
            </w:r>
            <w:proofErr w:type="gramEnd"/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>d</w:t>
            </w:r>
            <w:r w:rsidRPr="00CD59EC">
              <w:rPr>
                <w:spacing w:val="2"/>
              </w:rPr>
              <w:t xml:space="preserve"> s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l</w:t>
            </w:r>
            <w:r w:rsidRPr="00CD59EC">
              <w:t xml:space="preserve">l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>s u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-4"/>
              </w:rPr>
              <w:t>in</w:t>
            </w:r>
            <w:r w:rsidRPr="00CD59EC">
              <w:t>g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3"/>
              </w:rPr>
              <w:t>I</w:t>
            </w:r>
            <w:r w:rsidRPr="00CD59EC">
              <w:rPr>
                <w:spacing w:val="-1"/>
              </w:rPr>
              <w:t>C</w:t>
            </w:r>
            <w:r w:rsidRPr="00CD59EC">
              <w:t>T d</w:t>
            </w:r>
            <w:r w:rsidRPr="00CD59EC">
              <w:rPr>
                <w:spacing w:val="-1"/>
              </w:rPr>
              <w:t>e</w:t>
            </w:r>
            <w:r w:rsidRPr="00CD59EC">
              <w:t>v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2"/>
              </w:rPr>
              <w:t>s</w:t>
            </w:r>
            <w:r w:rsidRPr="00CD59EC">
              <w:t>.</w:t>
            </w:r>
          </w:p>
          <w:p w:rsidR="00512130" w:rsidRPr="00CD59EC" w:rsidRDefault="00CD59EC">
            <w:pPr>
              <w:spacing w:before="5"/>
              <w:ind w:left="103"/>
            </w:pPr>
            <w:r w:rsidRPr="00CD59EC">
              <w:pict>
                <v:shape id="_x0000_i1041" type="#_x0000_t75" style="width:62.25pt;height:10.5pt">
                  <v:imagedata r:id="rId18" o:title=""/>
                </v:shape>
              </w:pict>
            </w:r>
          </w:p>
          <w:p w:rsidR="00512130" w:rsidRPr="00CD59EC" w:rsidRDefault="00AF4515">
            <w:pPr>
              <w:spacing w:before="5"/>
              <w:ind w:left="103" w:right="244"/>
            </w:pPr>
            <w:r w:rsidRPr="00CD59EC">
              <w:rPr>
                <w:spacing w:val="-1"/>
              </w:rPr>
              <w:t>a</w:t>
            </w:r>
            <w:r w:rsidRPr="00CD59EC">
              <w:rPr>
                <w:spacing w:val="1"/>
              </w:rPr>
              <w:t>rr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>ge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t</w:t>
            </w:r>
            <w:r w:rsidRPr="00CD59EC">
              <w:t xml:space="preserve">s </w:t>
            </w:r>
            <w:r w:rsidRPr="00CD59EC">
              <w:rPr>
                <w:spacing w:val="-4"/>
              </w:rPr>
              <w:t>i</w:t>
            </w:r>
            <w:r w:rsidRPr="00CD59EC">
              <w:t xml:space="preserve">n 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d</w:t>
            </w:r>
            <w:r w:rsidRPr="00CD59EC">
              <w:rPr>
                <w:spacing w:val="-4"/>
              </w:rPr>
              <w:t>i</w:t>
            </w:r>
            <w:r w:rsidRPr="00CD59EC">
              <w:t>ng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>d d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d</w:t>
            </w:r>
            <w:r w:rsidRPr="00CD59EC">
              <w:rPr>
                <w:spacing w:val="-4"/>
              </w:rPr>
              <w:t>i</w:t>
            </w:r>
            <w:r w:rsidRPr="00CD59EC">
              <w:t>ng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1"/>
              </w:rPr>
              <w:t>r</w:t>
            </w:r>
            <w:r w:rsidRPr="00CD59EC">
              <w:t>d</w:t>
            </w:r>
            <w:r w:rsidRPr="00CD59EC">
              <w:rPr>
                <w:spacing w:val="-1"/>
              </w:rPr>
              <w:t>e</w:t>
            </w:r>
            <w:r w:rsidRPr="00CD59EC">
              <w:t>r u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-4"/>
              </w:rPr>
              <w:t>in</w:t>
            </w:r>
            <w:r w:rsidRPr="00CD59EC">
              <w:t>g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1"/>
              </w:rPr>
              <w:t>I</w:t>
            </w:r>
            <w:r w:rsidRPr="00CD59EC">
              <w:rPr>
                <w:spacing w:val="-1"/>
              </w:rPr>
              <w:t>C</w:t>
            </w:r>
            <w:r w:rsidRPr="00CD59EC">
              <w:t>T</w:t>
            </w:r>
            <w:r w:rsidRPr="00CD59EC">
              <w:rPr>
                <w:spacing w:val="3"/>
              </w:rPr>
              <w:t xml:space="preserve"> </w:t>
            </w:r>
            <w:r w:rsidRPr="00CD59EC">
              <w:t>d</w:t>
            </w:r>
            <w:r w:rsidRPr="00CD59EC">
              <w:rPr>
                <w:spacing w:val="-1"/>
              </w:rPr>
              <w:t>e</w:t>
            </w:r>
            <w:r w:rsidRPr="00CD59EC">
              <w:t>v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3"/>
              </w:rPr>
              <w:t>e</w:t>
            </w:r>
            <w:r w:rsidRPr="00CD59EC">
              <w:t>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</w:tr>
    </w:tbl>
    <w:p w:rsidR="00512130" w:rsidRPr="00CD59EC" w:rsidRDefault="00512130">
      <w:pPr>
        <w:sectPr w:rsidR="00512130" w:rsidRPr="00CD59EC">
          <w:pgSz w:w="15840" w:h="12240" w:orient="landscape"/>
          <w:pgMar w:top="620" w:right="580" w:bottom="280" w:left="500" w:header="720" w:footer="720" w:gutter="0"/>
          <w:cols w:space="720"/>
        </w:sectPr>
      </w:pPr>
    </w:p>
    <w:p w:rsidR="00512130" w:rsidRPr="00CD59EC" w:rsidRDefault="00512130">
      <w:pPr>
        <w:spacing w:before="5" w:line="8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"/>
        <w:gridCol w:w="453"/>
        <w:gridCol w:w="1068"/>
        <w:gridCol w:w="1180"/>
        <w:gridCol w:w="1941"/>
        <w:gridCol w:w="1984"/>
        <w:gridCol w:w="1560"/>
        <w:gridCol w:w="1416"/>
        <w:gridCol w:w="1845"/>
        <w:gridCol w:w="1136"/>
        <w:gridCol w:w="993"/>
        <w:gridCol w:w="680"/>
      </w:tblGrid>
      <w:tr w:rsidR="00512130" w:rsidRPr="00CD59EC">
        <w:trPr>
          <w:trHeight w:hRule="exact" w:val="9227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CD59EC">
            <w:pPr>
              <w:spacing w:before="1"/>
              <w:ind w:left="103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before="1"/>
              <w:ind w:left="103"/>
              <w:rPr>
                <w:rFonts w:eastAsia="Calibri"/>
              </w:rPr>
            </w:pPr>
            <w:r w:rsidRPr="00CD59EC">
              <w:rPr>
                <w:rFonts w:eastAsia="Calibri"/>
                <w:spacing w:val="-1"/>
              </w:rPr>
              <w:t>1</w:t>
            </w:r>
            <w:r w:rsidRPr="00CD59EC">
              <w:rPr>
                <w:rFonts w:eastAsia="Calibri"/>
              </w:rPr>
              <w:t>-</w:t>
            </w:r>
          </w:p>
          <w:p w:rsidR="00512130" w:rsidRPr="00CD59EC" w:rsidRDefault="00AF4515">
            <w:pPr>
              <w:ind w:left="103"/>
              <w:rPr>
                <w:rFonts w:eastAsia="Calibri"/>
              </w:rPr>
            </w:pPr>
            <w:r w:rsidRPr="00CD59EC">
              <w:rPr>
                <w:rFonts w:eastAsia="Calibri"/>
              </w:rPr>
              <w:t>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>
            <w:pPr>
              <w:spacing w:before="9" w:line="220" w:lineRule="exact"/>
              <w:rPr>
                <w:sz w:val="22"/>
                <w:szCs w:val="22"/>
              </w:rPr>
            </w:pPr>
          </w:p>
          <w:p w:rsidR="00512130" w:rsidRPr="00CD59EC" w:rsidRDefault="00AF4515">
            <w:pPr>
              <w:spacing w:line="220" w:lineRule="exact"/>
              <w:ind w:left="103" w:right="133"/>
            </w:pPr>
            <w:r w:rsidRPr="00CD59EC">
              <w:rPr>
                <w:spacing w:val="1"/>
              </w:rPr>
              <w:t>P</w:t>
            </w:r>
            <w:r w:rsidRPr="00CD59EC">
              <w:rPr>
                <w:spacing w:val="-4"/>
              </w:rPr>
              <w:t>A</w:t>
            </w:r>
            <w:r w:rsidRPr="00CD59EC">
              <w:rPr>
                <w:spacing w:val="2"/>
              </w:rPr>
              <w:t>TTE</w:t>
            </w:r>
            <w:r w:rsidRPr="00CD59EC">
              <w:rPr>
                <w:spacing w:val="-1"/>
              </w:rPr>
              <w:t>R</w:t>
            </w:r>
            <w:r w:rsidRPr="00CD59EC">
              <w:t>N S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before="1" w:line="220" w:lineRule="exact"/>
              <w:ind w:left="103" w:right="418"/>
            </w:pPr>
            <w:r w:rsidRPr="00CD59EC">
              <w:rPr>
                <w:spacing w:val="2"/>
              </w:rPr>
              <w:t>B</w:t>
            </w:r>
            <w:r w:rsidRPr="00CD59EC">
              <w:t>y</w:t>
            </w:r>
            <w:r w:rsidRPr="00CD59EC">
              <w:rPr>
                <w:spacing w:val="-6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t>d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f</w:t>
            </w:r>
            <w:r w:rsidRPr="00CD59EC">
              <w:rPr>
                <w:spacing w:val="-5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 xml:space="preserve">e </w:t>
            </w:r>
            <w:r w:rsidRPr="00CD59EC">
              <w:rPr>
                <w:spacing w:val="-2"/>
              </w:rPr>
              <w:t>s</w:t>
            </w:r>
            <w:r w:rsidRPr="00CD59EC">
              <w:t>u</w:t>
            </w:r>
            <w:r w:rsidRPr="00CD59EC">
              <w:rPr>
                <w:spacing w:val="-4"/>
              </w:rPr>
              <w:t>b</w:t>
            </w:r>
            <w:r w:rsidRPr="00CD59EC">
              <w:rPr>
                <w:spacing w:val="5"/>
              </w:rPr>
              <w:t>-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 xml:space="preserve">d,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 xml:space="preserve">e </w:t>
            </w:r>
            <w:r w:rsidRPr="00CD59EC">
              <w:rPr>
                <w:spacing w:val="-4"/>
              </w:rPr>
              <w:t>l</w:t>
            </w:r>
            <w:r w:rsidRPr="00CD59EC">
              <w:rPr>
                <w:spacing w:val="-1"/>
              </w:rPr>
              <w:t>ea</w:t>
            </w:r>
            <w:r w:rsidRPr="00CD59EC">
              <w:rPr>
                <w:spacing w:val="5"/>
              </w:rPr>
              <w:t>r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-1"/>
              </w:rPr>
              <w:t>e</w:t>
            </w:r>
            <w:r w:rsidRPr="00CD59EC">
              <w:t>r</w:t>
            </w:r>
            <w:r w:rsidRPr="00CD59EC">
              <w:rPr>
                <w:spacing w:val="3"/>
              </w:rPr>
              <w:t xml:space="preserve"> 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4"/>
              </w:rPr>
              <w:t>ou</w:t>
            </w:r>
            <w:r w:rsidRPr="00CD59EC">
              <w:rPr>
                <w:spacing w:val="-8"/>
              </w:rPr>
              <w:t>l</w:t>
            </w:r>
            <w:r w:rsidRPr="00CD59EC">
              <w:t>d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4"/>
              </w:rPr>
              <w:t>b</w:t>
            </w:r>
            <w:r w:rsidRPr="00CD59EC">
              <w:t>e</w:t>
            </w:r>
          </w:p>
          <w:p w:rsidR="00512130" w:rsidRPr="00CD59EC" w:rsidRDefault="00AF4515">
            <w:pPr>
              <w:ind w:left="103"/>
            </w:pPr>
            <w:r w:rsidRPr="00CD59EC">
              <w:rPr>
                <w:spacing w:val="-1"/>
              </w:rPr>
              <w:t>a</w:t>
            </w:r>
            <w:r w:rsidRPr="00CD59EC">
              <w:t>b</w:t>
            </w:r>
            <w:r w:rsidRPr="00CD59EC">
              <w:rPr>
                <w:spacing w:val="-4"/>
              </w:rPr>
              <w:t>l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4"/>
              </w:rPr>
              <w:t>to</w:t>
            </w:r>
            <w:r w:rsidRPr="00CD59EC">
              <w:t>:</w:t>
            </w:r>
          </w:p>
          <w:p w:rsidR="00512130" w:rsidRPr="00CD59EC" w:rsidRDefault="00AF4515">
            <w:pPr>
              <w:spacing w:line="220" w:lineRule="exact"/>
              <w:ind w:left="103"/>
            </w:pPr>
            <w:r w:rsidRPr="00CD59EC">
              <w:rPr>
                <w:spacing w:val="-1"/>
              </w:rPr>
              <w:t>a</w:t>
            </w:r>
            <w:r w:rsidRPr="00CD59EC">
              <w:t>)</w:t>
            </w:r>
            <w:r w:rsidRPr="00CD59EC">
              <w:rPr>
                <w:spacing w:val="-1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b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5"/>
              </w:rPr>
              <w:t>r</w:t>
            </w:r>
            <w:r w:rsidRPr="00CD59EC">
              <w:rPr>
                <w:spacing w:val="-4"/>
              </w:rPr>
              <w:t>v</w:t>
            </w:r>
            <w:r w:rsidRPr="00CD59EC">
              <w:t>e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t</w:t>
            </w:r>
            <w:r w:rsidRPr="00CD59EC">
              <w:t xml:space="preserve">s </w:t>
            </w:r>
            <w:r w:rsidRPr="00CD59EC">
              <w:rPr>
                <w:spacing w:val="-4"/>
              </w:rPr>
              <w:t>i</w:t>
            </w:r>
            <w:r w:rsidRPr="00CD59EC">
              <w:t>n</w:t>
            </w:r>
          </w:p>
          <w:p w:rsidR="00512130" w:rsidRPr="00CD59EC" w:rsidRDefault="00AF4515">
            <w:pPr>
              <w:spacing w:before="2"/>
              <w:ind w:left="103" w:right="185"/>
            </w:pPr>
            <w:proofErr w:type="gramStart"/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>e</w:t>
            </w:r>
            <w:proofErr w:type="gramEnd"/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-1"/>
              </w:rPr>
              <w:t>e</w:t>
            </w:r>
            <w:r w:rsidRPr="00CD59EC">
              <w:t>nv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t>t</w:t>
            </w:r>
            <w:r w:rsidRPr="00CD59EC">
              <w:rPr>
                <w:spacing w:val="6"/>
              </w:rPr>
              <w:t xml:space="preserve"> </w:t>
            </w:r>
            <w:r w:rsidRPr="00CD59EC">
              <w:rPr>
                <w:spacing w:val="-7"/>
              </w:rPr>
              <w:t>f</w:t>
            </w:r>
            <w:r w:rsidRPr="00CD59EC">
              <w:rPr>
                <w:spacing w:val="4"/>
              </w:rPr>
              <w:t>o</w:t>
            </w:r>
            <w:r w:rsidRPr="00CD59EC">
              <w:t xml:space="preserve">r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t>pu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4"/>
              </w:rPr>
              <w:t>p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2"/>
              </w:rPr>
              <w:t>s</w:t>
            </w:r>
            <w:r w:rsidRPr="00CD59EC">
              <w:t>e</w:t>
            </w:r>
            <w:r w:rsidRPr="00CD59EC">
              <w:rPr>
                <w:spacing w:val="-3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 xml:space="preserve">f </w:t>
            </w:r>
            <w:r w:rsidRPr="00CD59EC">
              <w:rPr>
                <w:spacing w:val="-4"/>
              </w:rPr>
              <w:t>i</w:t>
            </w:r>
            <w:r w:rsidRPr="00CD59EC">
              <w:t>d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8"/>
              </w:rPr>
              <w:t>t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1"/>
              </w:rPr>
              <w:t>f</w:t>
            </w:r>
            <w:r w:rsidRPr="00CD59EC">
              <w:rPr>
                <w:spacing w:val="-4"/>
              </w:rPr>
              <w:t>yi</w:t>
            </w:r>
            <w:r w:rsidRPr="00CD59EC">
              <w:t>ng</w:t>
            </w:r>
            <w:r w:rsidRPr="00CD59EC">
              <w:rPr>
                <w:spacing w:val="2"/>
              </w:rPr>
              <w:t xml:space="preserve"> </w:t>
            </w:r>
            <w:r w:rsidRPr="00CD59EC">
              <w:t>p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4"/>
              </w:rPr>
              <w:t>tt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-2"/>
              </w:rPr>
              <w:t>s</w:t>
            </w:r>
            <w:r w:rsidRPr="00CD59EC">
              <w:t xml:space="preserve">. </w:t>
            </w:r>
            <w:r w:rsidRPr="00CD59EC">
              <w:rPr>
                <w:spacing w:val="-4"/>
              </w:rPr>
              <w:t>b</w:t>
            </w:r>
            <w:r w:rsidRPr="00CD59EC">
              <w:t>)</w:t>
            </w:r>
            <w:r w:rsidRPr="00CD59EC">
              <w:rPr>
                <w:spacing w:val="7"/>
              </w:rPr>
              <w:t xml:space="preserve"> </w:t>
            </w:r>
            <w:r w:rsidRPr="00CD59EC">
              <w:rPr>
                <w:spacing w:val="-8"/>
              </w:rPr>
              <w:t>i</w:t>
            </w:r>
            <w:r w:rsidRPr="00CD59EC">
              <w:t>d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8"/>
              </w:rPr>
              <w:t>t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1"/>
              </w:rPr>
              <w:t>f</w:t>
            </w:r>
            <w:r w:rsidRPr="00CD59EC">
              <w:t xml:space="preserve">y 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-4"/>
              </w:rPr>
              <w:t>i</w:t>
            </w:r>
            <w:r w:rsidRPr="00CD59EC">
              <w:t>m</w:t>
            </w:r>
            <w:r w:rsidRPr="00CD59EC">
              <w:rPr>
                <w:spacing w:val="1"/>
              </w:rPr>
              <w:t>i</w:t>
            </w:r>
            <w:r w:rsidRPr="00CD59EC">
              <w:rPr>
                <w:spacing w:val="-4"/>
              </w:rPr>
              <w:t>l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5"/>
              </w:rPr>
              <w:t>r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8"/>
              </w:rPr>
              <w:t>t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-1"/>
              </w:rPr>
              <w:t>e</w:t>
            </w:r>
            <w:r w:rsidRPr="00CD59EC">
              <w:t xml:space="preserve">s 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 xml:space="preserve">d </w:t>
            </w:r>
            <w:r w:rsidRPr="00CD59EC">
              <w:rPr>
                <w:spacing w:val="4"/>
              </w:rPr>
              <w:t>d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-3"/>
              </w:rPr>
              <w:t>ff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3"/>
              </w:rPr>
              <w:t>c</w:t>
            </w:r>
            <w:r w:rsidRPr="00CD59EC">
              <w:rPr>
                <w:spacing w:val="-1"/>
              </w:rPr>
              <w:t>e</w:t>
            </w:r>
            <w:r w:rsidRPr="00CD59EC">
              <w:t xml:space="preserve">s 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8"/>
              </w:rPr>
              <w:t>m</w:t>
            </w:r>
            <w:r w:rsidRPr="00CD59EC">
              <w:rPr>
                <w:spacing w:val="8"/>
              </w:rPr>
              <w:t>o</w:t>
            </w:r>
            <w:r w:rsidRPr="00CD59EC">
              <w:rPr>
                <w:spacing w:val="-4"/>
              </w:rPr>
              <w:t>n</w:t>
            </w:r>
            <w:r w:rsidRPr="00CD59EC">
              <w:t xml:space="preserve">g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>s</w:t>
            </w:r>
          </w:p>
          <w:p w:rsidR="00512130" w:rsidRPr="00CD59EC" w:rsidRDefault="00AF4515">
            <w:pPr>
              <w:spacing w:line="220" w:lineRule="exact"/>
              <w:ind w:left="103"/>
            </w:pPr>
            <w:r w:rsidRPr="00CD59EC">
              <w:rPr>
                <w:spacing w:val="-1"/>
              </w:rPr>
              <w:t>c</w:t>
            </w:r>
            <w:r w:rsidRPr="00CD59EC">
              <w:t>)</w:t>
            </w:r>
            <w:r w:rsidRPr="00CD59EC">
              <w:rPr>
                <w:spacing w:val="3"/>
              </w:rPr>
              <w:t xml:space="preserve"> 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1"/>
              </w:rPr>
              <w:t>rr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>ge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-4"/>
              </w:rPr>
              <w:t>i</w:t>
            </w:r>
            <w:r w:rsidRPr="00CD59EC">
              <w:t>m</w:t>
            </w:r>
            <w:r w:rsidRPr="00CD59EC">
              <w:rPr>
                <w:spacing w:val="1"/>
              </w:rPr>
              <w:t>i</w:t>
            </w:r>
            <w:r w:rsidRPr="00CD59EC">
              <w:rPr>
                <w:spacing w:val="-4"/>
              </w:rPr>
              <w:t>l</w:t>
            </w:r>
            <w:r w:rsidRPr="00CD59EC">
              <w:rPr>
                <w:spacing w:val="-1"/>
              </w:rPr>
              <w:t>a</w:t>
            </w:r>
            <w:r w:rsidRPr="00CD59EC">
              <w:t>r</w:t>
            </w:r>
          </w:p>
          <w:p w:rsidR="00512130" w:rsidRPr="00CD59EC" w:rsidRDefault="00AF4515">
            <w:pPr>
              <w:spacing w:before="6" w:line="220" w:lineRule="exact"/>
              <w:ind w:left="103" w:right="402"/>
            </w:pP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>s to</w:t>
            </w:r>
            <w:r w:rsidRPr="00CD59EC">
              <w:rPr>
                <w:spacing w:val="6"/>
              </w:rPr>
              <w:t xml:space="preserve"> </w:t>
            </w:r>
            <w:r w:rsidRPr="00CD59EC">
              <w:rPr>
                <w:spacing w:val="-8"/>
              </w:rPr>
              <w:t>m</w:t>
            </w:r>
            <w:r w:rsidRPr="00CD59EC">
              <w:rPr>
                <w:spacing w:val="-1"/>
              </w:rPr>
              <w:t>a</w:t>
            </w:r>
            <w:r w:rsidRPr="00CD59EC">
              <w:t>ke</w:t>
            </w:r>
            <w:r w:rsidRPr="00CD59EC">
              <w:rPr>
                <w:spacing w:val="1"/>
              </w:rPr>
              <w:t xml:space="preserve"> </w:t>
            </w:r>
            <w:r w:rsidRPr="00CD59EC">
              <w:t>a p</w:t>
            </w:r>
            <w:r w:rsidRPr="00CD59EC">
              <w:rPr>
                <w:spacing w:val="-1"/>
              </w:rPr>
              <w:t>a</w:t>
            </w:r>
            <w:r w:rsidRPr="00CD59EC">
              <w:t>t</w:t>
            </w:r>
            <w:r w:rsidRPr="00CD59EC">
              <w:rPr>
                <w:spacing w:val="5"/>
              </w:rPr>
              <w:t>t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t>n</w:t>
            </w:r>
          </w:p>
          <w:p w:rsidR="00512130" w:rsidRPr="00CD59EC" w:rsidRDefault="00AF4515">
            <w:pPr>
              <w:spacing w:before="4" w:line="220" w:lineRule="exact"/>
              <w:ind w:left="103" w:right="541"/>
            </w:pPr>
            <w:r w:rsidRPr="00CD59EC">
              <w:t>d)</w:t>
            </w:r>
            <w:r w:rsidRPr="00CD59EC">
              <w:rPr>
                <w:spacing w:val="3"/>
              </w:rPr>
              <w:t xml:space="preserve"> </w:t>
            </w:r>
            <w:r w:rsidRPr="00CD59EC">
              <w:t>u</w:t>
            </w:r>
            <w:r w:rsidRPr="00CD59EC">
              <w:rPr>
                <w:spacing w:val="-2"/>
              </w:rPr>
              <w:t>s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t>d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-3"/>
              </w:rPr>
              <w:t>ff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5"/>
              </w:rPr>
              <w:t>r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t xml:space="preserve">t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>s to</w:t>
            </w:r>
            <w:r w:rsidRPr="00CD59EC">
              <w:rPr>
                <w:spacing w:val="6"/>
              </w:rPr>
              <w:t xml:space="preserve"> </w:t>
            </w:r>
            <w:r w:rsidRPr="00CD59EC">
              <w:rPr>
                <w:spacing w:val="-8"/>
              </w:rPr>
              <w:t>m</w:t>
            </w:r>
            <w:r w:rsidRPr="00CD59EC">
              <w:rPr>
                <w:spacing w:val="-1"/>
              </w:rPr>
              <w:t>a</w:t>
            </w:r>
            <w:r w:rsidRPr="00CD59EC">
              <w:t>ke</w:t>
            </w:r>
          </w:p>
          <w:p w:rsidR="00512130" w:rsidRPr="00CD59EC" w:rsidRDefault="00AF4515">
            <w:pPr>
              <w:spacing w:line="220" w:lineRule="exact"/>
              <w:ind w:left="103"/>
            </w:pPr>
            <w:r w:rsidRPr="00CD59EC">
              <w:t>p</w:t>
            </w:r>
            <w:r w:rsidRPr="00CD59EC">
              <w:rPr>
                <w:spacing w:val="-1"/>
              </w:rPr>
              <w:t>a</w:t>
            </w:r>
            <w:r w:rsidRPr="00CD59EC">
              <w:t>t</w:t>
            </w:r>
            <w:r w:rsidRPr="00CD59EC">
              <w:rPr>
                <w:spacing w:val="5"/>
              </w:rPr>
              <w:t>t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4"/>
              </w:rPr>
              <w:t>n</w:t>
            </w:r>
            <w:r w:rsidRPr="00CD59EC">
              <w:t>s</w:t>
            </w:r>
          </w:p>
          <w:p w:rsidR="00512130" w:rsidRPr="00CD59EC" w:rsidRDefault="00AF4515">
            <w:pPr>
              <w:spacing w:line="220" w:lineRule="exact"/>
              <w:ind w:left="103"/>
            </w:pPr>
            <w:r w:rsidRPr="00CD59EC">
              <w:rPr>
                <w:spacing w:val="-1"/>
              </w:rPr>
              <w:t>e</w:t>
            </w:r>
            <w:r w:rsidRPr="00CD59EC">
              <w:t>)</w:t>
            </w:r>
            <w:r w:rsidRPr="00CD59EC">
              <w:rPr>
                <w:spacing w:val="3"/>
              </w:rPr>
              <w:t xml:space="preserve"> </w:t>
            </w:r>
            <w:r w:rsidRPr="00CD59EC">
              <w:rPr>
                <w:spacing w:val="-8"/>
              </w:rPr>
              <w:t>i</w:t>
            </w:r>
            <w:r w:rsidRPr="00CD59EC">
              <w:t>d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8"/>
              </w:rPr>
              <w:t>t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1"/>
              </w:rPr>
              <w:t>f</w:t>
            </w:r>
            <w:r w:rsidRPr="00CD59EC">
              <w:t>y</w:t>
            </w:r>
            <w:r w:rsidRPr="00CD59EC">
              <w:rPr>
                <w:spacing w:val="-6"/>
              </w:rPr>
              <w:t xml:space="preserve"> </w:t>
            </w:r>
            <w:r w:rsidRPr="00CD59EC">
              <w:rPr>
                <w:spacing w:val="4"/>
              </w:rPr>
              <w:t>p</w:t>
            </w:r>
            <w:r w:rsidRPr="00CD59EC">
              <w:rPr>
                <w:spacing w:val="-1"/>
              </w:rPr>
              <w:t>a</w:t>
            </w:r>
            <w:r w:rsidRPr="00CD59EC">
              <w:t>t</w:t>
            </w:r>
            <w:r w:rsidRPr="00CD59EC">
              <w:rPr>
                <w:spacing w:val="5"/>
              </w:rPr>
              <w:t>t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4"/>
              </w:rPr>
              <w:t>n</w:t>
            </w:r>
            <w:r w:rsidRPr="00CD59EC">
              <w:t>s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4"/>
              </w:rPr>
              <w:t>i</w:t>
            </w:r>
            <w:r w:rsidRPr="00CD59EC">
              <w:t>n</w:t>
            </w:r>
          </w:p>
          <w:p w:rsidR="00512130" w:rsidRPr="00CD59EC" w:rsidRDefault="00AF4515">
            <w:pPr>
              <w:spacing w:before="2"/>
              <w:ind w:left="103" w:right="397"/>
            </w:pPr>
            <w:r w:rsidRPr="00CD59EC">
              <w:rPr>
                <w:spacing w:val="4"/>
              </w:rPr>
              <w:t>d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-3"/>
              </w:rPr>
              <w:t>ff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t>t</w:t>
            </w:r>
            <w:r w:rsidRPr="00CD59EC">
              <w:rPr>
                <w:spacing w:val="6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 xml:space="preserve">s </w:t>
            </w:r>
            <w:r w:rsidRPr="00CD59EC">
              <w:rPr>
                <w:spacing w:val="3"/>
              </w:rPr>
              <w:t>w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4"/>
              </w:rPr>
              <w:t>t</w:t>
            </w:r>
            <w:r w:rsidRPr="00CD59EC">
              <w:t>h</w:t>
            </w:r>
            <w:r w:rsidRPr="00CD59EC">
              <w:rPr>
                <w:spacing w:val="-4"/>
              </w:rPr>
              <w:t>i</w:t>
            </w:r>
            <w:r w:rsidRPr="00CD59EC">
              <w:t>n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 xml:space="preserve">e </w:t>
            </w:r>
            <w:r w:rsidRPr="00CD59EC">
              <w:rPr>
                <w:spacing w:val="-1"/>
              </w:rPr>
              <w:t>e</w:t>
            </w:r>
            <w:r w:rsidRPr="00CD59EC">
              <w:t>nv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t xml:space="preserve">t </w:t>
            </w:r>
            <w:r w:rsidRPr="00CD59EC">
              <w:rPr>
                <w:spacing w:val="1"/>
              </w:rPr>
              <w:t>(</w:t>
            </w:r>
            <w:r w:rsidRPr="00CD59EC">
              <w:rPr>
                <w:spacing w:val="3"/>
              </w:rPr>
              <w:t>c</w:t>
            </w:r>
            <w:r w:rsidRPr="00CD59EC">
              <w:rPr>
                <w:spacing w:val="-8"/>
              </w:rPr>
              <w:t>l</w:t>
            </w:r>
            <w:r w:rsidRPr="00CD59EC">
              <w:rPr>
                <w:spacing w:val="4"/>
              </w:rPr>
              <w:t>ot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-2"/>
              </w:rPr>
              <w:t>s</w:t>
            </w:r>
            <w:r w:rsidRPr="00CD59EC">
              <w:t>,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1"/>
              </w:rPr>
              <w:t>a</w:t>
            </w:r>
            <w:r w:rsidRPr="00CD59EC">
              <w:t>n</w:t>
            </w:r>
            <w:r w:rsidRPr="00CD59EC">
              <w:rPr>
                <w:spacing w:val="-4"/>
              </w:rPr>
              <w:t>im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l</w:t>
            </w:r>
            <w:r w:rsidRPr="00CD59EC">
              <w:rPr>
                <w:spacing w:val="-2"/>
              </w:rPr>
              <w:t>s</w:t>
            </w:r>
            <w:r w:rsidRPr="00CD59EC">
              <w:t xml:space="preserve">, 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-1"/>
              </w:rPr>
              <w:t>ee</w:t>
            </w:r>
            <w:r w:rsidRPr="00CD59EC">
              <w:t>d</w:t>
            </w:r>
            <w:r w:rsidRPr="00CD59EC">
              <w:rPr>
                <w:spacing w:val="-2"/>
              </w:rPr>
              <w:t>s</w:t>
            </w:r>
            <w:r w:rsidRPr="00CD59EC">
              <w:t>,</w:t>
            </w:r>
            <w:r w:rsidRPr="00CD59EC">
              <w:rPr>
                <w:spacing w:val="8"/>
              </w:rPr>
              <w:t xml:space="preserve"> </w:t>
            </w:r>
            <w:r w:rsidRPr="00CD59EC">
              <w:rPr>
                <w:spacing w:val="-8"/>
              </w:rPr>
              <w:t>l</w:t>
            </w:r>
            <w:r w:rsidRPr="00CD59EC">
              <w:rPr>
                <w:spacing w:val="3"/>
              </w:rPr>
              <w:t>ea</w:t>
            </w:r>
            <w:r w:rsidRPr="00CD59EC">
              <w:rPr>
                <w:spacing w:val="-4"/>
              </w:rPr>
              <w:t>v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-2"/>
              </w:rPr>
              <w:t>s</w:t>
            </w:r>
            <w:r w:rsidRPr="00CD59EC"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>
            <w:pPr>
              <w:spacing w:before="9" w:line="220" w:lineRule="exact"/>
              <w:rPr>
                <w:sz w:val="22"/>
                <w:szCs w:val="22"/>
              </w:rPr>
            </w:pPr>
          </w:p>
          <w:p w:rsidR="00512130" w:rsidRPr="00CD59EC" w:rsidRDefault="00AF4515">
            <w:pPr>
              <w:spacing w:line="220" w:lineRule="exact"/>
              <w:ind w:left="103" w:right="79"/>
            </w:pPr>
            <w:r w:rsidRPr="00CD59EC">
              <w:t>1.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5"/>
              </w:rPr>
              <w:t>W</w:t>
            </w:r>
            <w:r w:rsidRPr="00CD59EC">
              <w:t>h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3"/>
              </w:rPr>
              <w:t>c</w:t>
            </w:r>
            <w:r w:rsidRPr="00CD59EC">
              <w:t>h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4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>s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8"/>
              </w:rPr>
              <w:t>l</w:t>
            </w:r>
            <w:r w:rsidRPr="00CD59EC">
              <w:rPr>
                <w:spacing w:val="4"/>
              </w:rPr>
              <w:t>oo</w:t>
            </w:r>
            <w:r w:rsidRPr="00CD59EC">
              <w:t xml:space="preserve">k 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li</w:t>
            </w:r>
            <w:r w:rsidRPr="00CD59EC">
              <w:t>k</w:t>
            </w:r>
            <w:r w:rsidRPr="00CD59EC">
              <w:rPr>
                <w:spacing w:val="3"/>
              </w:rPr>
              <w:t>e</w:t>
            </w:r>
            <w:r w:rsidRPr="00CD59EC">
              <w:t>?</w:t>
            </w:r>
          </w:p>
          <w:p w:rsidR="00512130" w:rsidRPr="00CD59EC" w:rsidRDefault="00AF4515">
            <w:pPr>
              <w:ind w:left="103" w:right="434"/>
              <w:jc w:val="both"/>
            </w:pPr>
            <w:r w:rsidRPr="00CD59EC">
              <w:t>2.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5"/>
              </w:rPr>
              <w:t>W</w:t>
            </w:r>
            <w:r w:rsidRPr="00CD59EC">
              <w:t>h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3"/>
              </w:rPr>
              <w:t>c</w:t>
            </w:r>
            <w:r w:rsidRPr="00CD59EC">
              <w:t>h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4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 xml:space="preserve">s 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8"/>
              </w:rPr>
              <w:t>m</w:t>
            </w:r>
            <w:r w:rsidRPr="00CD59EC">
              <w:rPr>
                <w:spacing w:val="3"/>
              </w:rPr>
              <w:t>e</w:t>
            </w:r>
            <w:r w:rsidRPr="00CD59EC">
              <w:t xml:space="preserve">s 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x</w:t>
            </w:r>
            <w:r w:rsidRPr="00CD59EC">
              <w:t>t</w:t>
            </w:r>
            <w:r w:rsidRPr="00CD59EC">
              <w:rPr>
                <w:spacing w:val="10"/>
              </w:rPr>
              <w:t xml:space="preserve"> </w:t>
            </w:r>
            <w:r w:rsidRPr="00CD59EC">
              <w:rPr>
                <w:spacing w:val="-4"/>
              </w:rPr>
              <w:t>i</w:t>
            </w:r>
            <w:r w:rsidRPr="00CD59EC">
              <w:t>n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 xml:space="preserve">e 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5"/>
              </w:rPr>
              <w:t>r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2"/>
              </w:rPr>
              <w:t>s</w:t>
            </w:r>
            <w:r w:rsidRPr="00CD59EC">
              <w:t>?</w:t>
            </w:r>
          </w:p>
          <w:p w:rsidR="00512130" w:rsidRPr="00CD59EC" w:rsidRDefault="00AF4515">
            <w:pPr>
              <w:spacing w:line="220" w:lineRule="exact"/>
              <w:ind w:left="103" w:right="357"/>
              <w:jc w:val="both"/>
            </w:pPr>
            <w:r w:rsidRPr="00CD59EC">
              <w:t>3.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5"/>
              </w:rPr>
              <w:t>W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-1"/>
              </w:rPr>
              <w:t>a</w:t>
            </w:r>
            <w:r w:rsidRPr="00CD59EC">
              <w:t>t</w:t>
            </w:r>
            <w:r w:rsidRPr="00CD59EC">
              <w:rPr>
                <w:spacing w:val="6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t>t</w:t>
            </w:r>
            <w:r w:rsidRPr="00CD59EC">
              <w:rPr>
                <w:spacing w:val="6"/>
              </w:rPr>
              <w:t xml:space="preserve"> 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-1"/>
              </w:rPr>
              <w:t>a</w:t>
            </w:r>
            <w:r w:rsidRPr="00CD59EC">
              <w:t>s</w:t>
            </w:r>
          </w:p>
          <w:p w:rsidR="00512130" w:rsidRPr="00CD59EC" w:rsidRDefault="00AF4515">
            <w:pPr>
              <w:spacing w:before="7" w:line="220" w:lineRule="exact"/>
              <w:ind w:left="103" w:right="217"/>
            </w:pPr>
            <w:proofErr w:type="gramStart"/>
            <w:r w:rsidRPr="00CD59EC">
              <w:rPr>
                <w:spacing w:val="-4"/>
              </w:rPr>
              <w:t>b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3"/>
              </w:rPr>
              <w:t>e</w:t>
            </w:r>
            <w:r w:rsidRPr="00CD59EC">
              <w:t>n</w:t>
            </w:r>
            <w:proofErr w:type="gramEnd"/>
            <w:r w:rsidRPr="00CD59EC">
              <w:rPr>
                <w:spacing w:val="-2"/>
              </w:rPr>
              <w:t xml:space="preserve"> </w:t>
            </w:r>
            <w:r w:rsidRPr="00CD59EC">
              <w:t>u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-1"/>
              </w:rPr>
              <w:t>e</w:t>
            </w:r>
            <w:r w:rsidRPr="00CD59EC">
              <w:t>d</w:t>
            </w:r>
            <w:r w:rsidRPr="00CD59EC">
              <w:rPr>
                <w:spacing w:val="2"/>
              </w:rPr>
              <w:t xml:space="preserve"> </w:t>
            </w:r>
            <w:r w:rsidRPr="00CD59EC">
              <w:t>to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-1"/>
              </w:rPr>
              <w:t>a</w:t>
            </w:r>
            <w:r w:rsidRPr="00CD59EC">
              <w:t>ke</w:t>
            </w:r>
            <w:r w:rsidRPr="00CD59EC">
              <w:rPr>
                <w:spacing w:val="1"/>
              </w:rPr>
              <w:t xml:space="preserve"> </w:t>
            </w:r>
            <w:r w:rsidRPr="00CD59EC">
              <w:t>a p</w:t>
            </w:r>
            <w:r w:rsidRPr="00CD59EC">
              <w:rPr>
                <w:spacing w:val="-1"/>
              </w:rPr>
              <w:t>a</w:t>
            </w:r>
            <w:r w:rsidRPr="00CD59EC">
              <w:t>t</w:t>
            </w:r>
            <w:r w:rsidRPr="00CD59EC">
              <w:rPr>
                <w:spacing w:val="5"/>
              </w:rPr>
              <w:t>t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4"/>
              </w:rPr>
              <w:t>n</w:t>
            </w:r>
            <w:r w:rsidRPr="00CD59EC">
              <w:t>?</w:t>
            </w:r>
          </w:p>
          <w:p w:rsidR="00512130" w:rsidRPr="00CD59EC" w:rsidRDefault="00AF4515">
            <w:pPr>
              <w:spacing w:before="4" w:line="220" w:lineRule="exact"/>
              <w:ind w:left="103" w:right="606"/>
            </w:pPr>
            <w:r w:rsidRPr="00CD59EC">
              <w:t>4.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5"/>
              </w:rPr>
              <w:t>W</w:t>
            </w:r>
            <w:r w:rsidRPr="00CD59EC">
              <w:t>h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3"/>
              </w:rPr>
              <w:t>c</w:t>
            </w:r>
            <w:r w:rsidRPr="00CD59EC">
              <w:t>h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4"/>
              </w:rPr>
              <w:t>ot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-1"/>
              </w:rPr>
              <w:t>e</w:t>
            </w:r>
            <w:r w:rsidRPr="00CD59EC">
              <w:t>r p</w:t>
            </w:r>
            <w:r w:rsidRPr="00CD59EC">
              <w:rPr>
                <w:spacing w:val="-1"/>
              </w:rPr>
              <w:t>a</w:t>
            </w:r>
            <w:r w:rsidRPr="00CD59EC">
              <w:t>t</w:t>
            </w:r>
            <w:r w:rsidRPr="00CD59EC">
              <w:rPr>
                <w:spacing w:val="5"/>
              </w:rPr>
              <w:t>t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t>n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-1"/>
              </w:rPr>
              <w:t>ca</w:t>
            </w:r>
            <w:r w:rsidRPr="00CD59EC">
              <w:t>n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8"/>
              </w:rPr>
              <w:t>y</w:t>
            </w:r>
            <w:r w:rsidRPr="00CD59EC">
              <w:rPr>
                <w:spacing w:val="4"/>
              </w:rPr>
              <w:t>o</w:t>
            </w:r>
            <w:r w:rsidRPr="00CD59EC">
              <w:t>u</w:t>
            </w:r>
          </w:p>
          <w:p w:rsidR="00512130" w:rsidRPr="00CD59EC" w:rsidRDefault="00AF4515">
            <w:pPr>
              <w:spacing w:line="220" w:lineRule="exact"/>
              <w:ind w:left="103" w:right="1321"/>
              <w:jc w:val="both"/>
            </w:pPr>
            <w:proofErr w:type="gramStart"/>
            <w:r w:rsidRPr="00CD59EC">
              <w:rPr>
                <w:spacing w:val="-4"/>
              </w:rPr>
              <w:t>m</w:t>
            </w:r>
            <w:r w:rsidRPr="00CD59EC">
              <w:rPr>
                <w:spacing w:val="-1"/>
              </w:rPr>
              <w:t>a</w:t>
            </w:r>
            <w:r w:rsidRPr="00CD59EC">
              <w:t>k</w:t>
            </w:r>
            <w:r w:rsidRPr="00CD59EC">
              <w:rPr>
                <w:spacing w:val="3"/>
              </w:rPr>
              <w:t>e</w:t>
            </w:r>
            <w:proofErr w:type="gramEnd"/>
            <w:r w:rsidRPr="00CD59EC">
              <w:t>?</w:t>
            </w:r>
          </w:p>
          <w:p w:rsidR="00512130" w:rsidRPr="00CD59EC" w:rsidRDefault="00AF4515">
            <w:pPr>
              <w:spacing w:line="220" w:lineRule="exact"/>
              <w:ind w:left="103" w:right="238"/>
              <w:jc w:val="both"/>
            </w:pPr>
            <w:r w:rsidRPr="00CD59EC">
              <w:t>5.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5"/>
              </w:rPr>
              <w:t>W</w:t>
            </w:r>
            <w:r w:rsidRPr="00CD59EC">
              <w:t>h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3"/>
              </w:rPr>
              <w:t>c</w:t>
            </w:r>
            <w:r w:rsidRPr="00CD59EC">
              <w:t>h</w:t>
            </w:r>
            <w:r w:rsidRPr="00CD59EC">
              <w:rPr>
                <w:spacing w:val="-2"/>
              </w:rPr>
              <w:t xml:space="preserve"> </w:t>
            </w:r>
            <w:r w:rsidRPr="00CD59EC">
              <w:t>p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1"/>
              </w:rPr>
              <w:t>r</w:t>
            </w:r>
            <w:r w:rsidRPr="00CD59EC">
              <w:t>t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f</w:t>
            </w:r>
            <w:r w:rsidRPr="00CD59EC">
              <w:rPr>
                <w:spacing w:val="-5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>e</w:t>
            </w:r>
          </w:p>
          <w:p w:rsidR="00512130" w:rsidRPr="00CD59EC" w:rsidRDefault="00AF4515">
            <w:pPr>
              <w:spacing w:before="2"/>
              <w:ind w:left="103" w:right="224"/>
              <w:jc w:val="both"/>
            </w:pPr>
            <w:r w:rsidRPr="00CD59EC">
              <w:t>p</w:t>
            </w:r>
            <w:r w:rsidRPr="00CD59EC">
              <w:rPr>
                <w:spacing w:val="-1"/>
              </w:rPr>
              <w:t>a</w:t>
            </w:r>
            <w:r w:rsidRPr="00CD59EC">
              <w:t>t</w:t>
            </w:r>
            <w:r w:rsidRPr="00CD59EC">
              <w:rPr>
                <w:spacing w:val="5"/>
              </w:rPr>
              <w:t>t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t>n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1"/>
              </w:rPr>
              <w:t>e</w:t>
            </w:r>
            <w:r w:rsidRPr="00CD59EC">
              <w:t>p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-4"/>
              </w:rPr>
              <w:t>a</w:t>
            </w:r>
            <w:r w:rsidRPr="00CD59EC">
              <w:rPr>
                <w:spacing w:val="4"/>
              </w:rPr>
              <w:t>t</w:t>
            </w:r>
            <w:r w:rsidRPr="00CD59EC">
              <w:t xml:space="preserve">s 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l</w:t>
            </w:r>
            <w:r w:rsidRPr="00CD59EC">
              <w:t>f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before="1" w:line="220" w:lineRule="exact"/>
              <w:ind w:left="103" w:right="125"/>
            </w:pP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mm</w:t>
            </w:r>
            <w:r w:rsidRPr="00CD59EC">
              <w:rPr>
                <w:spacing w:val="4"/>
              </w:rPr>
              <w:t>u</w:t>
            </w:r>
            <w:r w:rsidRPr="00CD59EC">
              <w:t>n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-1"/>
              </w:rPr>
              <w:t>ca</w:t>
            </w:r>
            <w:r w:rsidRPr="00CD59EC">
              <w:rPr>
                <w:spacing w:val="8"/>
              </w:rPr>
              <w:t>t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4"/>
              </w:rPr>
              <w:t>o</w:t>
            </w:r>
            <w:r w:rsidRPr="00CD59EC">
              <w:t xml:space="preserve">n 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 xml:space="preserve">d 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ll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b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</w:p>
          <w:p w:rsidR="00512130" w:rsidRPr="00CD59EC" w:rsidRDefault="00512130">
            <w:pPr>
              <w:spacing w:before="8" w:line="220" w:lineRule="exact"/>
              <w:rPr>
                <w:sz w:val="22"/>
                <w:szCs w:val="22"/>
              </w:rPr>
            </w:pPr>
          </w:p>
          <w:p w:rsidR="00512130" w:rsidRPr="00CD59EC" w:rsidRDefault="00AF4515">
            <w:pPr>
              <w:ind w:left="103" w:right="102"/>
            </w:pPr>
            <w:r w:rsidRPr="00CD59EC">
              <w:rPr>
                <w:spacing w:val="-1"/>
              </w:rPr>
              <w:t>C</w:t>
            </w:r>
            <w:r w:rsidRPr="00CD59EC">
              <w:rPr>
                <w:spacing w:val="5"/>
              </w:rPr>
              <w:t>r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8"/>
              </w:rPr>
              <w:t>t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3"/>
              </w:rPr>
              <w:t>a</w:t>
            </w:r>
            <w:r w:rsidRPr="00CD59EC">
              <w:t>l</w:t>
            </w:r>
            <w:r w:rsidRPr="00CD59EC">
              <w:rPr>
                <w:spacing w:val="-6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t>h</w:t>
            </w:r>
            <w:r w:rsidRPr="00CD59EC">
              <w:rPr>
                <w:spacing w:val="-4"/>
              </w:rPr>
              <w:t>i</w:t>
            </w:r>
            <w:r w:rsidRPr="00CD59EC">
              <w:t>n</w:t>
            </w:r>
            <w:r w:rsidRPr="00CD59EC">
              <w:rPr>
                <w:spacing w:val="4"/>
              </w:rPr>
              <w:t>k</w:t>
            </w:r>
            <w:r w:rsidRPr="00CD59EC">
              <w:rPr>
                <w:spacing w:val="-4"/>
              </w:rPr>
              <w:t>i</w:t>
            </w:r>
            <w:r w:rsidRPr="00CD59EC">
              <w:t xml:space="preserve">ng 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>d</w:t>
            </w:r>
            <w:r w:rsidRPr="00CD59EC">
              <w:rPr>
                <w:spacing w:val="2"/>
              </w:rPr>
              <w:t xml:space="preserve"> </w:t>
            </w:r>
            <w:r w:rsidRPr="00CD59EC">
              <w:t>p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l</w:t>
            </w:r>
            <w:r w:rsidRPr="00CD59EC">
              <w:rPr>
                <w:spacing w:val="3"/>
              </w:rPr>
              <w:t>e</w:t>
            </w:r>
            <w:r w:rsidRPr="00CD59EC">
              <w:t xml:space="preserve">m 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l</w:t>
            </w:r>
            <w:r w:rsidRPr="00CD59EC">
              <w:t>v</w:t>
            </w:r>
            <w:r w:rsidRPr="00CD59EC">
              <w:rPr>
                <w:spacing w:val="-4"/>
              </w:rPr>
              <w:t>i</w:t>
            </w:r>
            <w:r w:rsidRPr="00CD59EC">
              <w:t>ng</w:t>
            </w:r>
          </w:p>
          <w:p w:rsidR="00512130" w:rsidRPr="00CD59EC" w:rsidRDefault="00512130">
            <w:pPr>
              <w:spacing w:before="11" w:line="220" w:lineRule="exact"/>
              <w:rPr>
                <w:sz w:val="22"/>
                <w:szCs w:val="22"/>
              </w:rPr>
            </w:pPr>
          </w:p>
          <w:p w:rsidR="00512130" w:rsidRPr="00CD59EC" w:rsidRDefault="00AF4515">
            <w:pPr>
              <w:ind w:left="103"/>
            </w:pPr>
            <w:proofErr w:type="spellStart"/>
            <w:r w:rsidRPr="00CD59EC">
              <w:rPr>
                <w:spacing w:val="1"/>
              </w:rPr>
              <w:t>S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l</w:t>
            </w:r>
            <w:r w:rsidRPr="00CD59EC">
              <w:t>f</w:t>
            </w:r>
            <w:r w:rsidRPr="00CD59EC">
              <w:rPr>
                <w:spacing w:val="-5"/>
              </w:rPr>
              <w:t xml:space="preserve"> 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1"/>
              </w:rPr>
              <w:t>f</w:t>
            </w:r>
            <w:r w:rsidRPr="00CD59EC">
              <w:rPr>
                <w:spacing w:val="-3"/>
              </w:rPr>
              <w:t>f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3"/>
              </w:rPr>
              <w:t>c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3"/>
              </w:rPr>
              <w:t>c</w:t>
            </w:r>
            <w:r w:rsidRPr="00CD59EC">
              <w:t>y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line="220" w:lineRule="exact"/>
              <w:ind w:left="103"/>
            </w:pPr>
            <w:r w:rsidRPr="00CD59EC">
              <w:rPr>
                <w:spacing w:val="-1"/>
              </w:rPr>
              <w:t>Re</w:t>
            </w:r>
            <w:r w:rsidRPr="00CD59EC">
              <w:rPr>
                <w:spacing w:val="-2"/>
              </w:rPr>
              <w:t>s</w:t>
            </w:r>
            <w:r w:rsidRPr="00CD59EC">
              <w:t>p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4"/>
              </w:rPr>
              <w:t>b</w:t>
            </w:r>
            <w:r w:rsidRPr="00CD59EC">
              <w:t>i</w:t>
            </w:r>
            <w:r w:rsidRPr="00CD59EC">
              <w:rPr>
                <w:spacing w:val="1"/>
              </w:rPr>
              <w:t>l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8"/>
              </w:rPr>
              <w:t>t</w:t>
            </w:r>
            <w:r w:rsidRPr="00CD59EC">
              <w:t>y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>
            <w:pPr>
              <w:spacing w:before="5" w:line="220" w:lineRule="exact"/>
              <w:rPr>
                <w:sz w:val="22"/>
                <w:szCs w:val="22"/>
              </w:rPr>
            </w:pPr>
          </w:p>
          <w:p w:rsidR="00512130" w:rsidRPr="00CD59EC" w:rsidRDefault="00AF4515">
            <w:pPr>
              <w:ind w:left="103" w:right="187"/>
            </w:pPr>
            <w:r w:rsidRPr="00CD59EC">
              <w:rPr>
                <w:spacing w:val="-2"/>
              </w:rPr>
              <w:t>L</w:t>
            </w:r>
            <w:r w:rsidRPr="00CD59EC">
              <w:rPr>
                <w:spacing w:val="-1"/>
              </w:rPr>
              <w:t>ea</w:t>
            </w:r>
            <w:r w:rsidRPr="00CD59EC">
              <w:rPr>
                <w:spacing w:val="5"/>
              </w:rPr>
              <w:t>r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t xml:space="preserve">s 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b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5"/>
              </w:rPr>
              <w:t>r</w:t>
            </w:r>
            <w:r w:rsidRPr="00CD59EC">
              <w:rPr>
                <w:spacing w:val="-4"/>
              </w:rPr>
              <w:t>v</w:t>
            </w:r>
            <w:r w:rsidRPr="00CD59EC">
              <w:t xml:space="preserve">e 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>d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8"/>
              </w:rPr>
              <w:t>l</w:t>
            </w:r>
            <w:r w:rsidRPr="00CD59EC">
              <w:t>k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b</w:t>
            </w:r>
            <w:r w:rsidRPr="00CD59EC">
              <w:rPr>
                <w:spacing w:val="4"/>
              </w:rPr>
              <w:t>o</w:t>
            </w:r>
            <w:r w:rsidRPr="00CD59EC">
              <w:t xml:space="preserve">ut </w:t>
            </w:r>
            <w:r w:rsidRPr="00CD59EC">
              <w:rPr>
                <w:spacing w:val="4"/>
              </w:rPr>
              <w:t>d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-3"/>
              </w:rPr>
              <w:t>ff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t>t</w:t>
            </w:r>
            <w:r w:rsidRPr="00CD59EC">
              <w:rPr>
                <w:spacing w:val="6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>s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4"/>
              </w:rPr>
              <w:t>i</w:t>
            </w:r>
            <w:r w:rsidRPr="00CD59EC">
              <w:t xml:space="preserve">n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-1"/>
              </w:rPr>
              <w:t>e</w:t>
            </w:r>
            <w:r w:rsidRPr="00CD59EC">
              <w:t>nv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t</w:t>
            </w:r>
            <w:r w:rsidRPr="00CD59EC">
              <w:t>.</w:t>
            </w:r>
          </w:p>
          <w:p w:rsidR="00512130" w:rsidRPr="00CD59EC" w:rsidRDefault="00CD59EC">
            <w:pPr>
              <w:spacing w:before="9"/>
              <w:ind w:left="103"/>
            </w:pPr>
            <w:r w:rsidRPr="00CD59EC">
              <w:pict>
                <v:shape id="_x0000_i1042" type="#_x0000_t75" style="width:52.5pt;height:10.5pt">
                  <v:imagedata r:id="rId6" o:title=""/>
                </v:shape>
              </w:pict>
            </w:r>
          </w:p>
          <w:p w:rsidR="00512130" w:rsidRPr="00CD59EC" w:rsidRDefault="00AF4515">
            <w:pPr>
              <w:spacing w:before="1"/>
              <w:ind w:left="103" w:right="111"/>
            </w:pPr>
            <w:proofErr w:type="gramStart"/>
            <w:r w:rsidRPr="00CD59EC">
              <w:t>d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8"/>
              </w:rPr>
              <w:t>m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5"/>
              </w:rPr>
              <w:t>a</w:t>
            </w:r>
            <w:r w:rsidRPr="00CD59EC">
              <w:rPr>
                <w:spacing w:val="4"/>
              </w:rPr>
              <w:t>t</w:t>
            </w:r>
            <w:r w:rsidRPr="00CD59EC">
              <w:t>e</w:t>
            </w:r>
            <w:proofErr w:type="gramEnd"/>
            <w:r w:rsidRPr="00CD59EC">
              <w:t xml:space="preserve"> 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1"/>
              </w:rPr>
              <w:t>rr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g</w:t>
            </w:r>
            <w:r w:rsidRPr="00CD59EC">
              <w:rPr>
                <w:spacing w:val="-4"/>
              </w:rPr>
              <w:t>i</w:t>
            </w:r>
            <w:r w:rsidRPr="00CD59EC">
              <w:t>ng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 xml:space="preserve">s to 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-1"/>
              </w:rPr>
              <w:t>a</w:t>
            </w:r>
            <w:r w:rsidRPr="00CD59EC">
              <w:t>ke</w:t>
            </w:r>
            <w:r w:rsidRPr="00CD59EC">
              <w:rPr>
                <w:spacing w:val="1"/>
              </w:rPr>
              <w:t xml:space="preserve"> </w:t>
            </w:r>
            <w:r w:rsidRPr="00CD59EC">
              <w:t>a</w:t>
            </w:r>
            <w:r w:rsidRPr="00CD59EC">
              <w:rPr>
                <w:spacing w:val="1"/>
              </w:rPr>
              <w:t xml:space="preserve"> </w:t>
            </w:r>
            <w:r w:rsidRPr="00CD59EC">
              <w:t>p</w:t>
            </w:r>
            <w:r w:rsidRPr="00CD59EC">
              <w:rPr>
                <w:spacing w:val="-1"/>
              </w:rPr>
              <w:t>a</w:t>
            </w:r>
            <w:r w:rsidRPr="00CD59EC">
              <w:t>t</w:t>
            </w:r>
            <w:r w:rsidRPr="00CD59EC">
              <w:rPr>
                <w:spacing w:val="5"/>
              </w:rPr>
              <w:t>t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4"/>
              </w:rPr>
              <w:t>n</w:t>
            </w:r>
            <w:r w:rsidRPr="00CD59EC">
              <w:t>.</w:t>
            </w:r>
          </w:p>
          <w:p w:rsidR="00512130" w:rsidRPr="00CD59EC" w:rsidRDefault="00CD59EC">
            <w:pPr>
              <w:spacing w:before="9"/>
              <w:ind w:left="103"/>
            </w:pPr>
            <w:r w:rsidRPr="00CD59EC">
              <w:pict>
                <v:shape id="_x0000_i1043" type="#_x0000_t75" style="width:75.75pt;height:10.5pt">
                  <v:imagedata r:id="rId20" o:title=""/>
                </v:shape>
              </w:pict>
            </w:r>
          </w:p>
          <w:p w:rsidR="00512130" w:rsidRPr="00CD59EC" w:rsidRDefault="00AF4515">
            <w:pPr>
              <w:spacing w:before="1"/>
              <w:ind w:left="103" w:right="111"/>
            </w:pPr>
            <w:proofErr w:type="gramStart"/>
            <w:r w:rsidRPr="00CD59EC">
              <w:t>d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8"/>
              </w:rPr>
              <w:t>m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5"/>
              </w:rPr>
              <w:t>a</w:t>
            </w:r>
            <w:r w:rsidRPr="00CD59EC">
              <w:rPr>
                <w:spacing w:val="4"/>
              </w:rPr>
              <w:t>t</w:t>
            </w:r>
            <w:r w:rsidRPr="00CD59EC">
              <w:t>e</w:t>
            </w:r>
            <w:proofErr w:type="gramEnd"/>
            <w:r w:rsidRPr="00CD59EC">
              <w:t xml:space="preserve"> 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1"/>
              </w:rPr>
              <w:t>rr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g</w:t>
            </w:r>
            <w:r w:rsidRPr="00CD59EC">
              <w:rPr>
                <w:spacing w:val="-4"/>
              </w:rPr>
              <w:t>i</w:t>
            </w:r>
            <w:r w:rsidRPr="00CD59EC">
              <w:t>ng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 xml:space="preserve">s to 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-1"/>
              </w:rPr>
              <w:t>a</w:t>
            </w:r>
            <w:r w:rsidRPr="00CD59EC">
              <w:t>ke</w:t>
            </w:r>
            <w:r w:rsidRPr="00CD59EC">
              <w:rPr>
                <w:spacing w:val="1"/>
              </w:rPr>
              <w:t xml:space="preserve"> </w:t>
            </w:r>
            <w:r w:rsidRPr="00CD59EC">
              <w:t>p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4"/>
              </w:rPr>
              <w:t>tt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4"/>
              </w:rPr>
              <w:t>n</w:t>
            </w:r>
            <w:r w:rsidRPr="00CD59EC">
              <w:t xml:space="preserve">s </w:t>
            </w:r>
            <w:r w:rsidRPr="00CD59EC">
              <w:rPr>
                <w:spacing w:val="1"/>
              </w:rPr>
              <w:t>(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-1"/>
              </w:rPr>
              <w:t>a</w:t>
            </w:r>
            <w:r w:rsidRPr="00CD59EC">
              <w:t>p</w:t>
            </w:r>
            <w:r w:rsidRPr="00CD59EC">
              <w:rPr>
                <w:spacing w:val="-1"/>
              </w:rPr>
              <w:t>e</w:t>
            </w:r>
            <w:r w:rsidRPr="00CD59EC">
              <w:t>,</w:t>
            </w:r>
            <w:r w:rsidRPr="00CD59EC">
              <w:rPr>
                <w:spacing w:val="4"/>
              </w:rPr>
              <w:t xml:space="preserve"> </w:t>
            </w:r>
            <w:proofErr w:type="spellStart"/>
            <w:r w:rsidRPr="00CD59EC">
              <w:rPr>
                <w:spacing w:val="-1"/>
              </w:rPr>
              <w:t>c</w:t>
            </w:r>
            <w:r w:rsidRPr="00CD59EC">
              <w:rPr>
                <w:spacing w:val="8"/>
              </w:rPr>
              <w:t>o</w:t>
            </w:r>
            <w:r w:rsidRPr="00CD59EC">
              <w:rPr>
                <w:spacing w:val="-8"/>
              </w:rPr>
              <w:t>l</w:t>
            </w:r>
            <w:r w:rsidRPr="00CD59EC">
              <w:rPr>
                <w:spacing w:val="4"/>
              </w:rPr>
              <w:t>o</w:t>
            </w:r>
            <w:r w:rsidRPr="00CD59EC">
              <w:t>u</w:t>
            </w:r>
            <w:r w:rsidRPr="00CD59EC">
              <w:rPr>
                <w:spacing w:val="1"/>
              </w:rPr>
              <w:t>r</w:t>
            </w:r>
            <w:proofErr w:type="spellEnd"/>
            <w:r w:rsidRPr="00CD59EC">
              <w:rPr>
                <w:spacing w:val="-3"/>
              </w:rPr>
              <w:t>)</w:t>
            </w:r>
            <w:r w:rsidRPr="00CD59EC">
              <w:t>.</w:t>
            </w:r>
          </w:p>
          <w:p w:rsidR="00512130" w:rsidRPr="00CD59EC" w:rsidRDefault="00CD59EC">
            <w:pPr>
              <w:spacing w:before="5"/>
              <w:ind w:left="103"/>
            </w:pPr>
            <w:r w:rsidRPr="00CD59EC">
              <w:pict>
                <v:shape id="_x0000_i1044" type="#_x0000_t75" style="width:79.5pt;height:10.5pt">
                  <v:imagedata r:id="rId24" o:title=""/>
                </v:shape>
              </w:pict>
            </w:r>
          </w:p>
          <w:p w:rsidR="00512130" w:rsidRPr="00CD59EC" w:rsidRDefault="00AF4515">
            <w:pPr>
              <w:spacing w:before="5"/>
              <w:ind w:left="103" w:right="110"/>
            </w:pPr>
            <w:proofErr w:type="gramStart"/>
            <w:r w:rsidRPr="00CD59EC">
              <w:rPr>
                <w:spacing w:val="4"/>
              </w:rPr>
              <w:t>o</w:t>
            </w:r>
            <w:r w:rsidRPr="00CD59EC">
              <w:t>r</w:t>
            </w:r>
            <w:proofErr w:type="gramEnd"/>
            <w:r w:rsidRPr="00CD59EC">
              <w:rPr>
                <w:spacing w:val="-1"/>
              </w:rPr>
              <w:t xml:space="preserve"> </w:t>
            </w:r>
            <w:r w:rsidRPr="00CD59EC">
              <w:t>p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2"/>
              </w:rPr>
              <w:t>s</w:t>
            </w:r>
            <w:r w:rsidRPr="00CD59EC">
              <w:t xml:space="preserve">, </w:t>
            </w:r>
            <w:r w:rsidRPr="00CD59EC">
              <w:rPr>
                <w:spacing w:val="-4"/>
              </w:rPr>
              <w:t>i</w:t>
            </w:r>
            <w:r w:rsidRPr="00CD59EC">
              <w:t>n</w:t>
            </w:r>
            <w:r w:rsidRPr="00CD59EC">
              <w:rPr>
                <w:spacing w:val="4"/>
              </w:rPr>
              <w:t>d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4"/>
              </w:rPr>
              <w:t>v</w:t>
            </w:r>
            <w:r w:rsidRPr="00CD59EC">
              <w:rPr>
                <w:spacing w:val="-4"/>
              </w:rPr>
              <w:t>i</w:t>
            </w:r>
            <w:r w:rsidRPr="00CD59EC">
              <w:t>du</w:t>
            </w:r>
            <w:r w:rsidRPr="00CD59EC">
              <w:rPr>
                <w:spacing w:val="3"/>
              </w:rPr>
              <w:t>a</w:t>
            </w:r>
            <w:r w:rsidRPr="00CD59EC">
              <w:t>l</w:t>
            </w:r>
            <w:r w:rsidRPr="00CD59EC">
              <w:rPr>
                <w:spacing w:val="1"/>
              </w:rPr>
              <w:t>l</w:t>
            </w:r>
            <w:r w:rsidRPr="00CD59EC">
              <w:rPr>
                <w:spacing w:val="-8"/>
              </w:rPr>
              <w:t>y</w:t>
            </w:r>
            <w:r w:rsidRPr="00CD59EC">
              <w:t xml:space="preserve">, </w:t>
            </w:r>
            <w:r w:rsidRPr="00CD59EC">
              <w:rPr>
                <w:spacing w:val="-4"/>
              </w:rPr>
              <w:t>l</w:t>
            </w:r>
            <w:r w:rsidRPr="00CD59EC">
              <w:rPr>
                <w:spacing w:val="-1"/>
              </w:rPr>
              <w:t>ea</w:t>
            </w:r>
            <w:r w:rsidRPr="00CD59EC">
              <w:rPr>
                <w:spacing w:val="5"/>
              </w:rPr>
              <w:t>r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t xml:space="preserve">s 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1"/>
              </w:rPr>
              <w:t>rr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g</w:t>
            </w:r>
            <w:r w:rsidRPr="00CD59EC">
              <w:t xml:space="preserve">e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>s to</w:t>
            </w:r>
            <w:r w:rsidRPr="00CD59EC">
              <w:rPr>
                <w:spacing w:val="6"/>
              </w:rPr>
              <w:t xml:space="preserve"> </w:t>
            </w:r>
            <w:r w:rsidRPr="00CD59EC">
              <w:rPr>
                <w:spacing w:val="-8"/>
              </w:rPr>
              <w:t>m</w:t>
            </w:r>
            <w:r w:rsidRPr="00CD59EC">
              <w:rPr>
                <w:spacing w:val="-1"/>
              </w:rPr>
              <w:t>a</w:t>
            </w:r>
            <w:r w:rsidRPr="00CD59EC">
              <w:t>ke p</w:t>
            </w:r>
            <w:r w:rsidRPr="00CD59EC">
              <w:rPr>
                <w:spacing w:val="-1"/>
              </w:rPr>
              <w:t>a</w:t>
            </w:r>
            <w:r w:rsidRPr="00CD59EC">
              <w:t>t</w:t>
            </w:r>
            <w:r w:rsidRPr="00CD59EC">
              <w:rPr>
                <w:spacing w:val="5"/>
              </w:rPr>
              <w:t>t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t>n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1"/>
              </w:rPr>
              <w:t>(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-1"/>
              </w:rPr>
              <w:t>a</w:t>
            </w:r>
            <w:r w:rsidRPr="00CD59EC">
              <w:t>p</w:t>
            </w:r>
            <w:r w:rsidRPr="00CD59EC">
              <w:rPr>
                <w:spacing w:val="-1"/>
              </w:rPr>
              <w:t>e</w:t>
            </w:r>
            <w:r w:rsidRPr="00CD59EC">
              <w:t xml:space="preserve">, </w:t>
            </w:r>
            <w:proofErr w:type="spellStart"/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8"/>
              </w:rPr>
              <w:t>l</w:t>
            </w:r>
            <w:r w:rsidRPr="00CD59EC">
              <w:rPr>
                <w:spacing w:val="4"/>
              </w:rPr>
              <w:t>o</w:t>
            </w:r>
            <w:r w:rsidRPr="00CD59EC">
              <w:t>u</w:t>
            </w:r>
            <w:r w:rsidRPr="00CD59EC">
              <w:rPr>
                <w:spacing w:val="1"/>
              </w:rPr>
              <w:t>r</w:t>
            </w:r>
            <w:proofErr w:type="spellEnd"/>
            <w:r w:rsidRPr="00CD59EC">
              <w:t>,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u</w:t>
            </w:r>
            <w:r w:rsidRPr="00CD59EC">
              <w:rPr>
                <w:spacing w:val="-4"/>
              </w:rPr>
              <w:t>mb</w:t>
            </w:r>
            <w:r w:rsidRPr="00CD59EC">
              <w:rPr>
                <w:spacing w:val="-1"/>
              </w:rPr>
              <w:t>e</w:t>
            </w:r>
            <w:r w:rsidRPr="00CD59EC">
              <w:t>r</w:t>
            </w:r>
            <w:r w:rsidRPr="00CD59EC">
              <w:rPr>
                <w:spacing w:val="3"/>
              </w:rPr>
              <w:t xml:space="preserve"> </w:t>
            </w:r>
            <w:r w:rsidRPr="00CD59EC">
              <w:rPr>
                <w:spacing w:val="-1"/>
              </w:rPr>
              <w:t>c</w:t>
            </w:r>
            <w:r w:rsidRPr="00CD59EC">
              <w:t>u</w:t>
            </w:r>
            <w:r w:rsidRPr="00CD59EC">
              <w:rPr>
                <w:spacing w:val="6"/>
              </w:rPr>
              <w:t>t</w:t>
            </w:r>
            <w:r w:rsidRPr="00CD59EC">
              <w:t xml:space="preserve">- 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u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1"/>
              </w:rPr>
              <w:t>)</w:t>
            </w:r>
            <w:r w:rsidRPr="00CD59EC">
              <w:t>.</w:t>
            </w:r>
          </w:p>
          <w:p w:rsidR="00512130" w:rsidRPr="00CD59EC" w:rsidRDefault="00CD59EC">
            <w:pPr>
              <w:spacing w:before="5"/>
              <w:ind w:left="103"/>
            </w:pPr>
            <w:r w:rsidRPr="00CD59EC">
              <w:pict>
                <v:shape id="_x0000_i1045" type="#_x0000_t75" style="width:76.5pt;height:10.5pt">
                  <v:imagedata r:id="rId25" o:title=""/>
                </v:shape>
              </w:pict>
            </w:r>
          </w:p>
          <w:p w:rsidR="00512130" w:rsidRPr="00CD59EC" w:rsidRDefault="00AF4515">
            <w:pPr>
              <w:spacing w:before="5"/>
              <w:ind w:left="103" w:right="165"/>
              <w:jc w:val="both"/>
            </w:pPr>
            <w:proofErr w:type="gramStart"/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>e</w:t>
            </w:r>
            <w:proofErr w:type="gramEnd"/>
            <w:r w:rsidRPr="00CD59EC">
              <w:t xml:space="preserve"> </w:t>
            </w:r>
            <w:r w:rsidRPr="00CD59EC">
              <w:rPr>
                <w:spacing w:val="-4"/>
              </w:rPr>
              <w:t>mi</w:t>
            </w:r>
            <w:r w:rsidRPr="00CD59EC">
              <w:rPr>
                <w:spacing w:val="2"/>
              </w:rPr>
              <w:t>ss</w:t>
            </w:r>
            <w:r w:rsidRPr="00CD59EC">
              <w:rPr>
                <w:spacing w:val="-4"/>
              </w:rPr>
              <w:t>i</w:t>
            </w:r>
            <w:r w:rsidRPr="00CD59EC">
              <w:t>ng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4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 xml:space="preserve">s </w:t>
            </w:r>
            <w:r w:rsidRPr="00CD59EC">
              <w:rPr>
                <w:spacing w:val="-4"/>
              </w:rPr>
              <w:t>i</w:t>
            </w:r>
            <w:r w:rsidRPr="00CD59EC">
              <w:t>n</w:t>
            </w:r>
            <w:r w:rsidRPr="00CD59EC">
              <w:rPr>
                <w:spacing w:val="2"/>
              </w:rPr>
              <w:t xml:space="preserve"> </w:t>
            </w:r>
            <w:r w:rsidRPr="00CD59EC">
              <w:t>a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5"/>
              </w:rPr>
              <w:t>r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3"/>
              </w:rPr>
              <w:t>e</w:t>
            </w:r>
            <w:r w:rsidRPr="00CD59EC">
              <w:t>s to</w:t>
            </w:r>
            <w:r w:rsidRPr="00CD59EC">
              <w:rPr>
                <w:spacing w:val="6"/>
              </w:rPr>
              <w:t xml:space="preserve"> </w:t>
            </w:r>
            <w:r w:rsidRPr="00CD59EC">
              <w:rPr>
                <w:spacing w:val="-8"/>
              </w:rPr>
              <w:t>m</w:t>
            </w:r>
            <w:r w:rsidRPr="00CD59EC">
              <w:rPr>
                <w:spacing w:val="1"/>
              </w:rPr>
              <w:t>a</w:t>
            </w:r>
            <w:r w:rsidRPr="00CD59EC">
              <w:t>ke a</w:t>
            </w:r>
            <w:r w:rsidRPr="00CD59EC">
              <w:rPr>
                <w:spacing w:val="1"/>
              </w:rPr>
              <w:t xml:space="preserve"> </w:t>
            </w:r>
            <w:r w:rsidRPr="00CD59EC">
              <w:t>p</w:t>
            </w:r>
            <w:r w:rsidRPr="00CD59EC">
              <w:rPr>
                <w:spacing w:val="-1"/>
              </w:rPr>
              <w:t>a</w:t>
            </w:r>
            <w:r w:rsidRPr="00CD59EC">
              <w:t>t</w:t>
            </w:r>
            <w:r w:rsidRPr="00CD59EC">
              <w:rPr>
                <w:spacing w:val="5"/>
              </w:rPr>
              <w:t>t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4"/>
              </w:rPr>
              <w:t>n</w:t>
            </w:r>
            <w:r w:rsidRPr="00CD59EC">
              <w:t>.</w:t>
            </w:r>
          </w:p>
          <w:p w:rsidR="00512130" w:rsidRPr="00CD59EC" w:rsidRDefault="00CD59EC">
            <w:pPr>
              <w:spacing w:before="5"/>
              <w:ind w:left="103"/>
            </w:pPr>
            <w:r w:rsidRPr="00CD59EC">
              <w:pict>
                <v:shape id="_x0000_i1046" type="#_x0000_t75" style="width:85.5pt;height:10.5pt">
                  <v:imagedata r:id="rId26" o:title=""/>
                </v:shape>
              </w:pict>
            </w:r>
          </w:p>
          <w:p w:rsidR="00512130" w:rsidRPr="00CD59EC" w:rsidRDefault="00AF4515">
            <w:pPr>
              <w:spacing w:before="5"/>
              <w:ind w:left="103" w:right="75"/>
            </w:pPr>
            <w:proofErr w:type="gramStart"/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>d</w:t>
            </w:r>
            <w:proofErr w:type="gramEnd"/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8"/>
              </w:rPr>
              <w:t>l</w:t>
            </w:r>
            <w:r w:rsidRPr="00CD59EC">
              <w:t>k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b</w:t>
            </w:r>
            <w:r w:rsidRPr="00CD59EC">
              <w:rPr>
                <w:spacing w:val="4"/>
              </w:rPr>
              <w:t>o</w:t>
            </w:r>
            <w:r w:rsidRPr="00CD59EC">
              <w:t xml:space="preserve">ut </w:t>
            </w:r>
            <w:r w:rsidRPr="00CD59EC">
              <w:rPr>
                <w:spacing w:val="4"/>
              </w:rPr>
              <w:t>d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-3"/>
              </w:rPr>
              <w:t>ff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t>t</w:t>
            </w:r>
            <w:r w:rsidRPr="00CD59EC">
              <w:rPr>
                <w:spacing w:val="6"/>
              </w:rPr>
              <w:t xml:space="preserve"> </w:t>
            </w:r>
            <w:r w:rsidRPr="00CD59EC">
              <w:t>p</w:t>
            </w:r>
            <w:r w:rsidRPr="00CD59EC">
              <w:rPr>
                <w:spacing w:val="-1"/>
              </w:rPr>
              <w:t>a</w:t>
            </w:r>
            <w:r w:rsidRPr="00CD59EC">
              <w:t>t</w:t>
            </w:r>
            <w:r w:rsidRPr="00CD59EC">
              <w:rPr>
                <w:spacing w:val="5"/>
              </w:rPr>
              <w:t>t</w:t>
            </w:r>
            <w:r w:rsidRPr="00CD59EC">
              <w:rPr>
                <w:spacing w:val="-5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4"/>
              </w:rPr>
              <w:t>n</w:t>
            </w:r>
            <w:r w:rsidRPr="00CD59EC">
              <w:t xml:space="preserve">s </w:t>
            </w:r>
            <w:r w:rsidRPr="00CD59EC">
              <w:rPr>
                <w:spacing w:val="4"/>
              </w:rPr>
              <w:t>o</w:t>
            </w:r>
            <w:r w:rsidRPr="00CD59EC">
              <w:t xml:space="preserve">n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8"/>
              </w:rPr>
              <w:t>i</w:t>
            </w:r>
            <w:r w:rsidRPr="00CD59EC">
              <w:t>r</w:t>
            </w:r>
            <w:r w:rsidRPr="00CD59EC">
              <w:rPr>
                <w:spacing w:val="3"/>
              </w:rPr>
              <w:t xml:space="preserve"> c</w:t>
            </w:r>
            <w:r w:rsidRPr="00CD59EC">
              <w:rPr>
                <w:spacing w:val="-8"/>
              </w:rPr>
              <w:t>l</w:t>
            </w:r>
            <w:r w:rsidRPr="00CD59EC">
              <w:rPr>
                <w:spacing w:val="4"/>
              </w:rPr>
              <w:t>ot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-2"/>
              </w:rPr>
              <w:t>s</w:t>
            </w:r>
            <w:r w:rsidRPr="00CD59EC">
              <w:t>,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7"/>
              </w:rPr>
              <w:t>f</w:t>
            </w:r>
            <w:r w:rsidRPr="00CD59EC">
              <w:rPr>
                <w:spacing w:val="4"/>
              </w:rPr>
              <w:t>o</w:t>
            </w:r>
            <w:r w:rsidRPr="00CD59EC">
              <w:t>ot p</w:t>
            </w:r>
            <w:r w:rsidRPr="00CD59EC">
              <w:rPr>
                <w:spacing w:val="5"/>
              </w:rPr>
              <w:t>r</w:t>
            </w:r>
            <w:r w:rsidRPr="00CD59EC">
              <w:rPr>
                <w:spacing w:val="-4"/>
              </w:rPr>
              <w:t>in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2"/>
              </w:rPr>
              <w:t>s</w:t>
            </w:r>
            <w:r w:rsidRPr="00CD59EC">
              <w:t>,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4"/>
              </w:rPr>
              <w:t>b</w:t>
            </w:r>
            <w:r w:rsidRPr="00CD59EC">
              <w:rPr>
                <w:spacing w:val="4"/>
              </w:rPr>
              <w:t>u</w:t>
            </w:r>
            <w:r w:rsidRPr="00CD59EC">
              <w:rPr>
                <w:spacing w:val="-4"/>
              </w:rPr>
              <w:t>il</w:t>
            </w:r>
            <w:r w:rsidRPr="00CD59EC">
              <w:rPr>
                <w:spacing w:val="4"/>
              </w:rPr>
              <w:t>d</w:t>
            </w:r>
            <w:r w:rsidRPr="00CD59EC">
              <w:rPr>
                <w:spacing w:val="-4"/>
              </w:rPr>
              <w:t>i</w:t>
            </w:r>
            <w:r w:rsidRPr="00CD59EC">
              <w:t>ng</w:t>
            </w:r>
            <w:r w:rsidRPr="00CD59EC">
              <w:rPr>
                <w:spacing w:val="-2"/>
              </w:rPr>
              <w:t>s</w:t>
            </w:r>
            <w:r w:rsidRPr="00CD59EC">
              <w:t xml:space="preserve">, </w:t>
            </w:r>
            <w:r w:rsidRPr="00CD59EC">
              <w:rPr>
                <w:spacing w:val="1"/>
              </w:rPr>
              <w:t>f</w:t>
            </w:r>
            <w:r w:rsidRPr="00CD59EC">
              <w:rPr>
                <w:spacing w:val="-8"/>
              </w:rPr>
              <w:t>l</w:t>
            </w:r>
            <w:r w:rsidRPr="00CD59EC">
              <w:rPr>
                <w:spacing w:val="4"/>
              </w:rPr>
              <w:t>o</w:t>
            </w:r>
            <w:r w:rsidRPr="00CD59EC">
              <w:t>w</w:t>
            </w:r>
            <w:r w:rsidRPr="00CD59EC">
              <w:rPr>
                <w:spacing w:val="-1"/>
              </w:rPr>
              <w:t>e</w:t>
            </w:r>
            <w:r w:rsidRPr="00CD59EC">
              <w:t>r</w:t>
            </w:r>
            <w:r w:rsidRPr="00CD59EC">
              <w:rPr>
                <w:spacing w:val="3"/>
              </w:rPr>
              <w:t xml:space="preserve"> </w:t>
            </w:r>
            <w:r w:rsidRPr="00CD59EC">
              <w:t>g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1"/>
              </w:rPr>
              <w:t>r</w:t>
            </w:r>
            <w:r w:rsidRPr="00CD59EC">
              <w:t>d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-2"/>
              </w:rPr>
              <w:t>s</w:t>
            </w:r>
            <w:r w:rsidRPr="00CD59EC">
              <w:t>.</w:t>
            </w:r>
          </w:p>
          <w:p w:rsidR="00512130" w:rsidRPr="00CD59EC" w:rsidRDefault="00CD59EC">
            <w:pPr>
              <w:spacing w:before="5"/>
              <w:ind w:left="103"/>
            </w:pPr>
            <w:r w:rsidRPr="00CD59EC">
              <w:pict>
                <v:shape id="_x0000_i1047" type="#_x0000_t75" style="width:84.75pt;height:10.5pt">
                  <v:imagedata r:id="rId23" o:title=""/>
                </v:shape>
              </w:pict>
            </w:r>
          </w:p>
          <w:p w:rsidR="00512130" w:rsidRPr="00CD59EC" w:rsidRDefault="00AF4515">
            <w:pPr>
              <w:spacing w:before="5"/>
              <w:ind w:left="103" w:right="244"/>
            </w:pPr>
            <w:proofErr w:type="gramStart"/>
            <w:r w:rsidRPr="00CD59EC">
              <w:rPr>
                <w:spacing w:val="4"/>
              </w:rPr>
              <w:t>d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-3"/>
              </w:rPr>
              <w:t>ff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t>t</w:t>
            </w:r>
            <w:proofErr w:type="gramEnd"/>
            <w:r w:rsidRPr="00CD59EC">
              <w:rPr>
                <w:spacing w:val="6"/>
              </w:rPr>
              <w:t xml:space="preserve"> 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-1"/>
              </w:rPr>
              <w:t>a</w:t>
            </w:r>
            <w:r w:rsidRPr="00CD59EC">
              <w:t>p</w:t>
            </w:r>
            <w:r w:rsidRPr="00CD59EC">
              <w:rPr>
                <w:spacing w:val="3"/>
              </w:rPr>
              <w:t>e</w:t>
            </w:r>
            <w:r w:rsidRPr="00CD59EC">
              <w:t>s u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-4"/>
              </w:rPr>
              <w:t>in</w:t>
            </w:r>
            <w:r w:rsidRPr="00CD59EC">
              <w:t>g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1"/>
              </w:rPr>
              <w:t>I</w:t>
            </w:r>
            <w:r w:rsidRPr="00CD59EC">
              <w:rPr>
                <w:spacing w:val="-1"/>
              </w:rPr>
              <w:t>C</w:t>
            </w:r>
            <w:r w:rsidRPr="00CD59EC">
              <w:t>T</w:t>
            </w:r>
            <w:r w:rsidRPr="00CD59EC">
              <w:rPr>
                <w:spacing w:val="3"/>
              </w:rPr>
              <w:t xml:space="preserve"> </w:t>
            </w:r>
            <w:r w:rsidRPr="00CD59EC">
              <w:t>d</w:t>
            </w:r>
            <w:r w:rsidRPr="00CD59EC">
              <w:rPr>
                <w:spacing w:val="-1"/>
              </w:rPr>
              <w:t>e</w:t>
            </w:r>
            <w:r w:rsidRPr="00CD59EC">
              <w:t>v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3"/>
              </w:rPr>
              <w:t>e</w:t>
            </w:r>
            <w:r w:rsidRPr="00CD59EC">
              <w:t>s to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8"/>
              </w:rPr>
              <w:t>m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4"/>
              </w:rPr>
              <w:t>k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t>p</w:t>
            </w:r>
            <w:r w:rsidRPr="00CD59EC">
              <w:rPr>
                <w:spacing w:val="-1"/>
              </w:rPr>
              <w:t>a</w:t>
            </w:r>
            <w:r w:rsidRPr="00CD59EC">
              <w:t>t</w:t>
            </w:r>
            <w:r w:rsidRPr="00CD59EC">
              <w:rPr>
                <w:spacing w:val="5"/>
              </w:rPr>
              <w:t>t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-2"/>
              </w:rPr>
              <w:t>s</w:t>
            </w:r>
            <w:r w:rsidRPr="00CD59EC">
              <w:t>.</w:t>
            </w:r>
          </w:p>
          <w:p w:rsidR="00512130" w:rsidRPr="00CD59EC" w:rsidRDefault="00CD59EC">
            <w:pPr>
              <w:spacing w:before="5"/>
              <w:ind w:left="103"/>
            </w:pPr>
            <w:r w:rsidRPr="00CD59EC">
              <w:pict>
                <v:shape id="_x0000_i1048" type="#_x0000_t75" style="width:86.25pt;height:10.5pt">
                  <v:imagedata r:id="rId27" o:title=""/>
                </v:shape>
              </w:pict>
            </w:r>
          </w:p>
          <w:p w:rsidR="00512130" w:rsidRPr="00CD59EC" w:rsidRDefault="00AF4515">
            <w:pPr>
              <w:spacing w:before="5"/>
              <w:ind w:left="103"/>
            </w:pPr>
            <w:r w:rsidRPr="00CD59EC">
              <w:t>p</w:t>
            </w:r>
            <w:r w:rsidRPr="00CD59EC">
              <w:rPr>
                <w:spacing w:val="-1"/>
              </w:rPr>
              <w:t>a</w:t>
            </w:r>
            <w:r w:rsidRPr="00CD59EC">
              <w:t>t</w:t>
            </w:r>
            <w:r w:rsidRPr="00CD59EC">
              <w:rPr>
                <w:spacing w:val="5"/>
              </w:rPr>
              <w:t>t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4"/>
              </w:rPr>
              <w:t>n</w:t>
            </w:r>
            <w:r w:rsidRPr="00CD59EC">
              <w:t>s u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-4"/>
              </w:rPr>
              <w:t>in</w:t>
            </w:r>
            <w:r w:rsidRPr="00CD59EC">
              <w:t>g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1"/>
              </w:rPr>
              <w:t>I</w:t>
            </w:r>
            <w:r w:rsidRPr="00CD59EC">
              <w:rPr>
                <w:spacing w:val="-1"/>
              </w:rPr>
              <w:t>C</w:t>
            </w:r>
            <w:r w:rsidRPr="00CD59EC">
              <w:t>T</w:t>
            </w:r>
          </w:p>
          <w:p w:rsidR="00512130" w:rsidRPr="00CD59EC" w:rsidRDefault="00AF4515">
            <w:pPr>
              <w:spacing w:line="220" w:lineRule="exact"/>
              <w:ind w:left="103"/>
            </w:pPr>
            <w:r w:rsidRPr="00CD59EC">
              <w:t>d</w:t>
            </w:r>
            <w:r w:rsidRPr="00CD59EC">
              <w:rPr>
                <w:spacing w:val="-1"/>
              </w:rPr>
              <w:t>e</w:t>
            </w:r>
            <w:r w:rsidRPr="00CD59EC">
              <w:t>v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3"/>
              </w:rPr>
              <w:t>e</w:t>
            </w:r>
            <w:r w:rsidRPr="00CD59EC">
              <w:t>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before="1"/>
              <w:ind w:left="103" w:right="252"/>
              <w:rPr>
                <w:rFonts w:eastAsia="Calibri"/>
              </w:rPr>
            </w:pPr>
            <w:proofErr w:type="spellStart"/>
            <w:r w:rsidRPr="00CD59EC">
              <w:rPr>
                <w:rFonts w:eastAsia="Calibri"/>
              </w:rPr>
              <w:t>Rea</w:t>
            </w:r>
            <w:r w:rsidRPr="00CD59EC">
              <w:rPr>
                <w:rFonts w:eastAsia="Calibri"/>
                <w:spacing w:val="-2"/>
              </w:rPr>
              <w:t>li</w:t>
            </w:r>
            <w:r w:rsidRPr="00CD59EC">
              <w:rPr>
                <w:rFonts w:eastAsia="Calibri"/>
              </w:rPr>
              <w:t>a</w:t>
            </w:r>
            <w:proofErr w:type="spellEnd"/>
            <w:r w:rsidRPr="00CD59EC">
              <w:rPr>
                <w:rFonts w:eastAsia="Calibri"/>
              </w:rPr>
              <w:t xml:space="preserve"> </w:t>
            </w:r>
            <w:r w:rsidRPr="00CD59EC">
              <w:rPr>
                <w:rFonts w:eastAsia="Calibri"/>
                <w:spacing w:val="1"/>
              </w:rPr>
              <w:t>C</w:t>
            </w:r>
            <w:r w:rsidRPr="00CD59EC">
              <w:rPr>
                <w:rFonts w:eastAsia="Calibri"/>
                <w:spacing w:val="-1"/>
              </w:rPr>
              <w:t>oun</w:t>
            </w:r>
            <w:r w:rsidRPr="00CD59EC">
              <w:rPr>
                <w:rFonts w:eastAsia="Calibri"/>
                <w:spacing w:val="1"/>
              </w:rPr>
              <w:t>t</w:t>
            </w:r>
            <w:r w:rsidRPr="00CD59EC">
              <w:rPr>
                <w:rFonts w:eastAsia="Calibri"/>
              </w:rPr>
              <w:t>e</w:t>
            </w:r>
            <w:r w:rsidRPr="00CD59EC">
              <w:rPr>
                <w:rFonts w:eastAsia="Calibri"/>
                <w:spacing w:val="-1"/>
              </w:rPr>
              <w:t>r</w:t>
            </w:r>
            <w:r w:rsidRPr="00CD59EC">
              <w:rPr>
                <w:rFonts w:eastAsia="Calibri"/>
              </w:rPr>
              <w:t xml:space="preserve">s </w:t>
            </w:r>
            <w:r w:rsidRPr="00CD59EC">
              <w:rPr>
                <w:rFonts w:eastAsia="Calibri"/>
                <w:spacing w:val="-1"/>
              </w:rPr>
              <w:t>ch</w:t>
            </w:r>
            <w:r w:rsidRPr="00CD59EC">
              <w:rPr>
                <w:rFonts w:eastAsia="Calibri"/>
              </w:rPr>
              <w:t>a</w:t>
            </w:r>
            <w:r w:rsidRPr="00CD59EC">
              <w:rPr>
                <w:rFonts w:eastAsia="Calibri"/>
                <w:spacing w:val="-2"/>
              </w:rPr>
              <w:t>r</w:t>
            </w:r>
            <w:r w:rsidRPr="00CD59EC">
              <w:rPr>
                <w:rFonts w:eastAsia="Calibri"/>
                <w:spacing w:val="1"/>
              </w:rPr>
              <w:t>t</w:t>
            </w:r>
            <w:r w:rsidRPr="00CD59EC">
              <w:rPr>
                <w:rFonts w:eastAsia="Calibri"/>
              </w:rPr>
              <w:t>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before="1"/>
              <w:ind w:left="99" w:right="105"/>
              <w:rPr>
                <w:rFonts w:eastAsia="Calibri"/>
              </w:rPr>
            </w:pPr>
            <w:r w:rsidRPr="00CD59EC">
              <w:rPr>
                <w:rFonts w:eastAsia="Calibri"/>
                <w:b/>
                <w:spacing w:val="-1"/>
              </w:rPr>
              <w:t>.</w:t>
            </w:r>
            <w:proofErr w:type="spellStart"/>
            <w:r w:rsidRPr="00CD59EC">
              <w:rPr>
                <w:rFonts w:eastAsia="Calibri"/>
                <w:b/>
                <w:spacing w:val="1"/>
              </w:rPr>
              <w:t>O</w:t>
            </w:r>
            <w:r w:rsidRPr="00CD59EC">
              <w:rPr>
                <w:rFonts w:eastAsia="Calibri"/>
                <w:b/>
              </w:rPr>
              <w:t>bser</w:t>
            </w:r>
            <w:r w:rsidRPr="00CD59EC">
              <w:rPr>
                <w:rFonts w:eastAsia="Calibri"/>
                <w:b/>
                <w:spacing w:val="1"/>
              </w:rPr>
              <w:t>v</w:t>
            </w:r>
            <w:r w:rsidRPr="00CD59EC">
              <w:rPr>
                <w:rFonts w:eastAsia="Calibri"/>
                <w:b/>
              </w:rPr>
              <w:t>a</w:t>
            </w:r>
            <w:proofErr w:type="spellEnd"/>
            <w:r w:rsidRPr="00CD59EC">
              <w:rPr>
                <w:rFonts w:eastAsia="Calibri"/>
                <w:b/>
              </w:rPr>
              <w:t xml:space="preserve"> </w:t>
            </w:r>
            <w:proofErr w:type="spellStart"/>
            <w:r w:rsidRPr="00CD59EC">
              <w:rPr>
                <w:rFonts w:eastAsia="Calibri"/>
                <w:b/>
                <w:spacing w:val="-1"/>
              </w:rPr>
              <w:t>ti</w:t>
            </w:r>
            <w:r w:rsidRPr="00CD59EC">
              <w:rPr>
                <w:rFonts w:eastAsia="Calibri"/>
                <w:b/>
              </w:rPr>
              <w:t>on</w:t>
            </w:r>
            <w:proofErr w:type="spellEnd"/>
          </w:p>
          <w:p w:rsidR="00512130" w:rsidRPr="00CD59EC" w:rsidRDefault="00AF4515">
            <w:pPr>
              <w:ind w:left="99" w:right="121"/>
              <w:rPr>
                <w:rFonts w:eastAsia="Calibri"/>
              </w:rPr>
            </w:pPr>
            <w:r w:rsidRPr="00CD59EC">
              <w:rPr>
                <w:rFonts w:eastAsia="Calibri"/>
                <w:b/>
                <w:spacing w:val="-1"/>
              </w:rPr>
              <w:t>2.</w:t>
            </w:r>
            <w:r w:rsidRPr="00CD59EC">
              <w:rPr>
                <w:rFonts w:eastAsia="Calibri"/>
                <w:b/>
                <w:spacing w:val="1"/>
              </w:rPr>
              <w:t>Ora</w:t>
            </w:r>
            <w:r w:rsidRPr="00CD59EC">
              <w:rPr>
                <w:rFonts w:eastAsia="Calibri"/>
                <w:b/>
              </w:rPr>
              <w:t>l qu</w:t>
            </w:r>
            <w:r w:rsidRPr="00CD59EC">
              <w:rPr>
                <w:rFonts w:eastAsia="Calibri"/>
                <w:b/>
                <w:spacing w:val="-1"/>
              </w:rPr>
              <w:t>e</w:t>
            </w:r>
            <w:r w:rsidRPr="00CD59EC">
              <w:rPr>
                <w:rFonts w:eastAsia="Calibri"/>
                <w:b/>
              </w:rPr>
              <w:t>s</w:t>
            </w:r>
            <w:r w:rsidRPr="00CD59EC">
              <w:rPr>
                <w:rFonts w:eastAsia="Calibri"/>
                <w:b/>
                <w:spacing w:val="-1"/>
              </w:rPr>
              <w:t>ti</w:t>
            </w:r>
            <w:r w:rsidRPr="00CD59EC">
              <w:rPr>
                <w:rFonts w:eastAsia="Calibri"/>
                <w:b/>
              </w:rPr>
              <w:t>on s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</w:tr>
      <w:tr w:rsidR="00512130" w:rsidRPr="00CD59EC">
        <w:trPr>
          <w:trHeight w:hRule="exact" w:val="1473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CD59EC">
            <w:pPr>
              <w:spacing w:line="240" w:lineRule="exact"/>
              <w:ind w:left="103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line="240" w:lineRule="exact"/>
              <w:ind w:left="103"/>
              <w:rPr>
                <w:rFonts w:eastAsia="Calibri"/>
              </w:rPr>
            </w:pPr>
            <w:r w:rsidRPr="00CD59EC">
              <w:rPr>
                <w:rFonts w:eastAsia="Calibri"/>
                <w:spacing w:val="-1"/>
              </w:rPr>
              <w:t>1</w:t>
            </w:r>
            <w:r w:rsidRPr="00CD59EC">
              <w:rPr>
                <w:rFonts w:eastAsia="Calibri"/>
              </w:rPr>
              <w:t>-</w:t>
            </w:r>
          </w:p>
          <w:p w:rsidR="00512130" w:rsidRPr="00CD59EC" w:rsidRDefault="00AF4515">
            <w:pPr>
              <w:ind w:left="103"/>
              <w:rPr>
                <w:rFonts w:eastAsia="Calibri"/>
              </w:rPr>
            </w:pPr>
            <w:r w:rsidRPr="00CD59EC">
              <w:rPr>
                <w:rFonts w:eastAsia="Calibri"/>
              </w:rPr>
              <w:t>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>
            <w:pPr>
              <w:spacing w:before="9" w:line="220" w:lineRule="exact"/>
              <w:rPr>
                <w:sz w:val="22"/>
                <w:szCs w:val="22"/>
              </w:rPr>
            </w:pPr>
          </w:p>
          <w:p w:rsidR="00512130" w:rsidRPr="00CD59EC" w:rsidRDefault="00AF4515">
            <w:pPr>
              <w:spacing w:line="220" w:lineRule="exact"/>
              <w:ind w:left="527" w:right="102" w:hanging="392"/>
            </w:pPr>
            <w:r w:rsidRPr="00CD59EC">
              <w:rPr>
                <w:spacing w:val="1"/>
              </w:rPr>
              <w:t>P</w:t>
            </w:r>
            <w:r w:rsidRPr="00CD59EC">
              <w:rPr>
                <w:spacing w:val="-4"/>
              </w:rPr>
              <w:t>A</w:t>
            </w:r>
            <w:r w:rsidRPr="00CD59EC">
              <w:rPr>
                <w:spacing w:val="2"/>
              </w:rPr>
              <w:t>TTE</w:t>
            </w:r>
            <w:r w:rsidRPr="00CD59EC">
              <w:rPr>
                <w:spacing w:val="-1"/>
              </w:rPr>
              <w:t>R</w:t>
            </w:r>
            <w:r w:rsidRPr="00CD59EC">
              <w:t>N S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line="220" w:lineRule="exact"/>
              <w:ind w:left="103"/>
            </w:pPr>
            <w:r w:rsidRPr="00CD59EC">
              <w:rPr>
                <w:spacing w:val="2"/>
              </w:rPr>
              <w:t>B</w:t>
            </w:r>
            <w:r w:rsidRPr="00CD59EC">
              <w:t>y</w:t>
            </w:r>
            <w:r w:rsidRPr="00CD59EC">
              <w:rPr>
                <w:spacing w:val="-6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t>d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f</w:t>
            </w:r>
            <w:r w:rsidRPr="00CD59EC">
              <w:rPr>
                <w:spacing w:val="-5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>e</w:t>
            </w:r>
          </w:p>
          <w:p w:rsidR="00512130" w:rsidRPr="00CD59EC" w:rsidRDefault="00AF4515">
            <w:pPr>
              <w:spacing w:before="2"/>
              <w:ind w:left="103" w:right="422"/>
            </w:pPr>
            <w:r w:rsidRPr="00CD59EC">
              <w:rPr>
                <w:spacing w:val="-2"/>
              </w:rPr>
              <w:t>s</w:t>
            </w:r>
            <w:r w:rsidRPr="00CD59EC">
              <w:t>u</w:t>
            </w:r>
            <w:r w:rsidRPr="00CD59EC">
              <w:rPr>
                <w:spacing w:val="-4"/>
              </w:rPr>
              <w:t>b</w:t>
            </w:r>
            <w:r w:rsidRPr="00CD59EC">
              <w:rPr>
                <w:spacing w:val="5"/>
              </w:rPr>
              <w:t>-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 xml:space="preserve">d,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 xml:space="preserve">e </w:t>
            </w:r>
            <w:r w:rsidRPr="00CD59EC">
              <w:rPr>
                <w:spacing w:val="-4"/>
              </w:rPr>
              <w:t>l</w:t>
            </w:r>
            <w:r w:rsidRPr="00CD59EC">
              <w:rPr>
                <w:spacing w:val="-1"/>
              </w:rPr>
              <w:t>ea</w:t>
            </w:r>
            <w:r w:rsidRPr="00CD59EC">
              <w:rPr>
                <w:spacing w:val="5"/>
              </w:rPr>
              <w:t>r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-1"/>
              </w:rPr>
              <w:t>e</w:t>
            </w:r>
            <w:r w:rsidRPr="00CD59EC">
              <w:t>r</w:t>
            </w:r>
            <w:r w:rsidRPr="00CD59EC">
              <w:rPr>
                <w:spacing w:val="3"/>
              </w:rPr>
              <w:t xml:space="preserve"> 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4"/>
              </w:rPr>
              <w:t>ou</w:t>
            </w:r>
            <w:r w:rsidRPr="00CD59EC">
              <w:rPr>
                <w:spacing w:val="-8"/>
              </w:rPr>
              <w:t>l</w:t>
            </w:r>
            <w:r w:rsidRPr="00CD59EC">
              <w:t>d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4"/>
              </w:rPr>
              <w:t>b</w:t>
            </w:r>
            <w:r w:rsidRPr="00CD59EC">
              <w:t xml:space="preserve">e </w:t>
            </w:r>
            <w:r w:rsidRPr="00CD59EC">
              <w:rPr>
                <w:spacing w:val="-1"/>
              </w:rPr>
              <w:t>a</w:t>
            </w:r>
            <w:r w:rsidRPr="00CD59EC">
              <w:t>b</w:t>
            </w:r>
            <w:r w:rsidRPr="00CD59EC">
              <w:rPr>
                <w:spacing w:val="-4"/>
              </w:rPr>
              <w:t>l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4"/>
              </w:rPr>
              <w:t>to</w:t>
            </w:r>
            <w:r w:rsidRPr="00CD59EC">
              <w:t>:</w:t>
            </w:r>
          </w:p>
          <w:p w:rsidR="00512130" w:rsidRPr="00CD59EC" w:rsidRDefault="00512130">
            <w:pPr>
              <w:spacing w:before="10" w:line="220" w:lineRule="exact"/>
              <w:rPr>
                <w:sz w:val="22"/>
                <w:szCs w:val="22"/>
              </w:rPr>
            </w:pPr>
          </w:p>
          <w:p w:rsidR="00512130" w:rsidRPr="00CD59EC" w:rsidRDefault="00AF4515">
            <w:pPr>
              <w:ind w:left="103"/>
            </w:pPr>
            <w:r w:rsidRPr="00CD59EC">
              <w:rPr>
                <w:spacing w:val="-1"/>
              </w:rPr>
              <w:t>a</w:t>
            </w:r>
            <w:r w:rsidRPr="00CD59EC">
              <w:t>)</w:t>
            </w:r>
            <w:r w:rsidRPr="00CD59EC">
              <w:rPr>
                <w:spacing w:val="3"/>
              </w:rPr>
              <w:t xml:space="preserve"> </w:t>
            </w:r>
            <w:r w:rsidRPr="00CD59EC">
              <w:rPr>
                <w:spacing w:val="-8"/>
              </w:rPr>
              <w:t>i</w:t>
            </w:r>
            <w:r w:rsidRPr="00CD59EC">
              <w:t>d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8"/>
              </w:rPr>
              <w:t>t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1"/>
              </w:rPr>
              <w:t>f</w:t>
            </w:r>
            <w:r w:rsidRPr="00CD59EC">
              <w:t>y</w:t>
            </w:r>
            <w:r w:rsidRPr="00CD59EC">
              <w:rPr>
                <w:spacing w:val="-6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>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>
            <w:pPr>
              <w:spacing w:before="4" w:line="220" w:lineRule="exact"/>
              <w:rPr>
                <w:sz w:val="22"/>
                <w:szCs w:val="22"/>
              </w:rPr>
            </w:pPr>
          </w:p>
          <w:p w:rsidR="00512130" w:rsidRPr="00CD59EC" w:rsidRDefault="00AF4515">
            <w:pPr>
              <w:ind w:left="103" w:right="235"/>
            </w:pPr>
            <w:r w:rsidRPr="00CD59EC">
              <w:rPr>
                <w:spacing w:val="-1"/>
              </w:rPr>
              <w:t>W</w:t>
            </w:r>
            <w:r w:rsidRPr="00CD59EC">
              <w:t>h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3"/>
              </w:rPr>
              <w:t>c</w:t>
            </w:r>
            <w:r w:rsidRPr="00CD59EC">
              <w:t>h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4"/>
              </w:rPr>
              <w:t>ot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-1"/>
              </w:rPr>
              <w:t>e</w:t>
            </w:r>
            <w:r w:rsidRPr="00CD59EC">
              <w:t>r</w:t>
            </w:r>
            <w:r w:rsidRPr="00CD59EC">
              <w:rPr>
                <w:spacing w:val="3"/>
              </w:rPr>
              <w:t xml:space="preserve"> </w:t>
            </w:r>
            <w:r w:rsidRPr="00CD59EC">
              <w:t>p</w:t>
            </w:r>
            <w:r w:rsidRPr="00CD59EC">
              <w:rPr>
                <w:spacing w:val="-5"/>
              </w:rPr>
              <w:t>a</w:t>
            </w:r>
            <w:r w:rsidRPr="00CD59EC">
              <w:t>t</w:t>
            </w:r>
            <w:r w:rsidRPr="00CD59EC">
              <w:rPr>
                <w:spacing w:val="5"/>
              </w:rPr>
              <w:t>t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t xml:space="preserve">n </w:t>
            </w:r>
            <w:r w:rsidRPr="00CD59EC">
              <w:rPr>
                <w:spacing w:val="-1"/>
              </w:rPr>
              <w:t>ca</w:t>
            </w:r>
            <w:r w:rsidRPr="00CD59EC">
              <w:t>n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8"/>
              </w:rPr>
              <w:t>y</w:t>
            </w:r>
            <w:r w:rsidRPr="00CD59EC">
              <w:rPr>
                <w:spacing w:val="4"/>
              </w:rPr>
              <w:t>o</w:t>
            </w:r>
            <w:r w:rsidRPr="00CD59EC">
              <w:t>u</w:t>
            </w:r>
            <w:r w:rsidRPr="00CD59EC">
              <w:rPr>
                <w:spacing w:val="6"/>
              </w:rPr>
              <w:t xml:space="preserve"> </w:t>
            </w:r>
            <w:r w:rsidRPr="00CD59EC">
              <w:rPr>
                <w:spacing w:val="-8"/>
              </w:rPr>
              <w:t>m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4"/>
              </w:rPr>
              <w:t>k</w:t>
            </w:r>
            <w:r w:rsidRPr="00CD59EC">
              <w:rPr>
                <w:spacing w:val="3"/>
              </w:rPr>
              <w:t>e</w:t>
            </w:r>
            <w:r w:rsidRPr="00CD59EC">
              <w:t xml:space="preserve">? </w:t>
            </w:r>
            <w:r w:rsidRPr="00CD59EC">
              <w:rPr>
                <w:spacing w:val="-1"/>
              </w:rPr>
              <w:t>W</w:t>
            </w:r>
            <w:r w:rsidRPr="00CD59EC">
              <w:t>h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3"/>
              </w:rPr>
              <w:t>c</w:t>
            </w:r>
            <w:r w:rsidRPr="00CD59EC">
              <w:t>h</w:t>
            </w:r>
            <w:r w:rsidRPr="00CD59EC">
              <w:rPr>
                <w:spacing w:val="-2"/>
              </w:rPr>
              <w:t xml:space="preserve"> </w:t>
            </w:r>
            <w:r w:rsidRPr="00CD59EC">
              <w:t>p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1"/>
              </w:rPr>
              <w:t>r</w:t>
            </w:r>
            <w:r w:rsidRPr="00CD59EC">
              <w:t>t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f</w:t>
            </w:r>
            <w:r w:rsidRPr="00CD59EC">
              <w:rPr>
                <w:spacing w:val="-5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>e</w:t>
            </w:r>
          </w:p>
          <w:p w:rsidR="00512130" w:rsidRPr="00CD59EC" w:rsidRDefault="00AF4515">
            <w:pPr>
              <w:spacing w:line="220" w:lineRule="exact"/>
              <w:ind w:left="103"/>
            </w:pPr>
            <w:proofErr w:type="gramStart"/>
            <w:r w:rsidRPr="00CD59EC">
              <w:t>p</w:t>
            </w:r>
            <w:r w:rsidRPr="00CD59EC">
              <w:rPr>
                <w:spacing w:val="-1"/>
              </w:rPr>
              <w:t>a</w:t>
            </w:r>
            <w:r w:rsidRPr="00CD59EC">
              <w:t>t</w:t>
            </w:r>
            <w:r w:rsidRPr="00CD59EC">
              <w:rPr>
                <w:spacing w:val="5"/>
              </w:rPr>
              <w:t>t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t>n</w:t>
            </w:r>
            <w:proofErr w:type="gramEnd"/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1"/>
              </w:rPr>
              <w:t>e</w:t>
            </w:r>
            <w:r w:rsidRPr="00CD59EC">
              <w:t>p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-5"/>
              </w:rPr>
              <w:t>a</w:t>
            </w:r>
            <w:r w:rsidRPr="00CD59EC">
              <w:rPr>
                <w:spacing w:val="4"/>
              </w:rPr>
              <w:t>t</w:t>
            </w:r>
            <w:r w:rsidRPr="00CD59EC">
              <w:t xml:space="preserve">s 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l</w:t>
            </w:r>
            <w:r w:rsidRPr="00CD59EC">
              <w:rPr>
                <w:spacing w:val="1"/>
              </w:rPr>
              <w:t>f</w:t>
            </w:r>
            <w:r w:rsidRPr="00CD59EC">
              <w:t>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line="220" w:lineRule="exact"/>
              <w:ind w:left="103"/>
            </w:pP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mm</w:t>
            </w:r>
            <w:r w:rsidRPr="00CD59EC">
              <w:rPr>
                <w:spacing w:val="4"/>
              </w:rPr>
              <w:t>u</w:t>
            </w:r>
            <w:r w:rsidRPr="00CD59EC">
              <w:t>n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-1"/>
              </w:rPr>
              <w:t>ca</w:t>
            </w:r>
            <w:r w:rsidRPr="00CD59EC">
              <w:rPr>
                <w:spacing w:val="8"/>
              </w:rPr>
              <w:t>t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</w:p>
          <w:p w:rsidR="00512130" w:rsidRPr="00CD59EC" w:rsidRDefault="00AF4515">
            <w:pPr>
              <w:spacing w:before="6" w:line="220" w:lineRule="exact"/>
              <w:ind w:left="103" w:right="358"/>
            </w:pP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 xml:space="preserve">d 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ll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b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</w:p>
          <w:p w:rsidR="00512130" w:rsidRPr="00CD59EC" w:rsidRDefault="00512130">
            <w:pPr>
              <w:spacing w:before="8" w:line="220" w:lineRule="exact"/>
              <w:rPr>
                <w:sz w:val="22"/>
                <w:szCs w:val="22"/>
              </w:rPr>
            </w:pPr>
          </w:p>
          <w:p w:rsidR="00512130" w:rsidRPr="00CD59EC" w:rsidRDefault="00AF4515">
            <w:pPr>
              <w:ind w:left="103" w:right="102"/>
            </w:pPr>
            <w:r w:rsidRPr="00CD59EC">
              <w:rPr>
                <w:spacing w:val="-1"/>
              </w:rPr>
              <w:t>C</w:t>
            </w:r>
            <w:r w:rsidRPr="00CD59EC">
              <w:rPr>
                <w:spacing w:val="5"/>
              </w:rPr>
              <w:t>r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8"/>
              </w:rPr>
              <w:t>t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3"/>
              </w:rPr>
              <w:t>a</w:t>
            </w:r>
            <w:r w:rsidRPr="00CD59EC">
              <w:t>l</w:t>
            </w:r>
            <w:r w:rsidRPr="00CD59EC">
              <w:rPr>
                <w:spacing w:val="-6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t>h</w:t>
            </w:r>
            <w:r w:rsidRPr="00CD59EC">
              <w:rPr>
                <w:spacing w:val="-4"/>
              </w:rPr>
              <w:t>i</w:t>
            </w:r>
            <w:r w:rsidRPr="00CD59EC">
              <w:t>n</w:t>
            </w:r>
            <w:r w:rsidRPr="00CD59EC">
              <w:rPr>
                <w:spacing w:val="4"/>
              </w:rPr>
              <w:t>k</w:t>
            </w:r>
            <w:r w:rsidRPr="00CD59EC">
              <w:rPr>
                <w:spacing w:val="-4"/>
              </w:rPr>
              <w:t>i</w:t>
            </w:r>
            <w:r w:rsidRPr="00CD59EC">
              <w:t xml:space="preserve">ng 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>d</w:t>
            </w:r>
            <w:r w:rsidRPr="00CD59EC">
              <w:rPr>
                <w:spacing w:val="2"/>
              </w:rPr>
              <w:t xml:space="preserve"> </w:t>
            </w:r>
            <w:r w:rsidRPr="00CD59EC">
              <w:t>p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l</w:t>
            </w:r>
            <w:r w:rsidRPr="00CD59EC">
              <w:rPr>
                <w:spacing w:val="3"/>
              </w:rPr>
              <w:t>e</w:t>
            </w:r>
            <w:r w:rsidRPr="00CD59EC">
              <w:t>m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line="220" w:lineRule="exact"/>
              <w:ind w:left="103"/>
            </w:pPr>
            <w:r w:rsidRPr="00CD59EC">
              <w:rPr>
                <w:spacing w:val="-1"/>
              </w:rPr>
              <w:t>Re</w:t>
            </w:r>
            <w:r w:rsidRPr="00CD59EC">
              <w:rPr>
                <w:spacing w:val="-2"/>
              </w:rPr>
              <w:t>s</w:t>
            </w:r>
            <w:r w:rsidRPr="00CD59EC">
              <w:t>p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4"/>
              </w:rPr>
              <w:t>b</w:t>
            </w:r>
            <w:r w:rsidRPr="00CD59EC">
              <w:t>i</w:t>
            </w:r>
            <w:r w:rsidRPr="00CD59EC">
              <w:rPr>
                <w:spacing w:val="1"/>
              </w:rPr>
              <w:t>l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8"/>
              </w:rPr>
              <w:t>t</w:t>
            </w:r>
            <w:r w:rsidRPr="00CD59EC">
              <w:t>y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>
            <w:pPr>
              <w:spacing w:before="4" w:line="220" w:lineRule="exact"/>
              <w:rPr>
                <w:sz w:val="22"/>
                <w:szCs w:val="22"/>
              </w:rPr>
            </w:pPr>
          </w:p>
          <w:p w:rsidR="00512130" w:rsidRPr="00CD59EC" w:rsidRDefault="00AF4515">
            <w:pPr>
              <w:ind w:left="103" w:right="82"/>
            </w:pPr>
            <w:r w:rsidRPr="00CD59EC">
              <w:rPr>
                <w:spacing w:val="-7"/>
              </w:rPr>
              <w:t>f</w:t>
            </w:r>
            <w:r w:rsidRPr="00CD59EC">
              <w:t>)</w:t>
            </w:r>
            <w:r w:rsidRPr="00CD59EC">
              <w:rPr>
                <w:spacing w:val="7"/>
              </w:rPr>
              <w:t xml:space="preserve"> </w:t>
            </w:r>
            <w:proofErr w:type="gramStart"/>
            <w:r w:rsidRPr="00CD59EC">
              <w:rPr>
                <w:spacing w:val="-4"/>
              </w:rPr>
              <w:t>i</w:t>
            </w:r>
            <w:r w:rsidRPr="00CD59EC">
              <w:t>d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8"/>
              </w:rPr>
              <w:t>t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-3"/>
              </w:rPr>
              <w:t>f</w:t>
            </w:r>
            <w:r w:rsidRPr="00CD59EC">
              <w:t>y</w:t>
            </w:r>
            <w:proofErr w:type="gramEnd"/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 xml:space="preserve">e 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1"/>
              </w:rPr>
              <w:t>e</w:t>
            </w:r>
            <w:r w:rsidRPr="00CD59EC">
              <w:t>p</w:t>
            </w:r>
            <w:r w:rsidRPr="00CD59EC">
              <w:rPr>
                <w:spacing w:val="-1"/>
              </w:rPr>
              <w:t>ea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in</w:t>
            </w:r>
            <w:r w:rsidRPr="00CD59EC">
              <w:t>g</w:t>
            </w:r>
            <w:r w:rsidRPr="00CD59EC">
              <w:rPr>
                <w:spacing w:val="2"/>
              </w:rPr>
              <w:t xml:space="preserve"> </w:t>
            </w:r>
            <w:r w:rsidRPr="00CD59EC">
              <w:t>p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1"/>
              </w:rPr>
              <w:t>r</w:t>
            </w:r>
            <w:r w:rsidRPr="00CD59EC">
              <w:t>t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f</w:t>
            </w:r>
            <w:r w:rsidRPr="00CD59EC">
              <w:rPr>
                <w:spacing w:val="-5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>e p</w:t>
            </w:r>
            <w:r w:rsidRPr="00CD59EC">
              <w:rPr>
                <w:spacing w:val="-1"/>
              </w:rPr>
              <w:t>a</w:t>
            </w:r>
            <w:r w:rsidRPr="00CD59EC">
              <w:t>t</w:t>
            </w:r>
            <w:r w:rsidRPr="00CD59EC">
              <w:rPr>
                <w:spacing w:val="5"/>
              </w:rPr>
              <w:t>t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-2"/>
              </w:rPr>
              <w:t>s</w:t>
            </w:r>
            <w:r w:rsidRPr="00CD59EC">
              <w:t>.</w:t>
            </w:r>
          </w:p>
          <w:p w:rsidR="00512130" w:rsidRPr="00CD59EC" w:rsidRDefault="00AF4515">
            <w:pPr>
              <w:spacing w:line="220" w:lineRule="exact"/>
              <w:ind w:left="103"/>
            </w:pPr>
            <w:r w:rsidRPr="00CD59EC">
              <w:t>g)</w:t>
            </w:r>
            <w:r w:rsidRPr="00CD59EC">
              <w:rPr>
                <w:spacing w:val="3"/>
              </w:rPr>
              <w:t xml:space="preserve"> </w:t>
            </w:r>
            <w:r w:rsidRPr="00CD59EC">
              <w:rPr>
                <w:spacing w:val="-1"/>
              </w:rPr>
              <w:t>a</w:t>
            </w:r>
            <w:r w:rsidRPr="00CD59EC">
              <w:t>pp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4"/>
              </w:rPr>
              <w:t>t</w:t>
            </w:r>
            <w:r w:rsidRPr="00CD59EC">
              <w:t>e</w:t>
            </w:r>
          </w:p>
          <w:p w:rsidR="00512130" w:rsidRPr="00CD59EC" w:rsidRDefault="00AF4515">
            <w:pPr>
              <w:spacing w:before="2"/>
              <w:ind w:left="103"/>
            </w:pPr>
            <w:r w:rsidRPr="00CD59EC">
              <w:t>p</w:t>
            </w:r>
            <w:r w:rsidRPr="00CD59EC">
              <w:rPr>
                <w:spacing w:val="-1"/>
              </w:rPr>
              <w:t>a</w:t>
            </w:r>
            <w:r w:rsidRPr="00CD59EC">
              <w:t>t</w:t>
            </w:r>
            <w:r w:rsidRPr="00CD59EC">
              <w:rPr>
                <w:spacing w:val="5"/>
              </w:rPr>
              <w:t>t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t>n</w:t>
            </w:r>
            <w:r w:rsidRPr="00CD59EC">
              <w:rPr>
                <w:spacing w:val="-2"/>
              </w:rPr>
              <w:t xml:space="preserve"> </w:t>
            </w:r>
            <w:r w:rsidRPr="00CD59EC">
              <w:t xml:space="preserve">s </w:t>
            </w:r>
            <w:r w:rsidRPr="00CD59EC">
              <w:rPr>
                <w:spacing w:val="-4"/>
              </w:rPr>
              <w:t>i</w:t>
            </w:r>
            <w:r w:rsidRPr="00CD59EC">
              <w:t>n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8"/>
              </w:rPr>
              <w:t>i</w:t>
            </w:r>
            <w:r w:rsidRPr="00CD59EC">
              <w:t>r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line="240" w:lineRule="exact"/>
              <w:ind w:left="103"/>
              <w:rPr>
                <w:rFonts w:eastAsia="Calibri"/>
              </w:rPr>
            </w:pPr>
            <w:proofErr w:type="spellStart"/>
            <w:r w:rsidRPr="00CD59EC">
              <w:rPr>
                <w:rFonts w:eastAsia="Calibri"/>
              </w:rPr>
              <w:t>Rea</w:t>
            </w:r>
            <w:r w:rsidRPr="00CD59EC">
              <w:rPr>
                <w:rFonts w:eastAsia="Calibri"/>
                <w:spacing w:val="-2"/>
              </w:rPr>
              <w:t>li</w:t>
            </w:r>
            <w:r w:rsidRPr="00CD59EC">
              <w:rPr>
                <w:rFonts w:eastAsia="Calibri"/>
              </w:rPr>
              <w:t>a</w:t>
            </w:r>
            <w:proofErr w:type="spellEnd"/>
          </w:p>
          <w:p w:rsidR="00512130" w:rsidRPr="00CD59EC" w:rsidRDefault="00AF4515">
            <w:pPr>
              <w:ind w:left="103" w:right="253"/>
              <w:rPr>
                <w:rFonts w:eastAsia="Calibri"/>
              </w:rPr>
            </w:pPr>
            <w:r w:rsidRPr="00CD59EC">
              <w:rPr>
                <w:rFonts w:eastAsia="Calibri"/>
                <w:spacing w:val="1"/>
              </w:rPr>
              <w:t>C</w:t>
            </w:r>
            <w:r w:rsidRPr="00CD59EC">
              <w:rPr>
                <w:rFonts w:eastAsia="Calibri"/>
                <w:spacing w:val="-1"/>
              </w:rPr>
              <w:t>oun</w:t>
            </w:r>
            <w:r w:rsidRPr="00CD59EC">
              <w:rPr>
                <w:rFonts w:eastAsia="Calibri"/>
                <w:spacing w:val="1"/>
              </w:rPr>
              <w:t>t</w:t>
            </w:r>
            <w:r w:rsidRPr="00CD59EC">
              <w:rPr>
                <w:rFonts w:eastAsia="Calibri"/>
              </w:rPr>
              <w:t>e</w:t>
            </w:r>
            <w:r w:rsidRPr="00CD59EC">
              <w:rPr>
                <w:rFonts w:eastAsia="Calibri"/>
                <w:spacing w:val="-1"/>
              </w:rPr>
              <w:t>r</w:t>
            </w:r>
            <w:r w:rsidRPr="00CD59EC">
              <w:rPr>
                <w:rFonts w:eastAsia="Calibri"/>
              </w:rPr>
              <w:t xml:space="preserve">s </w:t>
            </w:r>
            <w:r w:rsidRPr="00CD59EC">
              <w:rPr>
                <w:rFonts w:eastAsia="Calibri"/>
                <w:spacing w:val="-1"/>
              </w:rPr>
              <w:t>ch</w:t>
            </w:r>
            <w:r w:rsidRPr="00CD59EC">
              <w:rPr>
                <w:rFonts w:eastAsia="Calibri"/>
              </w:rPr>
              <w:t>a</w:t>
            </w:r>
            <w:r w:rsidRPr="00CD59EC">
              <w:rPr>
                <w:rFonts w:eastAsia="Calibri"/>
                <w:spacing w:val="-2"/>
              </w:rPr>
              <w:t>r</w:t>
            </w:r>
            <w:r w:rsidRPr="00CD59EC">
              <w:rPr>
                <w:rFonts w:eastAsia="Calibri"/>
                <w:spacing w:val="1"/>
              </w:rPr>
              <w:t>t</w:t>
            </w:r>
            <w:r w:rsidRPr="00CD59EC">
              <w:rPr>
                <w:rFonts w:eastAsia="Calibri"/>
              </w:rPr>
              <w:t>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line="240" w:lineRule="exact"/>
              <w:ind w:left="99"/>
              <w:rPr>
                <w:rFonts w:eastAsia="Calibri"/>
              </w:rPr>
            </w:pPr>
            <w:r w:rsidRPr="00CD59EC">
              <w:rPr>
                <w:rFonts w:eastAsia="Calibri"/>
                <w:b/>
                <w:spacing w:val="-1"/>
              </w:rPr>
              <w:t>.</w:t>
            </w:r>
            <w:proofErr w:type="spellStart"/>
            <w:r w:rsidRPr="00CD59EC">
              <w:rPr>
                <w:rFonts w:eastAsia="Calibri"/>
                <w:b/>
                <w:spacing w:val="1"/>
              </w:rPr>
              <w:t>O</w:t>
            </w:r>
            <w:r w:rsidRPr="00CD59EC">
              <w:rPr>
                <w:rFonts w:eastAsia="Calibri"/>
                <w:b/>
              </w:rPr>
              <w:t>bser</w:t>
            </w:r>
            <w:r w:rsidRPr="00CD59EC">
              <w:rPr>
                <w:rFonts w:eastAsia="Calibri"/>
                <w:b/>
                <w:spacing w:val="1"/>
              </w:rPr>
              <w:t>v</w:t>
            </w:r>
            <w:r w:rsidRPr="00CD59EC">
              <w:rPr>
                <w:rFonts w:eastAsia="Calibri"/>
                <w:b/>
              </w:rPr>
              <w:t>a</w:t>
            </w:r>
            <w:proofErr w:type="spellEnd"/>
          </w:p>
          <w:p w:rsidR="00512130" w:rsidRPr="00CD59EC" w:rsidRDefault="00AF4515">
            <w:pPr>
              <w:ind w:left="99"/>
              <w:rPr>
                <w:rFonts w:eastAsia="Calibri"/>
              </w:rPr>
            </w:pPr>
            <w:proofErr w:type="spellStart"/>
            <w:r w:rsidRPr="00CD59EC">
              <w:rPr>
                <w:rFonts w:eastAsia="Calibri"/>
                <w:b/>
                <w:spacing w:val="-1"/>
              </w:rPr>
              <w:t>ti</w:t>
            </w:r>
            <w:r w:rsidRPr="00CD59EC">
              <w:rPr>
                <w:rFonts w:eastAsia="Calibri"/>
                <w:b/>
              </w:rPr>
              <w:t>on</w:t>
            </w:r>
            <w:proofErr w:type="spellEnd"/>
          </w:p>
          <w:p w:rsidR="00512130" w:rsidRPr="00CD59EC" w:rsidRDefault="00AF4515">
            <w:pPr>
              <w:ind w:left="99" w:right="121"/>
              <w:rPr>
                <w:rFonts w:eastAsia="Calibri"/>
              </w:rPr>
            </w:pPr>
            <w:r w:rsidRPr="00CD59EC">
              <w:rPr>
                <w:rFonts w:eastAsia="Calibri"/>
                <w:b/>
                <w:spacing w:val="-1"/>
              </w:rPr>
              <w:t>2.</w:t>
            </w:r>
            <w:r w:rsidRPr="00CD59EC">
              <w:rPr>
                <w:rFonts w:eastAsia="Calibri"/>
                <w:b/>
                <w:spacing w:val="1"/>
              </w:rPr>
              <w:t>Ora</w:t>
            </w:r>
            <w:r w:rsidRPr="00CD59EC">
              <w:rPr>
                <w:rFonts w:eastAsia="Calibri"/>
                <w:b/>
              </w:rPr>
              <w:t>l qu</w:t>
            </w:r>
            <w:r w:rsidRPr="00CD59EC">
              <w:rPr>
                <w:rFonts w:eastAsia="Calibri"/>
                <w:b/>
                <w:spacing w:val="-1"/>
              </w:rPr>
              <w:t>e</w:t>
            </w:r>
            <w:r w:rsidRPr="00CD59EC">
              <w:rPr>
                <w:rFonts w:eastAsia="Calibri"/>
                <w:b/>
              </w:rPr>
              <w:t>s</w:t>
            </w:r>
            <w:r w:rsidRPr="00CD59EC">
              <w:rPr>
                <w:rFonts w:eastAsia="Calibri"/>
                <w:b/>
                <w:spacing w:val="-1"/>
              </w:rPr>
              <w:t>ti</w:t>
            </w:r>
            <w:r w:rsidRPr="00CD59EC">
              <w:rPr>
                <w:rFonts w:eastAsia="Calibri"/>
                <w:b/>
              </w:rPr>
              <w:t>on s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</w:tr>
    </w:tbl>
    <w:p w:rsidR="00512130" w:rsidRPr="00CD59EC" w:rsidRDefault="00512130">
      <w:pPr>
        <w:sectPr w:rsidR="00512130" w:rsidRPr="00CD59EC">
          <w:pgSz w:w="15840" w:h="12240" w:orient="landscape"/>
          <w:pgMar w:top="620" w:right="580" w:bottom="280" w:left="500" w:header="720" w:footer="720" w:gutter="0"/>
          <w:cols w:space="720"/>
        </w:sectPr>
      </w:pPr>
    </w:p>
    <w:p w:rsidR="00512130" w:rsidRPr="00CD59EC" w:rsidRDefault="00CD59EC">
      <w:pPr>
        <w:spacing w:before="5" w:line="80" w:lineRule="exact"/>
        <w:rPr>
          <w:sz w:val="9"/>
          <w:szCs w:val="9"/>
        </w:rPr>
      </w:pPr>
      <w:r w:rsidRPr="00CD59EC">
        <w:lastRenderedPageBreak/>
        <w:pict>
          <v:shape id="_x0000_s1049" type="#_x0000_t75" style="position:absolute;margin-left:530.55pt;margin-top:347.5pt;width:87.6pt;height:11pt;z-index:-1380;mso-position-horizontal-relative:page;mso-position-vertical-relative:page">
            <v:imagedata r:id="rId28" o:title=""/>
            <w10:wrap anchorx="page" anchory="page"/>
          </v:shape>
        </w:pict>
      </w:r>
      <w:r w:rsidRPr="00CD59EC">
        <w:pict>
          <v:shape id="_x0000_s1048" type="#_x0000_t75" style="position:absolute;margin-left:530.55pt;margin-top:290.1pt;width:15.6pt;height:11pt;z-index:-1381;mso-position-horizontal-relative:page;mso-position-vertical-relative:page">
            <v:imagedata r:id="rId5" o:title=""/>
            <w10:wrap anchorx="page" anchory="page"/>
          </v:shape>
        </w:pict>
      </w:r>
      <w:r w:rsidRPr="00CD59EC">
        <w:pict>
          <v:shape id="_x0000_s1047" type="#_x0000_t75" style="position:absolute;margin-left:530.55pt;margin-top:186.05pt;width:87.6pt;height:11pt;z-index:-1382;mso-position-horizontal-relative:page;mso-position-vertical-relative:page">
            <v:imagedata r:id="rId28" o:title=""/>
            <w10:wrap anchorx="page" anchory="page"/>
          </v:shape>
        </w:pict>
      </w:r>
      <w:r w:rsidRPr="00CD59EC">
        <w:pict>
          <v:shape id="_x0000_s1046" type="#_x0000_t75" style="position:absolute;margin-left:530.55pt;margin-top:128.45pt;width:15.6pt;height:11pt;z-index:-1383;mso-position-horizontal-relative:page;mso-position-vertical-relative:page">
            <v:imagedata r:id="rId5" o:title=""/>
            <w10:wrap anchorx="page" anchory="page"/>
          </v:shape>
        </w:pic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"/>
        <w:gridCol w:w="453"/>
        <w:gridCol w:w="1068"/>
        <w:gridCol w:w="1180"/>
        <w:gridCol w:w="1941"/>
        <w:gridCol w:w="1984"/>
        <w:gridCol w:w="1560"/>
        <w:gridCol w:w="1416"/>
        <w:gridCol w:w="1845"/>
        <w:gridCol w:w="1136"/>
        <w:gridCol w:w="993"/>
        <w:gridCol w:w="680"/>
      </w:tblGrid>
      <w:tr w:rsidR="00512130" w:rsidRPr="00CD59EC">
        <w:trPr>
          <w:trHeight w:hRule="exact" w:val="4382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>
            <w:pPr>
              <w:spacing w:before="7" w:line="160" w:lineRule="exact"/>
              <w:rPr>
                <w:sz w:val="17"/>
                <w:szCs w:val="17"/>
              </w:rPr>
            </w:pPr>
          </w:p>
          <w:p w:rsidR="00512130" w:rsidRPr="00CD59EC" w:rsidRDefault="00512130">
            <w:pPr>
              <w:spacing w:line="200" w:lineRule="exact"/>
            </w:pPr>
          </w:p>
          <w:p w:rsidR="00512130" w:rsidRPr="00CD59EC" w:rsidRDefault="00512130">
            <w:pPr>
              <w:spacing w:line="200" w:lineRule="exact"/>
            </w:pPr>
          </w:p>
          <w:p w:rsidR="00512130" w:rsidRPr="00CD59EC" w:rsidRDefault="00512130">
            <w:pPr>
              <w:spacing w:line="200" w:lineRule="exact"/>
            </w:pPr>
          </w:p>
          <w:p w:rsidR="00512130" w:rsidRPr="00CD59EC" w:rsidRDefault="00512130">
            <w:pPr>
              <w:spacing w:line="200" w:lineRule="exact"/>
            </w:pPr>
          </w:p>
          <w:p w:rsidR="00512130" w:rsidRPr="00CD59EC" w:rsidRDefault="00AF4515">
            <w:pPr>
              <w:spacing w:line="220" w:lineRule="exact"/>
              <w:ind w:left="99" w:right="206"/>
            </w:pPr>
            <w:r w:rsidRPr="00CD59EC">
              <w:t>N</w:t>
            </w:r>
            <w:r w:rsidRPr="00CD59EC">
              <w:rPr>
                <w:spacing w:val="-1"/>
              </w:rPr>
              <w:t>U</w:t>
            </w:r>
            <w:r w:rsidRPr="00CD59EC">
              <w:rPr>
                <w:spacing w:val="-2"/>
              </w:rPr>
              <w:t>M</w:t>
            </w:r>
            <w:r w:rsidRPr="00CD59EC">
              <w:rPr>
                <w:spacing w:val="-1"/>
              </w:rPr>
              <w:t>B</w:t>
            </w:r>
            <w:r w:rsidRPr="00CD59EC">
              <w:t xml:space="preserve">E </w:t>
            </w:r>
            <w:r w:rsidRPr="00CD59EC">
              <w:rPr>
                <w:spacing w:val="-1"/>
              </w:rPr>
              <w:t>R</w:t>
            </w:r>
            <w:r w:rsidRPr="00CD59EC">
              <w:t>S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>
            <w:pPr>
              <w:spacing w:line="200" w:lineRule="exact"/>
            </w:pPr>
          </w:p>
          <w:p w:rsidR="00512130" w:rsidRPr="00CD59EC" w:rsidRDefault="00512130">
            <w:pPr>
              <w:spacing w:line="200" w:lineRule="exact"/>
            </w:pPr>
          </w:p>
          <w:p w:rsidR="00512130" w:rsidRPr="00CD59EC" w:rsidRDefault="00512130">
            <w:pPr>
              <w:spacing w:before="9" w:line="280" w:lineRule="exact"/>
              <w:rPr>
                <w:sz w:val="28"/>
                <w:szCs w:val="28"/>
              </w:rPr>
            </w:pPr>
          </w:p>
          <w:p w:rsidR="00512130" w:rsidRPr="00CD59EC" w:rsidRDefault="00AF4515">
            <w:pPr>
              <w:spacing w:line="220" w:lineRule="exact"/>
              <w:ind w:left="235" w:right="206" w:firstLine="160"/>
            </w:pPr>
            <w:r w:rsidRPr="00CD59EC">
              <w:rPr>
                <w:spacing w:val="-1"/>
              </w:rPr>
              <w:t>R</w:t>
            </w:r>
            <w:r w:rsidRPr="00CD59EC">
              <w:t>o</w:t>
            </w:r>
            <w:r w:rsidRPr="00CD59EC">
              <w:rPr>
                <w:spacing w:val="4"/>
              </w:rPr>
              <w:t>t</w:t>
            </w:r>
            <w:r w:rsidRPr="00CD59EC">
              <w:t xml:space="preserve">e 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t>u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in</w:t>
            </w:r>
            <w:r w:rsidRPr="00CD59EC">
              <w:t>g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before="1" w:line="220" w:lineRule="exact"/>
              <w:ind w:left="103" w:right="178"/>
            </w:pPr>
            <w:proofErr w:type="gramStart"/>
            <w:r w:rsidRPr="00CD59EC">
              <w:rPr>
                <w:spacing w:val="1"/>
              </w:rPr>
              <w:t>r</w:t>
            </w:r>
            <w:r w:rsidRPr="00CD59EC">
              <w:rPr>
                <w:spacing w:val="-1"/>
              </w:rPr>
              <w:t>e</w:t>
            </w:r>
            <w:r w:rsidRPr="00CD59EC">
              <w:t>p</w:t>
            </w:r>
            <w:r w:rsidRPr="00CD59EC">
              <w:rPr>
                <w:spacing w:val="-1"/>
              </w:rPr>
              <w:t>ea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in</w:t>
            </w:r>
            <w:r w:rsidRPr="00CD59EC">
              <w:t>g</w:t>
            </w:r>
            <w:proofErr w:type="gramEnd"/>
            <w:r w:rsidRPr="00CD59EC">
              <w:rPr>
                <w:spacing w:val="2"/>
              </w:rPr>
              <w:t xml:space="preserve"> </w:t>
            </w:r>
            <w:r w:rsidRPr="00CD59EC">
              <w:t>p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1"/>
              </w:rPr>
              <w:t>r</w:t>
            </w:r>
            <w:r w:rsidRPr="00CD59EC">
              <w:t>t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f</w:t>
            </w:r>
            <w:r w:rsidRPr="00CD59EC">
              <w:rPr>
                <w:spacing w:val="-5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>e p</w:t>
            </w:r>
            <w:r w:rsidRPr="00CD59EC">
              <w:rPr>
                <w:spacing w:val="-1"/>
              </w:rPr>
              <w:t>a</w:t>
            </w:r>
            <w:r w:rsidRPr="00CD59EC">
              <w:t>t</w:t>
            </w:r>
            <w:r w:rsidRPr="00CD59EC">
              <w:rPr>
                <w:spacing w:val="5"/>
              </w:rPr>
              <w:t>t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-2"/>
              </w:rPr>
              <w:t>s</w:t>
            </w:r>
            <w:r w:rsidRPr="00CD59EC">
              <w:t>.</w:t>
            </w:r>
          </w:p>
          <w:p w:rsidR="00512130" w:rsidRPr="00CD59EC" w:rsidRDefault="00AF4515">
            <w:pPr>
              <w:spacing w:line="220" w:lineRule="exact"/>
              <w:ind w:left="103"/>
            </w:pPr>
            <w:r w:rsidRPr="00CD59EC">
              <w:rPr>
                <w:spacing w:val="-4"/>
              </w:rPr>
              <w:t>b</w:t>
            </w:r>
            <w:r w:rsidRPr="00CD59EC">
              <w:t>)</w:t>
            </w:r>
            <w:r w:rsidRPr="00CD59EC">
              <w:rPr>
                <w:spacing w:val="3"/>
              </w:rPr>
              <w:t xml:space="preserve"> </w:t>
            </w:r>
            <w:r w:rsidRPr="00CD59EC">
              <w:rPr>
                <w:spacing w:val="-1"/>
              </w:rPr>
              <w:t>a</w:t>
            </w:r>
            <w:r w:rsidRPr="00CD59EC">
              <w:t>pp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3"/>
              </w:rPr>
              <w:t>c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4"/>
              </w:rPr>
              <w:t>t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t>p</w:t>
            </w:r>
            <w:r w:rsidRPr="00CD59EC">
              <w:rPr>
                <w:spacing w:val="-1"/>
              </w:rPr>
              <w:t>a</w:t>
            </w:r>
            <w:r w:rsidRPr="00CD59EC">
              <w:t>t</w:t>
            </w:r>
            <w:r w:rsidRPr="00CD59EC">
              <w:rPr>
                <w:spacing w:val="5"/>
              </w:rPr>
              <w:t>t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t>n</w:t>
            </w:r>
          </w:p>
          <w:p w:rsidR="00512130" w:rsidRPr="00CD59EC" w:rsidRDefault="00AF4515">
            <w:pPr>
              <w:spacing w:before="6" w:line="220" w:lineRule="exact"/>
              <w:ind w:left="103" w:right="786"/>
            </w:pPr>
            <w:r w:rsidRPr="00CD59EC">
              <w:t>s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4"/>
              </w:rPr>
              <w:t>i</w:t>
            </w:r>
            <w:r w:rsidRPr="00CD59EC">
              <w:t>n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8"/>
              </w:rPr>
              <w:t>i</w:t>
            </w:r>
            <w:r w:rsidRPr="00CD59EC">
              <w:t xml:space="preserve">r </w:t>
            </w:r>
            <w:r w:rsidRPr="00CD59EC">
              <w:rPr>
                <w:spacing w:val="-1"/>
              </w:rPr>
              <w:t>e</w:t>
            </w:r>
            <w:r w:rsidRPr="00CD59EC">
              <w:t>nv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t>t</w:t>
            </w:r>
          </w:p>
          <w:p w:rsidR="00512130" w:rsidRPr="00CD59EC" w:rsidRDefault="00AF4515">
            <w:pPr>
              <w:spacing w:before="4" w:line="220" w:lineRule="exact"/>
              <w:ind w:left="103" w:right="421"/>
            </w:pPr>
            <w:r w:rsidRPr="00CD59EC">
              <w:rPr>
                <w:spacing w:val="-1"/>
              </w:rPr>
              <w:t>c</w:t>
            </w:r>
            <w:r w:rsidRPr="00CD59EC">
              <w:t>)</w:t>
            </w:r>
            <w:r w:rsidRPr="00CD59EC">
              <w:rPr>
                <w:spacing w:val="3"/>
              </w:rPr>
              <w:t xml:space="preserve"> </w:t>
            </w:r>
            <w:r w:rsidRPr="00CD59EC">
              <w:rPr>
                <w:spacing w:val="-1"/>
              </w:rPr>
              <w:t>e</w:t>
            </w:r>
            <w:r w:rsidRPr="00CD59EC">
              <w:t>n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8"/>
              </w:rPr>
              <w:t>o</w:t>
            </w:r>
            <w:r w:rsidRPr="00CD59EC">
              <w:t>y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4"/>
              </w:rPr>
              <w:t>k</w:t>
            </w:r>
            <w:r w:rsidRPr="00CD59EC">
              <w:rPr>
                <w:spacing w:val="-4"/>
              </w:rPr>
              <w:t>i</w:t>
            </w:r>
            <w:r w:rsidRPr="00CD59EC">
              <w:t xml:space="preserve">ng </w:t>
            </w:r>
            <w:r w:rsidRPr="00CD59EC">
              <w:rPr>
                <w:spacing w:val="4"/>
              </w:rPr>
              <w:t>d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-3"/>
              </w:rPr>
              <w:t>ff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t>t</w:t>
            </w:r>
            <w:r w:rsidRPr="00CD59EC">
              <w:rPr>
                <w:spacing w:val="6"/>
              </w:rPr>
              <w:t xml:space="preserve"> </w:t>
            </w:r>
            <w:r w:rsidRPr="00CD59EC">
              <w:t>p</w:t>
            </w:r>
            <w:r w:rsidRPr="00CD59EC">
              <w:rPr>
                <w:spacing w:val="-1"/>
              </w:rPr>
              <w:t>a</w:t>
            </w:r>
            <w:r w:rsidRPr="00CD59EC">
              <w:t>t</w:t>
            </w:r>
            <w:r w:rsidRPr="00CD59EC">
              <w:rPr>
                <w:spacing w:val="5"/>
              </w:rPr>
              <w:t>t</w:t>
            </w:r>
            <w:r w:rsidRPr="00CD59EC">
              <w:rPr>
                <w:spacing w:val="-5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4"/>
              </w:rPr>
              <w:t>n</w:t>
            </w:r>
            <w:r w:rsidRPr="00CD59EC">
              <w:t>s</w:t>
            </w:r>
          </w:p>
          <w:p w:rsidR="00512130" w:rsidRPr="00CD59EC" w:rsidRDefault="00AF4515">
            <w:pPr>
              <w:spacing w:before="4" w:line="220" w:lineRule="exact"/>
              <w:ind w:left="103" w:right="103"/>
            </w:pPr>
            <w:r w:rsidRPr="00CD59EC">
              <w:rPr>
                <w:spacing w:val="3"/>
              </w:rPr>
              <w:t>w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4"/>
              </w:rPr>
              <w:t>t</w:t>
            </w:r>
            <w:r w:rsidRPr="00CD59EC">
              <w:t>h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t</w:t>
            </w:r>
            <w:r w:rsidRPr="00CD59EC">
              <w:t xml:space="preserve">s </w:t>
            </w:r>
            <w:r w:rsidRPr="00CD59EC">
              <w:rPr>
                <w:spacing w:val="-7"/>
              </w:rPr>
              <w:t>f</w:t>
            </w:r>
            <w:r w:rsidRPr="00CD59EC">
              <w:rPr>
                <w:spacing w:val="4"/>
              </w:rPr>
              <w:t>o</w:t>
            </w:r>
            <w:r w:rsidRPr="00CD59EC">
              <w:t>u</w:t>
            </w:r>
            <w:r w:rsidRPr="00CD59EC">
              <w:rPr>
                <w:spacing w:val="-4"/>
              </w:rPr>
              <w:t>n</w:t>
            </w:r>
            <w:r w:rsidRPr="00CD59EC">
              <w:t>d</w:t>
            </w:r>
            <w:r w:rsidRPr="00CD59EC">
              <w:rPr>
                <w:spacing w:val="6"/>
              </w:rPr>
              <w:t xml:space="preserve"> </w:t>
            </w:r>
            <w:r w:rsidRPr="00CD59EC">
              <w:rPr>
                <w:spacing w:val="-4"/>
              </w:rPr>
              <w:t>i</w:t>
            </w:r>
            <w:r w:rsidRPr="00CD59EC">
              <w:t xml:space="preserve">n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-1"/>
              </w:rPr>
              <w:t>e</w:t>
            </w:r>
            <w:r w:rsidRPr="00CD59EC">
              <w:t>nv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t>t</w:t>
            </w:r>
          </w:p>
          <w:p w:rsidR="00512130" w:rsidRPr="00CD59EC" w:rsidRDefault="00512130">
            <w:pPr>
              <w:spacing w:before="8" w:line="220" w:lineRule="exact"/>
              <w:rPr>
                <w:sz w:val="22"/>
                <w:szCs w:val="22"/>
              </w:rPr>
            </w:pPr>
          </w:p>
          <w:p w:rsidR="00512130" w:rsidRPr="00CD59EC" w:rsidRDefault="00AF4515">
            <w:pPr>
              <w:ind w:left="103" w:right="79"/>
            </w:pPr>
            <w:r w:rsidRPr="00CD59EC">
              <w:t>d)</w:t>
            </w:r>
            <w:r w:rsidRPr="00CD59EC">
              <w:rPr>
                <w:spacing w:val="3"/>
              </w:rPr>
              <w:t xml:space="preserve"> </w:t>
            </w:r>
            <w:r w:rsidRPr="00CD59EC">
              <w:rPr>
                <w:spacing w:val="-3"/>
              </w:rPr>
              <w:t>r</w:t>
            </w:r>
            <w:r w:rsidRPr="00CD59EC">
              <w:t>o</w:t>
            </w:r>
            <w:r w:rsidRPr="00CD59EC">
              <w:rPr>
                <w:spacing w:val="4"/>
              </w:rPr>
              <w:t>t</w:t>
            </w:r>
            <w:r w:rsidRPr="00CD59EC">
              <w:t>e</w:t>
            </w:r>
            <w:r w:rsidRPr="00CD59EC">
              <w:rPr>
                <w:spacing w:val="-3"/>
              </w:rPr>
              <w:t xml:space="preserve"> 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t>u</w:t>
            </w:r>
            <w:r w:rsidRPr="00CD59EC">
              <w:rPr>
                <w:spacing w:val="-8"/>
              </w:rPr>
              <w:t>n</w:t>
            </w:r>
            <w:r w:rsidRPr="00CD59EC">
              <w:t xml:space="preserve">t 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u</w:t>
            </w:r>
            <w:r w:rsidRPr="00CD59EC">
              <w:rPr>
                <w:spacing w:val="-4"/>
              </w:rPr>
              <w:t>m</w:t>
            </w:r>
            <w:r w:rsidRPr="00CD59EC">
              <w:t>b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t xml:space="preserve">s </w:t>
            </w:r>
            <w:r w:rsidRPr="00CD59EC">
              <w:rPr>
                <w:spacing w:val="1"/>
              </w:rPr>
              <w:t>1-</w:t>
            </w:r>
            <w:r w:rsidRPr="00CD59EC">
              <w:t>50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7"/>
              </w:rPr>
              <w:t>f</w:t>
            </w:r>
            <w:r w:rsidRPr="00CD59EC">
              <w:rPr>
                <w:spacing w:val="4"/>
              </w:rPr>
              <w:t>o</w:t>
            </w:r>
            <w:r w:rsidRPr="00CD59EC">
              <w:t xml:space="preserve">r </w:t>
            </w:r>
            <w:proofErr w:type="spellStart"/>
            <w:r w:rsidRPr="00CD59EC">
              <w:rPr>
                <w:spacing w:val="-1"/>
              </w:rPr>
              <w:t>ee</w:t>
            </w:r>
            <w:r w:rsidRPr="00CD59EC">
              <w:t>v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8"/>
              </w:rPr>
              <w:t>l</w:t>
            </w:r>
            <w:r w:rsidRPr="00CD59EC">
              <w:rPr>
                <w:spacing w:val="4"/>
              </w:rPr>
              <w:t>op</w:t>
            </w:r>
            <w:r w:rsidRPr="00CD59EC">
              <w:rPr>
                <w:spacing w:val="-4"/>
              </w:rPr>
              <w:t>in</w:t>
            </w:r>
            <w:r w:rsidRPr="00CD59EC">
              <w:t>g</w:t>
            </w:r>
            <w:proofErr w:type="spellEnd"/>
            <w:r w:rsidRPr="00CD59EC">
              <w:rPr>
                <w:spacing w:val="6"/>
              </w:rPr>
              <w:t xml:space="preserve"> 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u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3"/>
              </w:rPr>
              <w:t>c</w:t>
            </w:r>
            <w:r w:rsidRPr="00CD59EC">
              <w:t xml:space="preserve">y 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4"/>
              </w:rPr>
              <w:t>k</w:t>
            </w:r>
            <w:r w:rsidRPr="00CD59EC">
              <w:rPr>
                <w:spacing w:val="-4"/>
              </w:rPr>
              <w:t>i</w:t>
            </w:r>
            <w:r w:rsidRPr="00CD59EC">
              <w:t>l</w:t>
            </w:r>
            <w:r w:rsidRPr="00CD59EC">
              <w:rPr>
                <w:spacing w:val="-3"/>
              </w:rPr>
              <w:t>l</w:t>
            </w:r>
            <w:r w:rsidRPr="00CD59EC">
              <w:t>s</w:t>
            </w:r>
          </w:p>
          <w:p w:rsidR="00512130" w:rsidRPr="00CD59EC" w:rsidRDefault="00AF4515">
            <w:pPr>
              <w:spacing w:line="220" w:lineRule="exact"/>
              <w:ind w:left="103"/>
            </w:pPr>
            <w:r w:rsidRPr="00CD59EC">
              <w:rPr>
                <w:spacing w:val="-7"/>
              </w:rPr>
              <w:t>f</w:t>
            </w:r>
            <w:r w:rsidRPr="00CD59EC">
              <w:t>)</w:t>
            </w:r>
            <w:r w:rsidRPr="00CD59EC">
              <w:rPr>
                <w:spacing w:val="3"/>
              </w:rPr>
              <w:t xml:space="preserve"> </w:t>
            </w:r>
            <w:r w:rsidRPr="00CD59EC">
              <w:rPr>
                <w:spacing w:val="1"/>
              </w:rPr>
              <w:t>r</w:t>
            </w:r>
            <w:r w:rsidRPr="00CD59EC">
              <w:t>o</w:t>
            </w:r>
            <w:r w:rsidRPr="00CD59EC">
              <w:rPr>
                <w:spacing w:val="4"/>
              </w:rPr>
              <w:t>t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-5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t>u</w:t>
            </w:r>
            <w:r w:rsidRPr="00CD59EC">
              <w:rPr>
                <w:spacing w:val="-4"/>
              </w:rPr>
              <w:t>n</w:t>
            </w:r>
            <w:r w:rsidRPr="00CD59EC">
              <w:t>t</w:t>
            </w:r>
            <w:r w:rsidRPr="00CD59EC">
              <w:rPr>
                <w:spacing w:val="6"/>
              </w:rPr>
              <w:t xml:space="preserve"> </w:t>
            </w:r>
            <w:r w:rsidRPr="00CD59EC">
              <w:t>u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-4"/>
              </w:rPr>
              <w:t>in</w:t>
            </w:r>
            <w:r w:rsidRPr="00CD59EC">
              <w:t>g</w:t>
            </w:r>
          </w:p>
          <w:p w:rsidR="00512130" w:rsidRPr="00CD59EC" w:rsidRDefault="00AF4515">
            <w:pPr>
              <w:spacing w:before="6" w:line="220" w:lineRule="exact"/>
              <w:ind w:left="103" w:right="236"/>
            </w:pPr>
            <w:r w:rsidRPr="00CD59EC">
              <w:rPr>
                <w:spacing w:val="-1"/>
              </w:rPr>
              <w:t>ac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4"/>
              </w:rPr>
              <w:t>o</w:t>
            </w:r>
            <w:r w:rsidRPr="00CD59EC">
              <w:t>ns up</w:t>
            </w:r>
            <w:r w:rsidRPr="00CD59EC">
              <w:rPr>
                <w:spacing w:val="2"/>
              </w:rPr>
              <w:t xml:space="preserve"> </w:t>
            </w:r>
            <w:r w:rsidRPr="00CD59EC">
              <w:t>to</w:t>
            </w:r>
            <w:r w:rsidRPr="00CD59EC">
              <w:rPr>
                <w:spacing w:val="2"/>
              </w:rPr>
              <w:t xml:space="preserve"> </w:t>
            </w:r>
            <w:r w:rsidRPr="00CD59EC">
              <w:t>50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7"/>
              </w:rPr>
              <w:t>f</w:t>
            </w:r>
            <w:r w:rsidRPr="00CD59EC">
              <w:rPr>
                <w:spacing w:val="4"/>
              </w:rPr>
              <w:t>o</w:t>
            </w:r>
            <w:r w:rsidRPr="00CD59EC">
              <w:t xml:space="preserve">r </w:t>
            </w:r>
            <w:r w:rsidRPr="00CD59EC">
              <w:rPr>
                <w:spacing w:val="-1"/>
              </w:rPr>
              <w:t>e</w:t>
            </w:r>
            <w:r w:rsidRPr="00CD59EC">
              <w:t>n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3"/>
              </w:rPr>
              <w:t>a</w:t>
            </w:r>
            <w:r w:rsidRPr="00CD59EC">
              <w:t>n</w:t>
            </w:r>
            <w:r w:rsidRPr="00CD59EC">
              <w:rPr>
                <w:spacing w:val="3"/>
              </w:rPr>
              <w:t>c</w:t>
            </w:r>
            <w:r w:rsidRPr="00CD59EC">
              <w:rPr>
                <w:spacing w:val="-4"/>
              </w:rPr>
              <w:t>in</w:t>
            </w:r>
            <w:r w:rsidRPr="00CD59EC">
              <w:t>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line="220" w:lineRule="exact"/>
              <w:ind w:left="103"/>
            </w:pPr>
            <w:r w:rsidRPr="00CD59EC">
              <w:rPr>
                <w:spacing w:val="-2"/>
              </w:rPr>
              <w:t>s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l</w:t>
            </w:r>
            <w:r w:rsidRPr="00CD59EC">
              <w:t>v</w:t>
            </w:r>
            <w:r w:rsidRPr="00CD59EC">
              <w:rPr>
                <w:spacing w:val="-4"/>
              </w:rPr>
              <w:t>i</w:t>
            </w:r>
            <w:r w:rsidRPr="00CD59EC">
              <w:t>ng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line="220" w:lineRule="exact"/>
              <w:ind w:left="103"/>
            </w:pPr>
            <w:r w:rsidRPr="00CD59EC">
              <w:rPr>
                <w:spacing w:val="-1"/>
              </w:rPr>
              <w:t>e</w:t>
            </w:r>
            <w:r w:rsidRPr="00CD59EC">
              <w:t>nv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t>t</w:t>
            </w:r>
          </w:p>
          <w:p w:rsidR="00512130" w:rsidRPr="00CD59EC" w:rsidRDefault="00AF4515">
            <w:pPr>
              <w:spacing w:before="2" w:line="220" w:lineRule="exact"/>
              <w:ind w:left="103" w:right="329"/>
            </w:pPr>
            <w:r w:rsidRPr="00CD59EC">
              <w:rPr>
                <w:spacing w:val="-4"/>
              </w:rPr>
              <w:t>h</w:t>
            </w:r>
            <w:r w:rsidRPr="00CD59EC">
              <w:t>)</w:t>
            </w:r>
            <w:r w:rsidRPr="00CD59EC">
              <w:rPr>
                <w:spacing w:val="3"/>
              </w:rPr>
              <w:t xml:space="preserve"> </w:t>
            </w:r>
            <w:r w:rsidRPr="00CD59EC">
              <w:rPr>
                <w:spacing w:val="-1"/>
              </w:rPr>
              <w:t>e</w:t>
            </w:r>
            <w:r w:rsidRPr="00CD59EC">
              <w:t>n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8"/>
              </w:rPr>
              <w:t>o</w:t>
            </w:r>
            <w:r w:rsidRPr="00CD59EC">
              <w:t>y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4"/>
              </w:rPr>
              <w:t>k</w:t>
            </w:r>
            <w:r w:rsidRPr="00CD59EC">
              <w:rPr>
                <w:spacing w:val="-4"/>
              </w:rPr>
              <w:t>i</w:t>
            </w:r>
            <w:r w:rsidRPr="00CD59EC">
              <w:t xml:space="preserve">ng </w:t>
            </w:r>
            <w:r w:rsidRPr="00CD59EC">
              <w:rPr>
                <w:spacing w:val="4"/>
              </w:rPr>
              <w:t>d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-3"/>
              </w:rPr>
              <w:t>ff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t>t</w:t>
            </w:r>
            <w:r w:rsidRPr="00CD59EC">
              <w:rPr>
                <w:spacing w:val="6"/>
              </w:rPr>
              <w:t xml:space="preserve"> </w:t>
            </w:r>
            <w:r w:rsidRPr="00CD59EC">
              <w:t>p</w:t>
            </w:r>
            <w:r w:rsidRPr="00CD59EC">
              <w:rPr>
                <w:spacing w:val="-1"/>
              </w:rPr>
              <w:t>a</w:t>
            </w:r>
            <w:r w:rsidRPr="00CD59EC">
              <w:t>t</w:t>
            </w:r>
            <w:r w:rsidRPr="00CD59EC">
              <w:rPr>
                <w:spacing w:val="5"/>
              </w:rPr>
              <w:t>t</w:t>
            </w:r>
            <w:r w:rsidRPr="00CD59EC">
              <w:rPr>
                <w:spacing w:val="-5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4"/>
              </w:rPr>
              <w:t>n</w:t>
            </w:r>
            <w:r w:rsidRPr="00CD59EC">
              <w:t>s</w:t>
            </w:r>
          </w:p>
          <w:p w:rsidR="00512130" w:rsidRPr="00CD59EC" w:rsidRDefault="00AF4515">
            <w:pPr>
              <w:spacing w:before="4" w:line="220" w:lineRule="exact"/>
              <w:ind w:left="103" w:right="191"/>
            </w:pPr>
            <w:r w:rsidRPr="00CD59EC">
              <w:rPr>
                <w:spacing w:val="3"/>
              </w:rPr>
              <w:t>w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4"/>
              </w:rPr>
              <w:t>t</w:t>
            </w:r>
            <w:r w:rsidRPr="00CD59EC">
              <w:t>h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t</w:t>
            </w:r>
            <w:r w:rsidRPr="00CD59EC">
              <w:t xml:space="preserve">s </w:t>
            </w:r>
            <w:r w:rsidRPr="00CD59EC">
              <w:rPr>
                <w:spacing w:val="-7"/>
              </w:rPr>
              <w:t>f</w:t>
            </w:r>
            <w:r w:rsidRPr="00CD59EC">
              <w:rPr>
                <w:spacing w:val="4"/>
              </w:rPr>
              <w:t>o</w:t>
            </w:r>
            <w:r w:rsidRPr="00CD59EC">
              <w:t>u</w:t>
            </w:r>
            <w:r w:rsidRPr="00CD59EC">
              <w:rPr>
                <w:spacing w:val="-4"/>
              </w:rPr>
              <w:t>n</w:t>
            </w:r>
            <w:r w:rsidRPr="00CD59EC">
              <w:t xml:space="preserve">d </w:t>
            </w:r>
            <w:r w:rsidRPr="00CD59EC">
              <w:rPr>
                <w:spacing w:val="-4"/>
              </w:rPr>
              <w:t>i</w:t>
            </w:r>
            <w:r w:rsidRPr="00CD59EC">
              <w:t>n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3"/>
              </w:rPr>
              <w:t>e</w:t>
            </w:r>
            <w:r w:rsidRPr="00CD59EC">
              <w:t>nv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t>t</w:t>
            </w:r>
          </w:p>
          <w:p w:rsidR="00512130" w:rsidRPr="00CD59EC" w:rsidRDefault="00512130">
            <w:pPr>
              <w:spacing w:before="8" w:line="220" w:lineRule="exact"/>
              <w:rPr>
                <w:sz w:val="22"/>
                <w:szCs w:val="22"/>
              </w:rPr>
            </w:pPr>
          </w:p>
          <w:p w:rsidR="00512130" w:rsidRPr="00CD59EC" w:rsidRDefault="00AF4515">
            <w:pPr>
              <w:spacing w:line="242" w:lineRule="auto"/>
              <w:ind w:left="103" w:right="310"/>
            </w:pPr>
            <w:r w:rsidRPr="00CD59EC">
              <w:t>D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8"/>
              </w:rPr>
              <w:t>m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5"/>
              </w:rPr>
              <w:t>a</w:t>
            </w:r>
            <w:r w:rsidRPr="00CD59EC">
              <w:rPr>
                <w:spacing w:val="4"/>
              </w:rPr>
              <w:t>t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-3"/>
              </w:rPr>
              <w:t>r</w:t>
            </w:r>
            <w:r w:rsidRPr="00CD59EC">
              <w:t>o</w:t>
            </w:r>
            <w:r w:rsidRPr="00CD59EC">
              <w:rPr>
                <w:spacing w:val="4"/>
              </w:rPr>
              <w:t>t</w:t>
            </w:r>
            <w:r w:rsidRPr="00CD59EC">
              <w:t xml:space="preserve">e 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t>u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in</w:t>
            </w:r>
            <w:r w:rsidRPr="00CD59EC">
              <w:t>g</w:t>
            </w:r>
            <w:r w:rsidRPr="00CD59EC">
              <w:rPr>
                <w:spacing w:val="2"/>
              </w:rPr>
              <w:t xml:space="preserve"> </w:t>
            </w:r>
            <w:r w:rsidRPr="00CD59EC">
              <w:t>1</w:t>
            </w:r>
            <w:r w:rsidRPr="00CD59EC">
              <w:rPr>
                <w:spacing w:val="2"/>
              </w:rPr>
              <w:t>-</w:t>
            </w:r>
            <w:r w:rsidRPr="00CD59EC">
              <w:t>50.</w:t>
            </w:r>
          </w:p>
          <w:p w:rsidR="00512130" w:rsidRPr="00CD59EC" w:rsidRDefault="00AF4515">
            <w:pPr>
              <w:spacing w:line="220" w:lineRule="exact"/>
              <w:ind w:left="276" w:right="221"/>
              <w:jc w:val="center"/>
            </w:pPr>
            <w:r w:rsidRPr="00CD59EC">
              <w:rPr>
                <w:spacing w:val="-2"/>
              </w:rPr>
              <w:t>L</w:t>
            </w:r>
            <w:r w:rsidRPr="00CD59EC">
              <w:rPr>
                <w:spacing w:val="-1"/>
              </w:rPr>
              <w:t>ea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t xml:space="preserve">s </w:t>
            </w:r>
            <w:r w:rsidRPr="00CD59EC">
              <w:rPr>
                <w:spacing w:val="4"/>
              </w:rPr>
              <w:t>t</w:t>
            </w:r>
            <w:r w:rsidRPr="00CD59EC">
              <w:t>o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3"/>
              </w:rPr>
              <w:t>r</w:t>
            </w:r>
            <w:r w:rsidRPr="00CD59EC">
              <w:t>o</w:t>
            </w:r>
            <w:r w:rsidRPr="00CD59EC">
              <w:rPr>
                <w:spacing w:val="4"/>
              </w:rPr>
              <w:t>t</w:t>
            </w:r>
            <w:r w:rsidRPr="00CD59EC">
              <w:t>e</w:t>
            </w:r>
          </w:p>
          <w:p w:rsidR="00512130" w:rsidRPr="00CD59EC" w:rsidRDefault="00AF4515">
            <w:pPr>
              <w:spacing w:before="2"/>
              <w:ind w:left="103" w:right="140"/>
            </w:pPr>
            <w:proofErr w:type="gramStart"/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t>u</w:t>
            </w:r>
            <w:r w:rsidRPr="00CD59EC">
              <w:rPr>
                <w:spacing w:val="-4"/>
              </w:rPr>
              <w:t>n</w:t>
            </w:r>
            <w:r w:rsidRPr="00CD59EC">
              <w:t>t</w:t>
            </w:r>
            <w:proofErr w:type="gramEnd"/>
            <w:r w:rsidRPr="00CD59EC">
              <w:rPr>
                <w:spacing w:val="6"/>
              </w:rPr>
              <w:t xml:space="preserve"> </w:t>
            </w:r>
            <w:r w:rsidRPr="00CD59EC">
              <w:rPr>
                <w:spacing w:val="-3"/>
              </w:rPr>
              <w:t>1</w:t>
            </w:r>
            <w:r w:rsidRPr="00CD59EC">
              <w:rPr>
                <w:spacing w:val="1"/>
              </w:rPr>
              <w:t>-</w:t>
            </w:r>
            <w:r w:rsidRPr="00CD59EC">
              <w:t>50</w:t>
            </w:r>
            <w:r w:rsidRPr="00CD59EC">
              <w:rPr>
                <w:spacing w:val="2"/>
              </w:rPr>
              <w:t xml:space="preserve"> </w:t>
            </w:r>
            <w:r w:rsidRPr="00CD59EC">
              <w:t>w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4"/>
              </w:rPr>
              <w:t>t</w:t>
            </w:r>
            <w:r w:rsidRPr="00CD59EC">
              <w:t xml:space="preserve">h </w:t>
            </w:r>
            <w:r w:rsidRPr="00CD59EC">
              <w:rPr>
                <w:spacing w:val="-1"/>
              </w:rPr>
              <w:t>ac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4"/>
              </w:rPr>
              <w:t>o</w:t>
            </w:r>
            <w:r w:rsidRPr="00CD59EC">
              <w:t xml:space="preserve">ns </w:t>
            </w:r>
            <w:r w:rsidRPr="00CD59EC">
              <w:rPr>
                <w:spacing w:val="1"/>
              </w:rPr>
              <w:t>(</w:t>
            </w:r>
            <w:r w:rsidRPr="00CD59EC">
              <w:rPr>
                <w:spacing w:val="3"/>
              </w:rPr>
              <w:t>c</w:t>
            </w:r>
            <w:r w:rsidRPr="00CD59EC">
              <w:rPr>
                <w:spacing w:val="-8"/>
              </w:rPr>
              <w:t>l</w:t>
            </w:r>
            <w:r w:rsidRPr="00CD59EC">
              <w:rPr>
                <w:spacing w:val="-1"/>
              </w:rPr>
              <w:t>a</w:t>
            </w:r>
            <w:r w:rsidRPr="00CD59EC">
              <w:t>p</w:t>
            </w:r>
            <w:r w:rsidRPr="00CD59EC">
              <w:rPr>
                <w:spacing w:val="4"/>
              </w:rPr>
              <w:t>p</w:t>
            </w:r>
            <w:r w:rsidRPr="00CD59EC">
              <w:rPr>
                <w:spacing w:val="-4"/>
              </w:rPr>
              <w:t>i</w:t>
            </w:r>
            <w:r w:rsidRPr="00CD59EC">
              <w:t xml:space="preserve">ng, 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o</w:t>
            </w:r>
            <w:r w:rsidRPr="00CD59EC">
              <w:t>d</w:t>
            </w:r>
            <w:r w:rsidRPr="00CD59EC">
              <w:rPr>
                <w:spacing w:val="4"/>
              </w:rPr>
              <w:t>d</w:t>
            </w:r>
            <w:r w:rsidRPr="00CD59EC">
              <w:rPr>
                <w:spacing w:val="-4"/>
              </w:rPr>
              <w:t>in</w:t>
            </w:r>
            <w:r w:rsidRPr="00CD59EC">
              <w:t>g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6"/>
              </w:rPr>
              <w:t>,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4"/>
              </w:rPr>
              <w:t>u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4"/>
              </w:rPr>
              <w:t>p</w:t>
            </w:r>
            <w:r w:rsidRPr="00CD59EC">
              <w:rPr>
                <w:spacing w:val="-4"/>
              </w:rPr>
              <w:t>i</w:t>
            </w:r>
            <w:r w:rsidRPr="00CD59EC">
              <w:t xml:space="preserve">ng, 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4"/>
              </w:rPr>
              <w:t>k</w:t>
            </w:r>
            <w:r w:rsidRPr="00CD59EC">
              <w:rPr>
                <w:spacing w:val="-8"/>
              </w:rPr>
              <w:t>i</w:t>
            </w:r>
            <w:r w:rsidRPr="00CD59EC">
              <w:t>p</w:t>
            </w:r>
            <w:r w:rsidRPr="00CD59EC">
              <w:rPr>
                <w:spacing w:val="4"/>
              </w:rPr>
              <w:t>p</w:t>
            </w:r>
            <w:r w:rsidRPr="00CD59EC">
              <w:rPr>
                <w:spacing w:val="-4"/>
              </w:rPr>
              <w:t>i</w:t>
            </w:r>
            <w:r w:rsidRPr="00CD59EC">
              <w:t>ng,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4"/>
              </w:rPr>
              <w:t>o</w:t>
            </w:r>
            <w:r w:rsidRPr="00CD59EC">
              <w:t>p</w:t>
            </w:r>
            <w:r w:rsidRPr="00CD59EC">
              <w:rPr>
                <w:spacing w:val="4"/>
              </w:rPr>
              <w:t>p</w:t>
            </w:r>
            <w:r w:rsidRPr="00CD59EC">
              <w:rPr>
                <w:spacing w:val="-4"/>
              </w:rPr>
              <w:t>in</w:t>
            </w:r>
            <w:r w:rsidRPr="00CD59EC">
              <w:t>g</w:t>
            </w:r>
            <w:r w:rsidRPr="00CD59EC">
              <w:rPr>
                <w:spacing w:val="1"/>
              </w:rPr>
              <w:t>)</w:t>
            </w:r>
            <w:r w:rsidRPr="00CD59EC">
              <w:t>.</w:t>
            </w:r>
          </w:p>
          <w:p w:rsidR="00512130" w:rsidRPr="00CD59EC" w:rsidRDefault="00512130">
            <w:pPr>
              <w:spacing w:before="11" w:line="220" w:lineRule="exact"/>
              <w:rPr>
                <w:sz w:val="22"/>
                <w:szCs w:val="22"/>
              </w:rPr>
            </w:pPr>
          </w:p>
          <w:p w:rsidR="00512130" w:rsidRPr="00CD59EC" w:rsidRDefault="00AF4515">
            <w:pPr>
              <w:ind w:left="103" w:right="303"/>
              <w:jc w:val="both"/>
            </w:pPr>
            <w:r w:rsidRPr="00CD59EC">
              <w:rPr>
                <w:spacing w:val="-2"/>
              </w:rPr>
              <w:t>L</w:t>
            </w:r>
            <w:r w:rsidRPr="00CD59EC">
              <w:rPr>
                <w:spacing w:val="-1"/>
              </w:rPr>
              <w:t>ea</w:t>
            </w:r>
            <w:r w:rsidRPr="00CD59EC">
              <w:rPr>
                <w:spacing w:val="5"/>
              </w:rPr>
              <w:t>r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t>s p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5"/>
              </w:rPr>
              <w:t>r</w:t>
            </w:r>
            <w:r w:rsidRPr="00CD59EC">
              <w:rPr>
                <w:spacing w:val="-7"/>
              </w:rPr>
              <w:t>f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1"/>
              </w:rPr>
              <w:t>r</w:t>
            </w:r>
            <w:r w:rsidRPr="00CD59EC">
              <w:t xml:space="preserve">m 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-4"/>
              </w:rPr>
              <w:t>in</w:t>
            </w:r>
            <w:r w:rsidRPr="00CD59EC">
              <w:rPr>
                <w:spacing w:val="4"/>
              </w:rPr>
              <w:t>g</w:t>
            </w:r>
            <w:r w:rsidRPr="00CD59EC">
              <w:rPr>
                <w:spacing w:val="-4"/>
              </w:rPr>
              <w:t>i</w:t>
            </w:r>
            <w:r w:rsidRPr="00CD59EC">
              <w:t>ng</w:t>
            </w:r>
            <w:r w:rsidRPr="00CD59EC">
              <w:rPr>
                <w:spacing w:val="2"/>
              </w:rPr>
              <w:t xml:space="preserve"> </w:t>
            </w:r>
            <w:r w:rsidRPr="00CD59EC">
              <w:t>g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-1"/>
              </w:rPr>
              <w:t>e</w:t>
            </w:r>
            <w:r w:rsidRPr="00CD59EC">
              <w:t xml:space="preserve">s </w:t>
            </w:r>
            <w:r w:rsidRPr="00CD59EC">
              <w:rPr>
                <w:spacing w:val="4"/>
              </w:rPr>
              <w:t>o</w:t>
            </w:r>
            <w:r w:rsidRPr="00CD59EC">
              <w:t xml:space="preserve">r </w:t>
            </w:r>
            <w:r w:rsidRPr="00CD59EC">
              <w:rPr>
                <w:spacing w:val="1"/>
              </w:rPr>
              <w:t>r</w:t>
            </w:r>
            <w:r w:rsidRPr="00CD59EC">
              <w:t>hy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-1"/>
              </w:rPr>
              <w:t>e</w:t>
            </w:r>
            <w:r w:rsidRPr="00CD59EC">
              <w:t xml:space="preserve">s 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l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1"/>
              </w:rPr>
              <w:t>e</w:t>
            </w:r>
            <w:r w:rsidRPr="00CD59EC">
              <w:t>d</w:t>
            </w:r>
            <w:r w:rsidRPr="00CD59EC">
              <w:rPr>
                <w:spacing w:val="-2"/>
              </w:rPr>
              <w:t xml:space="preserve"> </w:t>
            </w:r>
            <w:r w:rsidRPr="00CD59EC">
              <w:t xml:space="preserve">to </w:t>
            </w:r>
            <w:r w:rsidRPr="00CD59EC">
              <w:rPr>
                <w:spacing w:val="1"/>
              </w:rPr>
              <w:t>r</w:t>
            </w:r>
            <w:r w:rsidRPr="00CD59EC">
              <w:t>o</w:t>
            </w:r>
            <w:r w:rsidRPr="00CD59EC">
              <w:rPr>
                <w:spacing w:val="4"/>
              </w:rPr>
              <w:t>t</w:t>
            </w:r>
            <w:r w:rsidRPr="00CD59EC">
              <w:t>e</w:t>
            </w:r>
            <w:r w:rsidRPr="00CD59EC">
              <w:rPr>
                <w:spacing w:val="-3"/>
              </w:rPr>
              <w:t xml:space="preserve"> </w:t>
            </w:r>
            <w:r w:rsidRPr="00CD59EC">
              <w:rPr>
                <w:spacing w:val="-5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t>u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in</w:t>
            </w:r>
            <w:r w:rsidRPr="00CD59EC">
              <w:t>g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>
            <w:pPr>
              <w:spacing w:before="2" w:line="160" w:lineRule="exact"/>
              <w:rPr>
                <w:sz w:val="17"/>
                <w:szCs w:val="17"/>
              </w:rPr>
            </w:pPr>
          </w:p>
          <w:p w:rsidR="00512130" w:rsidRPr="00CD59EC" w:rsidRDefault="00512130">
            <w:pPr>
              <w:spacing w:line="200" w:lineRule="exact"/>
            </w:pPr>
          </w:p>
          <w:p w:rsidR="00512130" w:rsidRPr="00CD59EC" w:rsidRDefault="00512130">
            <w:pPr>
              <w:spacing w:line="200" w:lineRule="exact"/>
            </w:pPr>
          </w:p>
          <w:p w:rsidR="00512130" w:rsidRPr="00CD59EC" w:rsidRDefault="00512130">
            <w:pPr>
              <w:spacing w:line="200" w:lineRule="exact"/>
            </w:pPr>
          </w:p>
          <w:p w:rsidR="00512130" w:rsidRPr="00CD59EC" w:rsidRDefault="00512130">
            <w:pPr>
              <w:spacing w:line="200" w:lineRule="exact"/>
            </w:pPr>
          </w:p>
          <w:p w:rsidR="00512130" w:rsidRPr="00CD59EC" w:rsidRDefault="00512130">
            <w:pPr>
              <w:spacing w:line="200" w:lineRule="exact"/>
            </w:pPr>
          </w:p>
          <w:p w:rsidR="00512130" w:rsidRPr="00CD59EC" w:rsidRDefault="00512130">
            <w:pPr>
              <w:spacing w:line="200" w:lineRule="exact"/>
            </w:pPr>
          </w:p>
          <w:p w:rsidR="00512130" w:rsidRPr="00CD59EC" w:rsidRDefault="00512130">
            <w:pPr>
              <w:spacing w:line="200" w:lineRule="exact"/>
            </w:pPr>
          </w:p>
          <w:p w:rsidR="00512130" w:rsidRPr="00CD59EC" w:rsidRDefault="00512130">
            <w:pPr>
              <w:spacing w:line="200" w:lineRule="exact"/>
            </w:pPr>
          </w:p>
          <w:p w:rsidR="00512130" w:rsidRPr="00CD59EC" w:rsidRDefault="00512130">
            <w:pPr>
              <w:spacing w:line="200" w:lineRule="exact"/>
            </w:pPr>
          </w:p>
          <w:p w:rsidR="00512130" w:rsidRPr="00CD59EC" w:rsidRDefault="00512130">
            <w:pPr>
              <w:spacing w:line="200" w:lineRule="exact"/>
            </w:pPr>
          </w:p>
          <w:p w:rsidR="00512130" w:rsidRPr="00CD59EC" w:rsidRDefault="00512130">
            <w:pPr>
              <w:spacing w:line="200" w:lineRule="exact"/>
            </w:pPr>
          </w:p>
          <w:p w:rsidR="00512130" w:rsidRPr="00CD59EC" w:rsidRDefault="00512130">
            <w:pPr>
              <w:spacing w:line="200" w:lineRule="exact"/>
            </w:pPr>
          </w:p>
          <w:p w:rsidR="00512130" w:rsidRPr="00CD59EC" w:rsidRDefault="00512130">
            <w:pPr>
              <w:spacing w:line="200" w:lineRule="exact"/>
            </w:pPr>
          </w:p>
          <w:p w:rsidR="00512130" w:rsidRPr="00CD59EC" w:rsidRDefault="00512130">
            <w:pPr>
              <w:spacing w:line="200" w:lineRule="exact"/>
            </w:pPr>
          </w:p>
          <w:p w:rsidR="00512130" w:rsidRPr="00CD59EC" w:rsidRDefault="00512130">
            <w:pPr>
              <w:spacing w:line="200" w:lineRule="exact"/>
            </w:pPr>
          </w:p>
          <w:p w:rsidR="00512130" w:rsidRPr="00CD59EC" w:rsidRDefault="00512130">
            <w:pPr>
              <w:spacing w:line="200" w:lineRule="exact"/>
            </w:pPr>
          </w:p>
          <w:p w:rsidR="00512130" w:rsidRPr="00CD59EC" w:rsidRDefault="00512130">
            <w:pPr>
              <w:spacing w:line="200" w:lineRule="exact"/>
            </w:pPr>
          </w:p>
          <w:p w:rsidR="00512130" w:rsidRPr="00CD59EC" w:rsidRDefault="00512130">
            <w:pPr>
              <w:spacing w:line="200" w:lineRule="exact"/>
            </w:pPr>
          </w:p>
          <w:p w:rsidR="00512130" w:rsidRPr="00CD59EC" w:rsidRDefault="00512130">
            <w:pPr>
              <w:spacing w:line="200" w:lineRule="exact"/>
            </w:pPr>
          </w:p>
          <w:p w:rsidR="00512130" w:rsidRPr="00CD59EC" w:rsidRDefault="00512130">
            <w:pPr>
              <w:spacing w:line="200" w:lineRule="exact"/>
            </w:pPr>
          </w:p>
          <w:p w:rsidR="00512130" w:rsidRPr="00CD59EC" w:rsidRDefault="00512130">
            <w:pPr>
              <w:spacing w:line="200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</w:tr>
      <w:tr w:rsidR="00512130" w:rsidRPr="00CD59EC" w:rsidTr="00CD59EC">
        <w:trPr>
          <w:trHeight w:hRule="exact" w:val="5400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2130" w:rsidRPr="00CD59EC" w:rsidRDefault="00CD59EC">
            <w:pPr>
              <w:spacing w:line="240" w:lineRule="exact"/>
              <w:ind w:left="103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2130" w:rsidRPr="00CD59EC" w:rsidRDefault="00AF4515">
            <w:pPr>
              <w:spacing w:line="240" w:lineRule="exact"/>
              <w:ind w:left="103"/>
              <w:rPr>
                <w:rFonts w:eastAsia="Calibri"/>
              </w:rPr>
            </w:pPr>
            <w:r w:rsidRPr="00CD59EC">
              <w:rPr>
                <w:rFonts w:eastAsia="Calibri"/>
                <w:spacing w:val="-1"/>
              </w:rPr>
              <w:t>1</w:t>
            </w:r>
            <w:r w:rsidRPr="00CD59EC">
              <w:rPr>
                <w:rFonts w:eastAsia="Calibri"/>
              </w:rPr>
              <w:t>-</w:t>
            </w:r>
          </w:p>
          <w:p w:rsidR="00512130" w:rsidRPr="00CD59EC" w:rsidRDefault="00AF4515">
            <w:pPr>
              <w:spacing w:line="240" w:lineRule="exact"/>
              <w:ind w:left="103"/>
              <w:rPr>
                <w:rFonts w:eastAsia="Calibri"/>
              </w:rPr>
            </w:pPr>
            <w:r w:rsidRPr="00CD59EC">
              <w:rPr>
                <w:rFonts w:eastAsia="Calibri"/>
              </w:rPr>
              <w:t>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2130" w:rsidRPr="00CD59EC" w:rsidRDefault="00AF4515">
            <w:pPr>
              <w:spacing w:line="220" w:lineRule="exact"/>
              <w:ind w:left="99"/>
            </w:pPr>
            <w:r w:rsidRPr="00CD59EC">
              <w:t>N</w:t>
            </w:r>
            <w:r w:rsidRPr="00CD59EC">
              <w:rPr>
                <w:spacing w:val="-1"/>
              </w:rPr>
              <w:t>U</w:t>
            </w:r>
            <w:r w:rsidRPr="00CD59EC">
              <w:rPr>
                <w:spacing w:val="-2"/>
              </w:rPr>
              <w:t>M</w:t>
            </w:r>
            <w:r w:rsidRPr="00CD59EC">
              <w:rPr>
                <w:spacing w:val="-1"/>
              </w:rPr>
              <w:t>B</w:t>
            </w:r>
            <w:r w:rsidRPr="00CD59EC">
              <w:t>E</w:t>
            </w:r>
          </w:p>
          <w:p w:rsidR="00512130" w:rsidRPr="00CD59EC" w:rsidRDefault="00AF4515">
            <w:pPr>
              <w:spacing w:before="2"/>
              <w:ind w:left="99"/>
            </w:pPr>
            <w:r w:rsidRPr="00CD59EC">
              <w:rPr>
                <w:spacing w:val="-1"/>
              </w:rPr>
              <w:t>R</w:t>
            </w:r>
            <w:r w:rsidRPr="00CD59EC">
              <w:t>S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2130" w:rsidRPr="00CD59EC" w:rsidRDefault="00512130">
            <w:pPr>
              <w:spacing w:before="9" w:line="220" w:lineRule="exact"/>
              <w:rPr>
                <w:sz w:val="22"/>
                <w:szCs w:val="22"/>
              </w:rPr>
            </w:pPr>
          </w:p>
          <w:p w:rsidR="00512130" w:rsidRPr="00CD59EC" w:rsidRDefault="00AF4515">
            <w:pPr>
              <w:spacing w:line="220" w:lineRule="exact"/>
              <w:ind w:left="103" w:right="337"/>
            </w:pPr>
            <w:r w:rsidRPr="00CD59EC">
              <w:rPr>
                <w:spacing w:val="-1"/>
              </w:rPr>
              <w:t>R</w:t>
            </w:r>
            <w:r w:rsidRPr="00CD59EC">
              <w:t>o</w:t>
            </w:r>
            <w:r w:rsidRPr="00CD59EC">
              <w:rPr>
                <w:spacing w:val="4"/>
              </w:rPr>
              <w:t>t</w:t>
            </w:r>
            <w:r w:rsidRPr="00CD59EC">
              <w:t xml:space="preserve">e 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t>u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in</w:t>
            </w:r>
            <w:r w:rsidRPr="00CD59EC">
              <w:t>g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2130" w:rsidRPr="00CD59EC" w:rsidRDefault="00AF4515">
            <w:pPr>
              <w:spacing w:line="220" w:lineRule="exact"/>
              <w:ind w:left="103"/>
            </w:pPr>
            <w:r w:rsidRPr="00CD59EC">
              <w:rPr>
                <w:spacing w:val="2"/>
              </w:rPr>
              <w:t>B</w:t>
            </w:r>
            <w:r w:rsidRPr="00CD59EC">
              <w:t>y</w:t>
            </w:r>
            <w:r w:rsidRPr="00CD59EC">
              <w:rPr>
                <w:spacing w:val="-6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t>d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f</w:t>
            </w:r>
            <w:r w:rsidRPr="00CD59EC">
              <w:rPr>
                <w:spacing w:val="-5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>e</w:t>
            </w:r>
          </w:p>
          <w:p w:rsidR="00512130" w:rsidRPr="00CD59EC" w:rsidRDefault="00AF4515">
            <w:pPr>
              <w:spacing w:before="2"/>
              <w:ind w:left="103" w:right="422"/>
            </w:pPr>
            <w:r w:rsidRPr="00CD59EC">
              <w:rPr>
                <w:spacing w:val="-2"/>
              </w:rPr>
              <w:t>s</w:t>
            </w:r>
            <w:r w:rsidRPr="00CD59EC">
              <w:t>u</w:t>
            </w:r>
            <w:r w:rsidRPr="00CD59EC">
              <w:rPr>
                <w:spacing w:val="-4"/>
              </w:rPr>
              <w:t>b</w:t>
            </w:r>
            <w:r w:rsidRPr="00CD59EC">
              <w:rPr>
                <w:spacing w:val="5"/>
              </w:rPr>
              <w:t>-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 xml:space="preserve">d,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 xml:space="preserve">e </w:t>
            </w:r>
            <w:r w:rsidRPr="00CD59EC">
              <w:rPr>
                <w:spacing w:val="-4"/>
              </w:rPr>
              <w:t>l</w:t>
            </w:r>
            <w:r w:rsidRPr="00CD59EC">
              <w:rPr>
                <w:spacing w:val="-1"/>
              </w:rPr>
              <w:t>ea</w:t>
            </w:r>
            <w:r w:rsidRPr="00CD59EC">
              <w:rPr>
                <w:spacing w:val="5"/>
              </w:rPr>
              <w:t>r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-1"/>
              </w:rPr>
              <w:t>e</w:t>
            </w:r>
            <w:r w:rsidRPr="00CD59EC">
              <w:t>r</w:t>
            </w:r>
            <w:r w:rsidRPr="00CD59EC">
              <w:rPr>
                <w:spacing w:val="3"/>
              </w:rPr>
              <w:t xml:space="preserve"> 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4"/>
              </w:rPr>
              <w:t>ou</w:t>
            </w:r>
            <w:r w:rsidRPr="00CD59EC">
              <w:rPr>
                <w:spacing w:val="-8"/>
              </w:rPr>
              <w:t>l</w:t>
            </w:r>
            <w:r w:rsidRPr="00CD59EC">
              <w:t>d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4"/>
              </w:rPr>
              <w:t>b</w:t>
            </w:r>
            <w:r w:rsidRPr="00CD59EC">
              <w:t xml:space="preserve">e </w:t>
            </w:r>
            <w:r w:rsidRPr="00CD59EC">
              <w:rPr>
                <w:spacing w:val="-1"/>
              </w:rPr>
              <w:t>a</w:t>
            </w:r>
            <w:r w:rsidRPr="00CD59EC">
              <w:t>b</w:t>
            </w:r>
            <w:r w:rsidRPr="00CD59EC">
              <w:rPr>
                <w:spacing w:val="-4"/>
              </w:rPr>
              <w:t>l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4"/>
              </w:rPr>
              <w:t>to</w:t>
            </w:r>
            <w:r w:rsidRPr="00CD59EC">
              <w:t>:</w:t>
            </w:r>
          </w:p>
          <w:p w:rsidR="00512130" w:rsidRPr="00CD59EC" w:rsidRDefault="00AF4515">
            <w:pPr>
              <w:spacing w:line="220" w:lineRule="exact"/>
              <w:ind w:left="103"/>
            </w:pPr>
            <w:r w:rsidRPr="00CD59EC">
              <w:rPr>
                <w:spacing w:val="-1"/>
              </w:rPr>
              <w:t>a</w:t>
            </w:r>
            <w:r w:rsidRPr="00CD59EC">
              <w:t>)</w:t>
            </w:r>
            <w:r w:rsidRPr="00CD59EC">
              <w:rPr>
                <w:spacing w:val="3"/>
              </w:rPr>
              <w:t xml:space="preserve"> </w:t>
            </w:r>
            <w:r w:rsidRPr="00CD59EC">
              <w:rPr>
                <w:spacing w:val="-3"/>
              </w:rPr>
              <w:t>r</w:t>
            </w:r>
            <w:r w:rsidRPr="00CD59EC">
              <w:t>o</w:t>
            </w:r>
            <w:r w:rsidRPr="00CD59EC">
              <w:rPr>
                <w:spacing w:val="4"/>
              </w:rPr>
              <w:t>t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-5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t>u</w:t>
            </w:r>
            <w:r w:rsidRPr="00CD59EC">
              <w:rPr>
                <w:spacing w:val="-4"/>
              </w:rPr>
              <w:t>n</w:t>
            </w:r>
            <w:r w:rsidRPr="00CD59EC">
              <w:t>t</w:t>
            </w:r>
          </w:p>
          <w:p w:rsidR="00512130" w:rsidRPr="00CD59EC" w:rsidRDefault="00AF4515">
            <w:pPr>
              <w:spacing w:before="2"/>
              <w:ind w:left="103" w:right="407"/>
            </w:pP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u</w:t>
            </w:r>
            <w:r w:rsidRPr="00CD59EC">
              <w:rPr>
                <w:spacing w:val="-4"/>
              </w:rPr>
              <w:t>m</w:t>
            </w:r>
            <w:r w:rsidRPr="00CD59EC">
              <w:t>b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t xml:space="preserve">s </w:t>
            </w:r>
            <w:r w:rsidRPr="00CD59EC">
              <w:rPr>
                <w:spacing w:val="1"/>
              </w:rPr>
              <w:t>1-</w:t>
            </w:r>
            <w:r w:rsidRPr="00CD59EC">
              <w:t>50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7"/>
              </w:rPr>
              <w:t>f</w:t>
            </w:r>
            <w:r w:rsidRPr="00CD59EC">
              <w:rPr>
                <w:spacing w:val="4"/>
              </w:rPr>
              <w:t>o</w:t>
            </w:r>
            <w:r w:rsidRPr="00CD59EC">
              <w:t>r d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-4"/>
              </w:rPr>
              <w:t>v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8"/>
              </w:rPr>
              <w:t>l</w:t>
            </w:r>
            <w:r w:rsidRPr="00CD59EC">
              <w:rPr>
                <w:spacing w:val="4"/>
              </w:rPr>
              <w:t>op</w:t>
            </w:r>
            <w:r w:rsidRPr="00CD59EC">
              <w:rPr>
                <w:spacing w:val="-4"/>
              </w:rPr>
              <w:t>i</w:t>
            </w:r>
            <w:r w:rsidRPr="00CD59EC">
              <w:t xml:space="preserve">ng 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u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3"/>
              </w:rPr>
              <w:t>c</w:t>
            </w:r>
            <w:r w:rsidRPr="00CD59EC">
              <w:t>y</w:t>
            </w:r>
            <w:r w:rsidRPr="00CD59EC">
              <w:rPr>
                <w:spacing w:val="-2"/>
              </w:rPr>
              <w:t xml:space="preserve"> s</w:t>
            </w:r>
            <w:r w:rsidRPr="00CD59EC">
              <w:rPr>
                <w:spacing w:val="4"/>
              </w:rPr>
              <w:t>k</w:t>
            </w:r>
            <w:r w:rsidRPr="00CD59EC">
              <w:t>i</w:t>
            </w:r>
            <w:r w:rsidRPr="00CD59EC">
              <w:rPr>
                <w:spacing w:val="1"/>
              </w:rPr>
              <w:t>l</w:t>
            </w:r>
            <w:r w:rsidRPr="00CD59EC">
              <w:rPr>
                <w:spacing w:val="-4"/>
              </w:rPr>
              <w:t>l</w:t>
            </w:r>
            <w:r w:rsidRPr="00CD59EC">
              <w:t>s</w:t>
            </w:r>
          </w:p>
          <w:p w:rsidR="00512130" w:rsidRPr="00CD59EC" w:rsidRDefault="00AF4515">
            <w:pPr>
              <w:spacing w:line="220" w:lineRule="exact"/>
              <w:ind w:left="103"/>
            </w:pPr>
            <w:r w:rsidRPr="00CD59EC">
              <w:rPr>
                <w:spacing w:val="-4"/>
              </w:rPr>
              <w:t>b</w:t>
            </w:r>
            <w:r w:rsidRPr="00CD59EC">
              <w:t>)</w:t>
            </w:r>
            <w:r w:rsidRPr="00CD59EC">
              <w:rPr>
                <w:spacing w:val="3"/>
              </w:rPr>
              <w:t xml:space="preserve"> </w:t>
            </w:r>
            <w:r w:rsidRPr="00CD59EC">
              <w:rPr>
                <w:spacing w:val="1"/>
              </w:rPr>
              <w:t>r</w:t>
            </w:r>
            <w:r w:rsidRPr="00CD59EC">
              <w:t>o</w:t>
            </w:r>
            <w:r w:rsidRPr="00CD59EC">
              <w:rPr>
                <w:spacing w:val="4"/>
              </w:rPr>
              <w:t>t</w:t>
            </w:r>
            <w:r w:rsidRPr="00CD59EC">
              <w:t>e</w:t>
            </w:r>
            <w:r w:rsidRPr="00CD59EC">
              <w:rPr>
                <w:spacing w:val="-3"/>
              </w:rPr>
              <w:t xml:space="preserve"> 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t>u</w:t>
            </w:r>
            <w:r w:rsidRPr="00CD59EC">
              <w:rPr>
                <w:spacing w:val="-8"/>
              </w:rPr>
              <w:t>n</w:t>
            </w:r>
            <w:r w:rsidRPr="00CD59EC">
              <w:t>t</w:t>
            </w:r>
            <w:r w:rsidRPr="00CD59EC">
              <w:rPr>
                <w:spacing w:val="6"/>
              </w:rPr>
              <w:t xml:space="preserve"> </w:t>
            </w:r>
            <w:r w:rsidRPr="00CD59EC">
              <w:t>u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-4"/>
              </w:rPr>
              <w:t>in</w:t>
            </w:r>
            <w:r w:rsidRPr="00CD59EC">
              <w:t>g</w:t>
            </w:r>
          </w:p>
          <w:p w:rsidR="00512130" w:rsidRPr="00CD59EC" w:rsidRDefault="00AF4515">
            <w:pPr>
              <w:spacing w:before="3"/>
              <w:ind w:left="103" w:right="236"/>
            </w:pPr>
            <w:r w:rsidRPr="00CD59EC">
              <w:rPr>
                <w:spacing w:val="-1"/>
              </w:rPr>
              <w:t>ac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4"/>
              </w:rPr>
              <w:t>o</w:t>
            </w:r>
            <w:r w:rsidRPr="00CD59EC">
              <w:t>ns up</w:t>
            </w:r>
            <w:r w:rsidRPr="00CD59EC">
              <w:rPr>
                <w:spacing w:val="2"/>
              </w:rPr>
              <w:t xml:space="preserve"> </w:t>
            </w:r>
            <w:r w:rsidRPr="00CD59EC">
              <w:t>to</w:t>
            </w:r>
            <w:r w:rsidRPr="00CD59EC">
              <w:rPr>
                <w:spacing w:val="2"/>
              </w:rPr>
              <w:t xml:space="preserve"> </w:t>
            </w:r>
            <w:r w:rsidRPr="00CD59EC">
              <w:t>50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7"/>
              </w:rPr>
              <w:t>f</w:t>
            </w:r>
            <w:r w:rsidRPr="00CD59EC">
              <w:rPr>
                <w:spacing w:val="4"/>
              </w:rPr>
              <w:t>o</w:t>
            </w:r>
            <w:r w:rsidRPr="00CD59EC">
              <w:t xml:space="preserve">r </w:t>
            </w:r>
            <w:r w:rsidRPr="00CD59EC">
              <w:rPr>
                <w:spacing w:val="-1"/>
              </w:rPr>
              <w:t>e</w:t>
            </w:r>
            <w:r w:rsidRPr="00CD59EC">
              <w:t>n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3"/>
              </w:rPr>
              <w:t>a</w:t>
            </w:r>
            <w:r w:rsidRPr="00CD59EC">
              <w:t>n</w:t>
            </w:r>
            <w:r w:rsidRPr="00CD59EC">
              <w:rPr>
                <w:spacing w:val="3"/>
              </w:rPr>
              <w:t>c</w:t>
            </w:r>
            <w:r w:rsidRPr="00CD59EC">
              <w:rPr>
                <w:spacing w:val="-4"/>
              </w:rPr>
              <w:t>in</w:t>
            </w:r>
            <w:r w:rsidRPr="00CD59EC">
              <w:t xml:space="preserve">g </w:t>
            </w:r>
            <w:r w:rsidRPr="00CD59EC">
              <w:rPr>
                <w:spacing w:val="-1"/>
              </w:rPr>
              <w:t>ac</w:t>
            </w:r>
            <w:r w:rsidRPr="00CD59EC">
              <w:t>q</w:t>
            </w:r>
            <w:r w:rsidRPr="00CD59EC">
              <w:rPr>
                <w:spacing w:val="4"/>
              </w:rPr>
              <w:t>u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8"/>
              </w:rPr>
              <w:t>t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8"/>
              </w:rPr>
              <w:t>o</w:t>
            </w:r>
            <w:r w:rsidRPr="00CD59EC">
              <w:t xml:space="preserve">f 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u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3"/>
              </w:rPr>
              <w:t>c</w:t>
            </w:r>
            <w:r w:rsidRPr="00CD59EC">
              <w:t>y</w:t>
            </w:r>
          </w:p>
          <w:p w:rsidR="00512130" w:rsidRPr="00CD59EC" w:rsidRDefault="00AF4515">
            <w:pPr>
              <w:spacing w:before="2"/>
              <w:ind w:left="103" w:right="182"/>
            </w:pPr>
            <w:r w:rsidRPr="00CD59EC">
              <w:rPr>
                <w:spacing w:val="-1"/>
              </w:rPr>
              <w:t>c</w:t>
            </w:r>
            <w:r w:rsidRPr="00CD59EC">
              <w:t>)</w:t>
            </w:r>
            <w:r w:rsidRPr="00CD59EC">
              <w:rPr>
                <w:spacing w:val="3"/>
              </w:rPr>
              <w:t xml:space="preserve"> </w:t>
            </w:r>
            <w:proofErr w:type="gramStart"/>
            <w:r w:rsidRPr="00CD59EC">
              <w:rPr>
                <w:spacing w:val="-1"/>
              </w:rPr>
              <w:t>e</w:t>
            </w:r>
            <w:r w:rsidRPr="00CD59EC">
              <w:t>n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8"/>
              </w:rPr>
              <w:t>o</w:t>
            </w:r>
            <w:r w:rsidRPr="00CD59EC">
              <w:t>y</w:t>
            </w:r>
            <w:proofErr w:type="gramEnd"/>
            <w:r w:rsidRPr="00CD59EC">
              <w:rPr>
                <w:spacing w:val="-6"/>
              </w:rPr>
              <w:t xml:space="preserve"> </w:t>
            </w:r>
            <w:r w:rsidRPr="00CD59EC">
              <w:rPr>
                <w:spacing w:val="1"/>
              </w:rPr>
              <w:t>r</w:t>
            </w:r>
            <w:r w:rsidRPr="00CD59EC">
              <w:t>o</w:t>
            </w:r>
            <w:r w:rsidRPr="00CD59EC">
              <w:rPr>
                <w:spacing w:val="4"/>
              </w:rPr>
              <w:t>t</w:t>
            </w:r>
            <w:r w:rsidRPr="00CD59EC">
              <w:t xml:space="preserve">e 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t>u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in</w:t>
            </w:r>
            <w:r w:rsidRPr="00CD59EC">
              <w:t>g</w:t>
            </w:r>
            <w:r w:rsidRPr="00CD59EC">
              <w:rPr>
                <w:spacing w:val="2"/>
              </w:rPr>
              <w:t xml:space="preserve"> </w:t>
            </w:r>
            <w:r w:rsidRPr="00CD59EC">
              <w:t>up</w:t>
            </w:r>
            <w:r w:rsidRPr="00CD59EC">
              <w:rPr>
                <w:spacing w:val="2"/>
              </w:rPr>
              <w:t xml:space="preserve"> </w:t>
            </w:r>
            <w:r w:rsidRPr="00CD59EC">
              <w:t>to</w:t>
            </w:r>
            <w:r w:rsidRPr="00CD59EC">
              <w:rPr>
                <w:spacing w:val="2"/>
              </w:rPr>
              <w:t xml:space="preserve"> </w:t>
            </w:r>
            <w:r w:rsidRPr="00CD59EC">
              <w:t>50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4"/>
              </w:rPr>
              <w:t>i</w:t>
            </w:r>
            <w:r w:rsidRPr="00CD59EC">
              <w:t xml:space="preserve">n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8"/>
              </w:rPr>
              <w:t>i</w:t>
            </w:r>
            <w:r w:rsidRPr="00CD59EC">
              <w:t>r</w:t>
            </w:r>
            <w:r w:rsidRPr="00CD59EC">
              <w:rPr>
                <w:spacing w:val="3"/>
              </w:rPr>
              <w:t xml:space="preserve"> </w:t>
            </w:r>
            <w:r w:rsidRPr="00CD59EC">
              <w:t>d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i</w:t>
            </w:r>
            <w:r w:rsidRPr="00CD59EC">
              <w:t>ly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4"/>
              </w:rPr>
              <w:t>l</w:t>
            </w:r>
            <w:r w:rsidRPr="00CD59EC">
              <w:t>i</w:t>
            </w:r>
            <w:r w:rsidRPr="00CD59EC">
              <w:rPr>
                <w:spacing w:val="-2"/>
              </w:rPr>
              <w:t>f</w:t>
            </w:r>
            <w:r w:rsidRPr="00CD59EC">
              <w:rPr>
                <w:spacing w:val="-1"/>
              </w:rPr>
              <w:t>e</w:t>
            </w:r>
            <w:r w:rsidRPr="00CD59EC"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2130" w:rsidRPr="00CD59EC" w:rsidRDefault="00512130">
            <w:pPr>
              <w:spacing w:before="4" w:line="220" w:lineRule="exact"/>
              <w:rPr>
                <w:sz w:val="22"/>
                <w:szCs w:val="22"/>
              </w:rPr>
            </w:pPr>
          </w:p>
          <w:p w:rsidR="00512130" w:rsidRPr="00CD59EC" w:rsidRDefault="00AF4515">
            <w:pPr>
              <w:ind w:left="103" w:right="598"/>
              <w:jc w:val="both"/>
            </w:pPr>
            <w:r w:rsidRPr="00CD59EC">
              <w:rPr>
                <w:spacing w:val="-4"/>
              </w:rPr>
              <w:t>A</w:t>
            </w:r>
            <w:r w:rsidRPr="00CD59EC">
              <w:rPr>
                <w:spacing w:val="1"/>
              </w:rPr>
              <w:t>r</w:t>
            </w:r>
            <w:r w:rsidRPr="00CD59EC">
              <w:t>e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8"/>
              </w:rPr>
              <w:t>y</w:t>
            </w:r>
            <w:r w:rsidRPr="00CD59EC">
              <w:rPr>
                <w:spacing w:val="4"/>
              </w:rPr>
              <w:t>o</w:t>
            </w:r>
            <w:r w:rsidRPr="00CD59EC">
              <w:t>u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-1"/>
              </w:rPr>
              <w:t>a</w:t>
            </w:r>
            <w:r w:rsidRPr="00CD59EC">
              <w:t>b</w:t>
            </w:r>
            <w:r w:rsidRPr="00CD59EC">
              <w:rPr>
                <w:spacing w:val="-4"/>
              </w:rPr>
              <w:t>l</w:t>
            </w:r>
            <w:r w:rsidRPr="00CD59EC">
              <w:t xml:space="preserve">e </w:t>
            </w:r>
            <w:r w:rsidRPr="00CD59EC">
              <w:rPr>
                <w:spacing w:val="4"/>
              </w:rPr>
              <w:t>t</w:t>
            </w:r>
            <w:r w:rsidRPr="00CD59EC">
              <w:t xml:space="preserve">o 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t>u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t</w:t>
            </w:r>
            <w:r w:rsidRPr="00CD59EC">
              <w:t>1</w:t>
            </w:r>
            <w:r w:rsidRPr="00CD59EC">
              <w:rPr>
                <w:spacing w:val="1"/>
              </w:rPr>
              <w:t>-</w:t>
            </w:r>
            <w:r w:rsidRPr="00CD59EC">
              <w:t>50</w:t>
            </w:r>
            <w:r w:rsidRPr="00CD59EC">
              <w:rPr>
                <w:spacing w:val="-2"/>
              </w:rPr>
              <w:t xml:space="preserve"> </w:t>
            </w:r>
            <w:r w:rsidRPr="00CD59EC">
              <w:t>w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4"/>
              </w:rPr>
              <w:t>t</w:t>
            </w:r>
            <w:r w:rsidRPr="00CD59EC">
              <w:t xml:space="preserve">h </w:t>
            </w:r>
            <w:r w:rsidRPr="00CD59EC">
              <w:rPr>
                <w:spacing w:val="-1"/>
              </w:rPr>
              <w:t>ac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4"/>
              </w:rPr>
              <w:t>o</w:t>
            </w:r>
            <w:r w:rsidRPr="00CD59EC">
              <w:t>n?</w:t>
            </w:r>
          </w:p>
          <w:p w:rsidR="00512130" w:rsidRPr="00CD59EC" w:rsidRDefault="00AF4515">
            <w:pPr>
              <w:spacing w:line="220" w:lineRule="exact"/>
              <w:ind w:left="103" w:right="207"/>
              <w:jc w:val="both"/>
            </w:pPr>
            <w:r w:rsidRPr="00CD59EC">
              <w:t>2.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1"/>
              </w:rPr>
              <w:t>Ca</w:t>
            </w:r>
            <w:r w:rsidRPr="00CD59EC">
              <w:t>n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8"/>
              </w:rPr>
              <w:t>y</w:t>
            </w:r>
            <w:r w:rsidRPr="00CD59EC">
              <w:rPr>
                <w:spacing w:val="4"/>
              </w:rPr>
              <w:t>o</w:t>
            </w:r>
            <w:r w:rsidRPr="00CD59EC">
              <w:t>u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t>u</w:t>
            </w:r>
            <w:r w:rsidRPr="00CD59EC">
              <w:rPr>
                <w:spacing w:val="-4"/>
              </w:rPr>
              <w:t>n</w:t>
            </w:r>
            <w:r w:rsidRPr="00CD59EC">
              <w:t>t</w:t>
            </w:r>
            <w:r w:rsidRPr="00CD59EC">
              <w:rPr>
                <w:spacing w:val="2"/>
              </w:rPr>
              <w:t xml:space="preserve"> </w:t>
            </w:r>
            <w:r w:rsidRPr="00CD59EC">
              <w:t>1</w:t>
            </w:r>
            <w:r w:rsidRPr="00CD59EC">
              <w:rPr>
                <w:spacing w:val="-1"/>
              </w:rPr>
              <w:t xml:space="preserve"> </w:t>
            </w:r>
            <w:r w:rsidRPr="00CD59EC">
              <w:t>-</w:t>
            </w:r>
          </w:p>
          <w:p w:rsidR="00512130" w:rsidRPr="00CD59EC" w:rsidRDefault="00AF4515">
            <w:pPr>
              <w:spacing w:before="2"/>
              <w:ind w:left="103" w:right="1553"/>
              <w:jc w:val="both"/>
            </w:pPr>
            <w:r w:rsidRPr="00CD59EC">
              <w:t>50?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2130" w:rsidRPr="00CD59EC" w:rsidRDefault="00AF4515">
            <w:pPr>
              <w:spacing w:line="220" w:lineRule="exact"/>
              <w:ind w:left="103"/>
            </w:pP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mm</w:t>
            </w:r>
            <w:r w:rsidRPr="00CD59EC">
              <w:rPr>
                <w:spacing w:val="4"/>
              </w:rPr>
              <w:t>u</w:t>
            </w:r>
            <w:r w:rsidRPr="00CD59EC">
              <w:t>n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-1"/>
              </w:rPr>
              <w:t>ca</w:t>
            </w:r>
            <w:r w:rsidRPr="00CD59EC">
              <w:rPr>
                <w:spacing w:val="8"/>
              </w:rPr>
              <w:t>t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</w:p>
          <w:p w:rsidR="00512130" w:rsidRPr="00CD59EC" w:rsidRDefault="00AF4515">
            <w:pPr>
              <w:spacing w:before="6" w:line="220" w:lineRule="exact"/>
              <w:ind w:left="103" w:right="358"/>
            </w:pP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 xml:space="preserve">d 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ll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b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</w:p>
          <w:p w:rsidR="00512130" w:rsidRPr="00CD59EC" w:rsidRDefault="00512130">
            <w:pPr>
              <w:spacing w:before="8" w:line="220" w:lineRule="exact"/>
              <w:rPr>
                <w:sz w:val="22"/>
                <w:szCs w:val="22"/>
              </w:rPr>
            </w:pPr>
          </w:p>
          <w:p w:rsidR="00512130" w:rsidRPr="00CD59EC" w:rsidRDefault="00AF4515">
            <w:pPr>
              <w:ind w:left="103" w:right="102"/>
            </w:pPr>
            <w:r w:rsidRPr="00CD59EC">
              <w:rPr>
                <w:spacing w:val="-1"/>
              </w:rPr>
              <w:t>C</w:t>
            </w:r>
            <w:r w:rsidRPr="00CD59EC">
              <w:rPr>
                <w:spacing w:val="5"/>
              </w:rPr>
              <w:t>r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8"/>
              </w:rPr>
              <w:t>t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3"/>
              </w:rPr>
              <w:t>a</w:t>
            </w:r>
            <w:r w:rsidRPr="00CD59EC">
              <w:t>l</w:t>
            </w:r>
            <w:r w:rsidRPr="00CD59EC">
              <w:rPr>
                <w:spacing w:val="-6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t>h</w:t>
            </w:r>
            <w:r w:rsidRPr="00CD59EC">
              <w:rPr>
                <w:spacing w:val="-4"/>
              </w:rPr>
              <w:t>i</w:t>
            </w:r>
            <w:r w:rsidRPr="00CD59EC">
              <w:t>n</w:t>
            </w:r>
            <w:r w:rsidRPr="00CD59EC">
              <w:rPr>
                <w:spacing w:val="4"/>
              </w:rPr>
              <w:t>k</w:t>
            </w:r>
            <w:r w:rsidRPr="00CD59EC">
              <w:rPr>
                <w:spacing w:val="-4"/>
              </w:rPr>
              <w:t>i</w:t>
            </w:r>
            <w:r w:rsidRPr="00CD59EC">
              <w:t xml:space="preserve">ng 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>d</w:t>
            </w:r>
            <w:r w:rsidRPr="00CD59EC">
              <w:rPr>
                <w:spacing w:val="2"/>
              </w:rPr>
              <w:t xml:space="preserve"> </w:t>
            </w:r>
            <w:r w:rsidRPr="00CD59EC">
              <w:t>p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l</w:t>
            </w:r>
            <w:r w:rsidRPr="00CD59EC">
              <w:rPr>
                <w:spacing w:val="3"/>
              </w:rPr>
              <w:t>e</w:t>
            </w:r>
            <w:r w:rsidRPr="00CD59EC">
              <w:t xml:space="preserve">m 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l</w:t>
            </w:r>
            <w:r w:rsidRPr="00CD59EC">
              <w:t>v</w:t>
            </w:r>
            <w:r w:rsidRPr="00CD59EC">
              <w:rPr>
                <w:spacing w:val="-4"/>
              </w:rPr>
              <w:t>i</w:t>
            </w:r>
            <w:r w:rsidRPr="00CD59EC">
              <w:t>ng</w:t>
            </w:r>
          </w:p>
          <w:p w:rsidR="00512130" w:rsidRPr="00CD59EC" w:rsidRDefault="00512130">
            <w:pPr>
              <w:spacing w:before="10" w:line="220" w:lineRule="exact"/>
              <w:rPr>
                <w:sz w:val="22"/>
                <w:szCs w:val="22"/>
              </w:rPr>
            </w:pPr>
          </w:p>
          <w:p w:rsidR="00512130" w:rsidRPr="00CD59EC" w:rsidRDefault="00AF4515">
            <w:pPr>
              <w:ind w:left="103"/>
            </w:pPr>
            <w:proofErr w:type="spellStart"/>
            <w:r w:rsidRPr="00CD59EC">
              <w:rPr>
                <w:spacing w:val="1"/>
              </w:rPr>
              <w:t>S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l</w:t>
            </w:r>
            <w:r w:rsidRPr="00CD59EC">
              <w:t>f</w:t>
            </w:r>
            <w:r w:rsidRPr="00CD59EC">
              <w:rPr>
                <w:spacing w:val="-5"/>
              </w:rPr>
              <w:t xml:space="preserve"> 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1"/>
              </w:rPr>
              <w:t>f</w:t>
            </w:r>
            <w:r w:rsidRPr="00CD59EC">
              <w:rPr>
                <w:spacing w:val="-3"/>
              </w:rPr>
              <w:t>f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3"/>
              </w:rPr>
              <w:t>c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3"/>
              </w:rPr>
              <w:t>c</w:t>
            </w:r>
            <w:r w:rsidRPr="00CD59EC">
              <w:t>y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2130" w:rsidRPr="00CD59EC" w:rsidRDefault="00AF4515">
            <w:pPr>
              <w:spacing w:line="220" w:lineRule="exact"/>
              <w:ind w:left="103"/>
            </w:pPr>
            <w:r w:rsidRPr="00CD59EC">
              <w:rPr>
                <w:spacing w:val="1"/>
              </w:rPr>
              <w:t>P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-1"/>
              </w:rPr>
              <w:t>c</w:t>
            </w:r>
            <w:r w:rsidRPr="00CD59EC">
              <w:t>e</w:t>
            </w:r>
          </w:p>
          <w:p w:rsidR="00512130" w:rsidRPr="00CD59EC" w:rsidRDefault="00AF4515">
            <w:pPr>
              <w:spacing w:before="2"/>
              <w:ind w:left="103"/>
            </w:pPr>
            <w:r w:rsidRPr="00CD59EC">
              <w:rPr>
                <w:spacing w:val="-1"/>
              </w:rPr>
              <w:t>Re</w:t>
            </w:r>
            <w:r w:rsidRPr="00CD59EC">
              <w:rPr>
                <w:spacing w:val="-2"/>
              </w:rPr>
              <w:t>s</w:t>
            </w:r>
            <w:r w:rsidRPr="00CD59EC">
              <w:t>p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4"/>
              </w:rPr>
              <w:t>b</w:t>
            </w:r>
            <w:r w:rsidRPr="00CD59EC">
              <w:t>i</w:t>
            </w:r>
            <w:r w:rsidRPr="00CD59EC">
              <w:rPr>
                <w:spacing w:val="1"/>
              </w:rPr>
              <w:t>l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8"/>
              </w:rPr>
              <w:t>t</w:t>
            </w:r>
            <w:r w:rsidRPr="00CD59EC">
              <w:t>y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2130" w:rsidRPr="00CD59EC" w:rsidRDefault="00512130">
            <w:pPr>
              <w:spacing w:before="9" w:line="220" w:lineRule="exact"/>
              <w:rPr>
                <w:sz w:val="22"/>
                <w:szCs w:val="22"/>
              </w:rPr>
            </w:pPr>
          </w:p>
          <w:p w:rsidR="00512130" w:rsidRPr="00CD59EC" w:rsidRDefault="00AF4515">
            <w:pPr>
              <w:spacing w:line="220" w:lineRule="exact"/>
              <w:ind w:left="103" w:right="310"/>
            </w:pPr>
            <w:r w:rsidRPr="00CD59EC">
              <w:t>D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8"/>
              </w:rPr>
              <w:t>m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5"/>
              </w:rPr>
              <w:t>a</w:t>
            </w:r>
            <w:r w:rsidRPr="00CD59EC">
              <w:rPr>
                <w:spacing w:val="4"/>
              </w:rPr>
              <w:t>t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-3"/>
              </w:rPr>
              <w:t>r</w:t>
            </w:r>
            <w:r w:rsidRPr="00CD59EC">
              <w:t>o</w:t>
            </w:r>
            <w:r w:rsidRPr="00CD59EC">
              <w:rPr>
                <w:spacing w:val="4"/>
              </w:rPr>
              <w:t>t</w:t>
            </w:r>
            <w:r w:rsidRPr="00CD59EC">
              <w:t xml:space="preserve">e 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t>u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in</w:t>
            </w:r>
            <w:r w:rsidRPr="00CD59EC">
              <w:t>g</w:t>
            </w:r>
            <w:r w:rsidRPr="00CD59EC">
              <w:rPr>
                <w:spacing w:val="2"/>
              </w:rPr>
              <w:t xml:space="preserve"> </w:t>
            </w:r>
            <w:r w:rsidRPr="00CD59EC">
              <w:t>1</w:t>
            </w:r>
            <w:r w:rsidRPr="00CD59EC">
              <w:rPr>
                <w:spacing w:val="2"/>
              </w:rPr>
              <w:t>-</w:t>
            </w:r>
            <w:r w:rsidRPr="00CD59EC">
              <w:t>50.</w:t>
            </w:r>
          </w:p>
          <w:p w:rsidR="00512130" w:rsidRPr="00CD59EC" w:rsidRDefault="00AF4515">
            <w:pPr>
              <w:spacing w:before="4" w:line="220" w:lineRule="exact"/>
              <w:ind w:left="103" w:right="222" w:firstLine="208"/>
            </w:pPr>
            <w:r w:rsidRPr="00CD59EC">
              <w:rPr>
                <w:spacing w:val="-2"/>
              </w:rPr>
              <w:t>L</w:t>
            </w:r>
            <w:r w:rsidRPr="00CD59EC">
              <w:rPr>
                <w:spacing w:val="-1"/>
              </w:rPr>
              <w:t>ea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t xml:space="preserve">s </w:t>
            </w:r>
            <w:r w:rsidRPr="00CD59EC">
              <w:rPr>
                <w:spacing w:val="4"/>
              </w:rPr>
              <w:t>t</w:t>
            </w:r>
            <w:r w:rsidRPr="00CD59EC">
              <w:t>o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3"/>
              </w:rPr>
              <w:t>r</w:t>
            </w:r>
            <w:r w:rsidRPr="00CD59EC">
              <w:t>o</w:t>
            </w:r>
            <w:r w:rsidRPr="00CD59EC">
              <w:rPr>
                <w:spacing w:val="4"/>
              </w:rPr>
              <w:t>t</w:t>
            </w:r>
            <w:r w:rsidRPr="00CD59EC">
              <w:t xml:space="preserve">e 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t>u</w:t>
            </w:r>
            <w:r w:rsidRPr="00CD59EC">
              <w:rPr>
                <w:spacing w:val="-4"/>
              </w:rPr>
              <w:t>n</w:t>
            </w:r>
            <w:r w:rsidRPr="00CD59EC">
              <w:t>t</w:t>
            </w:r>
            <w:r w:rsidRPr="00CD59EC">
              <w:rPr>
                <w:spacing w:val="6"/>
              </w:rPr>
              <w:t xml:space="preserve"> </w:t>
            </w:r>
            <w:r w:rsidRPr="00CD59EC">
              <w:rPr>
                <w:spacing w:val="-3"/>
              </w:rPr>
              <w:t>1</w:t>
            </w:r>
            <w:r w:rsidRPr="00CD59EC">
              <w:rPr>
                <w:spacing w:val="1"/>
              </w:rPr>
              <w:t>-</w:t>
            </w:r>
            <w:r w:rsidRPr="00CD59EC">
              <w:t>50</w:t>
            </w:r>
            <w:r w:rsidRPr="00CD59EC">
              <w:rPr>
                <w:spacing w:val="2"/>
              </w:rPr>
              <w:t xml:space="preserve"> </w:t>
            </w:r>
            <w:r w:rsidRPr="00CD59EC">
              <w:t>w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4"/>
              </w:rPr>
              <w:t>t</w:t>
            </w:r>
            <w:r w:rsidRPr="00CD59EC">
              <w:t>h</w:t>
            </w:r>
          </w:p>
          <w:p w:rsidR="00512130" w:rsidRPr="00CD59EC" w:rsidRDefault="00AF4515">
            <w:pPr>
              <w:spacing w:before="4" w:line="220" w:lineRule="exact"/>
              <w:ind w:left="103" w:right="228"/>
            </w:pPr>
            <w:r w:rsidRPr="00CD59EC">
              <w:rPr>
                <w:spacing w:val="-1"/>
              </w:rPr>
              <w:t>ac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4"/>
              </w:rPr>
              <w:t>o</w:t>
            </w:r>
            <w:r w:rsidRPr="00CD59EC">
              <w:t xml:space="preserve">ns </w:t>
            </w:r>
            <w:r w:rsidRPr="00CD59EC">
              <w:rPr>
                <w:spacing w:val="1"/>
              </w:rPr>
              <w:t>(</w:t>
            </w:r>
            <w:r w:rsidRPr="00CD59EC">
              <w:rPr>
                <w:spacing w:val="3"/>
              </w:rPr>
              <w:t>c</w:t>
            </w:r>
            <w:r w:rsidRPr="00CD59EC">
              <w:rPr>
                <w:spacing w:val="-8"/>
              </w:rPr>
              <w:t>l</w:t>
            </w:r>
            <w:r w:rsidRPr="00CD59EC">
              <w:rPr>
                <w:spacing w:val="-1"/>
              </w:rPr>
              <w:t>a</w:t>
            </w:r>
            <w:r w:rsidRPr="00CD59EC">
              <w:t>p</w:t>
            </w:r>
            <w:r w:rsidRPr="00CD59EC">
              <w:rPr>
                <w:spacing w:val="4"/>
              </w:rPr>
              <w:t>p</w:t>
            </w:r>
            <w:r w:rsidRPr="00CD59EC">
              <w:rPr>
                <w:spacing w:val="-4"/>
              </w:rPr>
              <w:t>i</w:t>
            </w:r>
            <w:r w:rsidRPr="00CD59EC">
              <w:t xml:space="preserve">ng, 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o</w:t>
            </w:r>
            <w:r w:rsidRPr="00CD59EC">
              <w:t>d</w:t>
            </w:r>
            <w:r w:rsidRPr="00CD59EC">
              <w:rPr>
                <w:spacing w:val="4"/>
              </w:rPr>
              <w:t>d</w:t>
            </w:r>
            <w:r w:rsidRPr="00CD59EC">
              <w:rPr>
                <w:spacing w:val="-4"/>
              </w:rPr>
              <w:t>in</w:t>
            </w:r>
            <w:r w:rsidRPr="00CD59EC">
              <w:t>g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6"/>
              </w:rPr>
              <w:t>,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4"/>
              </w:rPr>
              <w:t>u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4"/>
              </w:rPr>
              <w:t>p</w:t>
            </w:r>
            <w:r w:rsidRPr="00CD59EC">
              <w:rPr>
                <w:spacing w:val="-4"/>
              </w:rPr>
              <w:t>i</w:t>
            </w:r>
            <w:r w:rsidRPr="00CD59EC">
              <w:t>ng,</w:t>
            </w:r>
          </w:p>
          <w:p w:rsidR="00512130" w:rsidRPr="00CD59EC" w:rsidRDefault="00AF4515">
            <w:pPr>
              <w:spacing w:line="220" w:lineRule="exact"/>
              <w:ind w:left="103"/>
            </w:pPr>
            <w:proofErr w:type="gramStart"/>
            <w:r w:rsidRPr="00CD59EC">
              <w:rPr>
                <w:spacing w:val="-2"/>
              </w:rPr>
              <w:t>s</w:t>
            </w:r>
            <w:r w:rsidRPr="00CD59EC">
              <w:rPr>
                <w:spacing w:val="4"/>
              </w:rPr>
              <w:t>k</w:t>
            </w:r>
            <w:r w:rsidRPr="00CD59EC">
              <w:rPr>
                <w:spacing w:val="-8"/>
              </w:rPr>
              <w:t>i</w:t>
            </w:r>
            <w:r w:rsidRPr="00CD59EC">
              <w:t>p</w:t>
            </w:r>
            <w:r w:rsidRPr="00CD59EC">
              <w:rPr>
                <w:spacing w:val="4"/>
              </w:rPr>
              <w:t>p</w:t>
            </w:r>
            <w:r w:rsidRPr="00CD59EC">
              <w:rPr>
                <w:spacing w:val="-4"/>
              </w:rPr>
              <w:t>i</w:t>
            </w:r>
            <w:r w:rsidRPr="00CD59EC">
              <w:t>ng</w:t>
            </w:r>
            <w:proofErr w:type="gramEnd"/>
            <w:r w:rsidRPr="00CD59EC">
              <w:t>,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4"/>
              </w:rPr>
              <w:t>o</w:t>
            </w:r>
            <w:r w:rsidRPr="00CD59EC">
              <w:t>p</w:t>
            </w:r>
            <w:r w:rsidRPr="00CD59EC">
              <w:rPr>
                <w:spacing w:val="4"/>
              </w:rPr>
              <w:t>p</w:t>
            </w:r>
            <w:r w:rsidRPr="00CD59EC">
              <w:rPr>
                <w:spacing w:val="-4"/>
              </w:rPr>
              <w:t>in</w:t>
            </w:r>
            <w:r w:rsidRPr="00CD59EC">
              <w:t>g</w:t>
            </w:r>
            <w:r w:rsidRPr="00CD59EC">
              <w:rPr>
                <w:spacing w:val="1"/>
              </w:rPr>
              <w:t>)</w:t>
            </w:r>
            <w:r w:rsidRPr="00CD59EC">
              <w:t>.</w:t>
            </w:r>
          </w:p>
          <w:p w:rsidR="00512130" w:rsidRPr="00CD59EC" w:rsidRDefault="00512130">
            <w:pPr>
              <w:spacing w:before="11" w:line="220" w:lineRule="exact"/>
              <w:rPr>
                <w:sz w:val="22"/>
                <w:szCs w:val="22"/>
              </w:rPr>
            </w:pPr>
          </w:p>
          <w:p w:rsidR="00512130" w:rsidRPr="00CD59EC" w:rsidRDefault="00AF4515">
            <w:pPr>
              <w:ind w:left="103" w:right="303"/>
              <w:jc w:val="both"/>
            </w:pPr>
            <w:r w:rsidRPr="00CD59EC">
              <w:rPr>
                <w:spacing w:val="-2"/>
              </w:rPr>
              <w:t>L</w:t>
            </w:r>
            <w:r w:rsidRPr="00CD59EC">
              <w:rPr>
                <w:spacing w:val="-1"/>
              </w:rPr>
              <w:t>ea</w:t>
            </w:r>
            <w:r w:rsidRPr="00CD59EC">
              <w:rPr>
                <w:spacing w:val="5"/>
              </w:rPr>
              <w:t>r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t>s p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5"/>
              </w:rPr>
              <w:t>r</w:t>
            </w:r>
            <w:r w:rsidRPr="00CD59EC">
              <w:rPr>
                <w:spacing w:val="-7"/>
              </w:rPr>
              <w:t>f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1"/>
              </w:rPr>
              <w:t>r</w:t>
            </w:r>
            <w:r w:rsidRPr="00CD59EC">
              <w:t xml:space="preserve">m 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-4"/>
              </w:rPr>
              <w:t>in</w:t>
            </w:r>
            <w:r w:rsidRPr="00CD59EC">
              <w:rPr>
                <w:spacing w:val="4"/>
              </w:rPr>
              <w:t>g</w:t>
            </w:r>
            <w:r w:rsidRPr="00CD59EC">
              <w:rPr>
                <w:spacing w:val="-4"/>
              </w:rPr>
              <w:t>i</w:t>
            </w:r>
            <w:r w:rsidRPr="00CD59EC">
              <w:t>ng</w:t>
            </w:r>
            <w:r w:rsidRPr="00CD59EC">
              <w:rPr>
                <w:spacing w:val="2"/>
              </w:rPr>
              <w:t xml:space="preserve"> </w:t>
            </w:r>
            <w:r w:rsidRPr="00CD59EC">
              <w:t>g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-1"/>
              </w:rPr>
              <w:t>e</w:t>
            </w:r>
            <w:r w:rsidRPr="00CD59EC">
              <w:t xml:space="preserve">s </w:t>
            </w:r>
            <w:r w:rsidRPr="00CD59EC">
              <w:rPr>
                <w:spacing w:val="4"/>
              </w:rPr>
              <w:t>o</w:t>
            </w:r>
            <w:r w:rsidRPr="00CD59EC">
              <w:t xml:space="preserve">r </w:t>
            </w:r>
            <w:r w:rsidRPr="00CD59EC">
              <w:rPr>
                <w:spacing w:val="1"/>
              </w:rPr>
              <w:t>r</w:t>
            </w:r>
            <w:r w:rsidRPr="00CD59EC">
              <w:t>hy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-1"/>
              </w:rPr>
              <w:t>e</w:t>
            </w:r>
            <w:r w:rsidRPr="00CD59EC">
              <w:t xml:space="preserve">s 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l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1"/>
              </w:rPr>
              <w:t>e</w:t>
            </w:r>
            <w:r w:rsidRPr="00CD59EC">
              <w:t>d</w:t>
            </w:r>
            <w:r w:rsidRPr="00CD59EC">
              <w:rPr>
                <w:spacing w:val="-1"/>
              </w:rPr>
              <w:t xml:space="preserve"> </w:t>
            </w:r>
            <w:r w:rsidRPr="00CD59EC">
              <w:t xml:space="preserve">to </w:t>
            </w:r>
            <w:r w:rsidRPr="00CD59EC">
              <w:rPr>
                <w:spacing w:val="1"/>
              </w:rPr>
              <w:t>r</w:t>
            </w:r>
            <w:r w:rsidRPr="00CD59EC">
              <w:t>o</w:t>
            </w:r>
            <w:r w:rsidRPr="00CD59EC">
              <w:rPr>
                <w:spacing w:val="4"/>
              </w:rPr>
              <w:t>t</w:t>
            </w:r>
            <w:r w:rsidRPr="00CD59EC">
              <w:t>e</w:t>
            </w:r>
            <w:r w:rsidRPr="00CD59EC">
              <w:rPr>
                <w:spacing w:val="-3"/>
              </w:rPr>
              <w:t xml:space="preserve"> </w:t>
            </w:r>
            <w:r w:rsidRPr="00CD59EC">
              <w:rPr>
                <w:spacing w:val="-5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t>u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in</w:t>
            </w:r>
            <w:r w:rsidRPr="00CD59EC">
              <w:t>g.</w:t>
            </w:r>
          </w:p>
          <w:p w:rsidR="00512130" w:rsidRPr="00CD59EC" w:rsidRDefault="00CD59EC">
            <w:pPr>
              <w:spacing w:before="9"/>
              <w:ind w:left="103"/>
            </w:pPr>
            <w:r w:rsidRPr="00CD59EC">
              <w:pict>
                <v:shape id="_x0000_i1049" type="#_x0000_t75" style="width:86.25pt;height:10.5pt">
                  <v:imagedata r:id="rId29" o:title=""/>
                </v:shape>
              </w:pict>
            </w:r>
          </w:p>
          <w:p w:rsidR="00512130" w:rsidRPr="00CD59EC" w:rsidRDefault="00AF4515">
            <w:pPr>
              <w:spacing w:before="1"/>
              <w:ind w:left="103" w:right="82"/>
            </w:pPr>
            <w:proofErr w:type="gramStart"/>
            <w:r w:rsidRPr="00CD59EC">
              <w:t>to</w:t>
            </w:r>
            <w:proofErr w:type="gramEnd"/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1"/>
              </w:rPr>
              <w:t>a</w:t>
            </w:r>
            <w:r w:rsidRPr="00CD59EC">
              <w:t>d</w:t>
            </w:r>
            <w:r w:rsidRPr="00CD59EC">
              <w:rPr>
                <w:spacing w:val="-8"/>
              </w:rPr>
              <w:t>i</w:t>
            </w:r>
            <w:r w:rsidRPr="00CD59EC">
              <w:t>o</w:t>
            </w:r>
            <w:r w:rsidRPr="00CD59EC">
              <w:rPr>
                <w:spacing w:val="6"/>
              </w:rPr>
              <w:t xml:space="preserve"> 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 xml:space="preserve">d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-8"/>
              </w:rPr>
              <w:t>l</w:t>
            </w:r>
            <w:r w:rsidRPr="00CD59EC">
              <w:rPr>
                <w:spacing w:val="3"/>
              </w:rPr>
              <w:t>e</w:t>
            </w:r>
            <w:r w:rsidRPr="00CD59EC">
              <w:t>v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8"/>
              </w:rPr>
              <w:t>o</w:t>
            </w:r>
            <w:r w:rsidRPr="00CD59EC">
              <w:t xml:space="preserve">n </w:t>
            </w:r>
            <w:r w:rsidRPr="00CD59EC">
              <w:rPr>
                <w:spacing w:val="-1"/>
              </w:rPr>
              <w:t>e</w:t>
            </w:r>
            <w:r w:rsidRPr="00CD59EC">
              <w:t>du</w:t>
            </w:r>
            <w:r w:rsidRPr="00CD59EC">
              <w:rPr>
                <w:spacing w:val="-1"/>
              </w:rPr>
              <w:t>ca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  <w:r w:rsidRPr="00CD59EC">
              <w:rPr>
                <w:spacing w:val="3"/>
              </w:rPr>
              <w:t>a</w:t>
            </w:r>
            <w:r w:rsidRPr="00CD59EC">
              <w:t xml:space="preserve">l </w:t>
            </w:r>
            <w:proofErr w:type="spellStart"/>
            <w:r w:rsidRPr="00CD59EC">
              <w:t>p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g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mm</w:t>
            </w:r>
            <w:r w:rsidRPr="00CD59EC">
              <w:rPr>
                <w:spacing w:val="3"/>
              </w:rPr>
              <w:t>e</w:t>
            </w:r>
            <w:r w:rsidRPr="00CD59EC">
              <w:t>s</w:t>
            </w:r>
            <w:proofErr w:type="spellEnd"/>
            <w:r w:rsidRPr="00CD59EC"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1"/>
              </w:rPr>
              <w:t>r</w:t>
            </w:r>
            <w:r w:rsidRPr="00CD59EC">
              <w:t>o</w:t>
            </w:r>
            <w:r w:rsidRPr="00CD59EC">
              <w:rPr>
                <w:spacing w:val="4"/>
              </w:rPr>
              <w:t>t</w:t>
            </w:r>
            <w:r w:rsidRPr="00CD59EC">
              <w:t xml:space="preserve">e 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t>u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in</w:t>
            </w:r>
            <w:r w:rsidRPr="00CD59EC">
              <w:t>g.</w:t>
            </w:r>
          </w:p>
          <w:p w:rsidR="00512130" w:rsidRPr="00CD59EC" w:rsidRDefault="00CD59EC">
            <w:pPr>
              <w:spacing w:before="9"/>
              <w:ind w:left="103"/>
            </w:pPr>
            <w:r w:rsidRPr="00CD59EC">
              <w:pict>
                <v:shape id="_x0000_i1050" type="#_x0000_t75" style="width:62.25pt;height:10.5pt">
                  <v:imagedata r:id="rId18" o:title=""/>
                </v:shape>
              </w:pict>
            </w:r>
          </w:p>
          <w:p w:rsidR="00512130" w:rsidRPr="00CD59EC" w:rsidRDefault="00AF4515">
            <w:pPr>
              <w:spacing w:before="1"/>
              <w:ind w:left="103" w:right="300"/>
            </w:pPr>
            <w:r w:rsidRPr="00CD59EC">
              <w:t>w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1"/>
              </w:rPr>
              <w:t>c</w:t>
            </w:r>
            <w:r w:rsidRPr="00CD59EC">
              <w:t>h</w:t>
            </w:r>
            <w:r w:rsidRPr="00CD59EC">
              <w:rPr>
                <w:spacing w:val="-2"/>
              </w:rPr>
              <w:t xml:space="preserve"> </w:t>
            </w:r>
            <w:r w:rsidRPr="00CD59EC">
              <w:t>v</w:t>
            </w:r>
            <w:r w:rsidRPr="00CD59EC">
              <w:rPr>
                <w:spacing w:val="-4"/>
              </w:rPr>
              <w:t>i</w:t>
            </w:r>
            <w:r w:rsidRPr="00CD59EC">
              <w:t>d</w:t>
            </w:r>
            <w:r w:rsidRPr="00CD59EC">
              <w:rPr>
                <w:spacing w:val="-1"/>
              </w:rPr>
              <w:t>e</w:t>
            </w:r>
            <w:r w:rsidRPr="00CD59EC">
              <w:t>o</w:t>
            </w:r>
            <w:r w:rsidRPr="00CD59EC">
              <w:rPr>
                <w:spacing w:val="6"/>
              </w:rPr>
              <w:t xml:space="preserve"> </w:t>
            </w:r>
            <w:r w:rsidRPr="00CD59EC">
              <w:rPr>
                <w:spacing w:val="3"/>
              </w:rPr>
              <w:t>c</w:t>
            </w:r>
            <w:r w:rsidRPr="00CD59EC">
              <w:rPr>
                <w:spacing w:val="-4"/>
              </w:rPr>
              <w:t>l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4"/>
              </w:rPr>
              <w:t>p</w:t>
            </w:r>
            <w:r w:rsidRPr="00CD59EC">
              <w:t xml:space="preserve">s 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-3"/>
              </w:rPr>
              <w:t>r</w:t>
            </w:r>
            <w:r w:rsidRPr="00CD59EC">
              <w:t>o</w:t>
            </w:r>
            <w:r w:rsidRPr="00CD59EC">
              <w:rPr>
                <w:spacing w:val="4"/>
              </w:rPr>
              <w:t>t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-5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t>u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in</w:t>
            </w:r>
            <w:r w:rsidRPr="00CD59EC">
              <w:t xml:space="preserve">g </w:t>
            </w:r>
            <w:r w:rsidRPr="00CD59EC">
              <w:rPr>
                <w:spacing w:val="3"/>
              </w:rPr>
              <w:t>w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4"/>
              </w:rPr>
              <w:t>t</w:t>
            </w:r>
            <w:r w:rsidRPr="00CD59EC">
              <w:t>h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-1"/>
              </w:rPr>
              <w:t>ac</w:t>
            </w:r>
            <w:r w:rsidRPr="00CD59EC">
              <w:rPr>
                <w:spacing w:val="8"/>
              </w:rPr>
              <w:t>t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n</w:t>
            </w:r>
            <w:r w:rsidRPr="00CD59EC">
              <w:t>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2130" w:rsidRPr="00CD59EC" w:rsidRDefault="00AF4515">
            <w:pPr>
              <w:spacing w:line="240" w:lineRule="exact"/>
              <w:ind w:left="103"/>
              <w:rPr>
                <w:rFonts w:eastAsia="Calibri"/>
              </w:rPr>
            </w:pPr>
            <w:proofErr w:type="spellStart"/>
            <w:r w:rsidRPr="00CD59EC">
              <w:rPr>
                <w:rFonts w:eastAsia="Calibri"/>
              </w:rPr>
              <w:t>Rea</w:t>
            </w:r>
            <w:r w:rsidRPr="00CD59EC">
              <w:rPr>
                <w:rFonts w:eastAsia="Calibri"/>
                <w:spacing w:val="-2"/>
              </w:rPr>
              <w:t>li</w:t>
            </w:r>
            <w:r w:rsidRPr="00CD59EC">
              <w:rPr>
                <w:rFonts w:eastAsia="Calibri"/>
              </w:rPr>
              <w:t>a</w:t>
            </w:r>
            <w:proofErr w:type="spellEnd"/>
          </w:p>
          <w:p w:rsidR="00512130" w:rsidRPr="00CD59EC" w:rsidRDefault="00AF4515">
            <w:pPr>
              <w:spacing w:line="240" w:lineRule="exact"/>
              <w:ind w:left="103"/>
              <w:rPr>
                <w:rFonts w:eastAsia="Calibri"/>
              </w:rPr>
            </w:pPr>
            <w:r w:rsidRPr="00CD59EC">
              <w:rPr>
                <w:rFonts w:eastAsia="Calibri"/>
                <w:spacing w:val="1"/>
              </w:rPr>
              <w:t>C</w:t>
            </w:r>
            <w:r w:rsidRPr="00CD59EC">
              <w:rPr>
                <w:rFonts w:eastAsia="Calibri"/>
                <w:spacing w:val="-1"/>
              </w:rPr>
              <w:t>oun</w:t>
            </w:r>
            <w:r w:rsidRPr="00CD59EC">
              <w:rPr>
                <w:rFonts w:eastAsia="Calibri"/>
                <w:spacing w:val="1"/>
              </w:rPr>
              <w:t>t</w:t>
            </w:r>
            <w:r w:rsidRPr="00CD59EC">
              <w:rPr>
                <w:rFonts w:eastAsia="Calibri"/>
              </w:rPr>
              <w:t>e</w:t>
            </w:r>
            <w:r w:rsidRPr="00CD59EC">
              <w:rPr>
                <w:rFonts w:eastAsia="Calibri"/>
                <w:spacing w:val="-1"/>
              </w:rPr>
              <w:t>r</w:t>
            </w:r>
            <w:r w:rsidRPr="00CD59EC">
              <w:rPr>
                <w:rFonts w:eastAsia="Calibri"/>
              </w:rPr>
              <w:t>s</w:t>
            </w:r>
          </w:p>
          <w:p w:rsidR="00512130" w:rsidRPr="00CD59EC" w:rsidRDefault="00AF4515">
            <w:pPr>
              <w:ind w:left="103"/>
              <w:rPr>
                <w:rFonts w:eastAsia="Calibri"/>
              </w:rPr>
            </w:pPr>
            <w:r w:rsidRPr="00CD59EC">
              <w:rPr>
                <w:rFonts w:eastAsia="Calibri"/>
                <w:spacing w:val="-1"/>
              </w:rPr>
              <w:t>ch</w:t>
            </w:r>
            <w:r w:rsidRPr="00CD59EC">
              <w:rPr>
                <w:rFonts w:eastAsia="Calibri"/>
              </w:rPr>
              <w:t>a</w:t>
            </w:r>
            <w:r w:rsidRPr="00CD59EC">
              <w:rPr>
                <w:rFonts w:eastAsia="Calibri"/>
                <w:spacing w:val="-2"/>
              </w:rPr>
              <w:t>r</w:t>
            </w:r>
            <w:r w:rsidRPr="00CD59EC">
              <w:rPr>
                <w:rFonts w:eastAsia="Calibri"/>
                <w:spacing w:val="1"/>
              </w:rPr>
              <w:t>t</w:t>
            </w:r>
            <w:r w:rsidRPr="00CD59EC">
              <w:rPr>
                <w:rFonts w:eastAsia="Calibri"/>
              </w:rPr>
              <w:t>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2130" w:rsidRPr="00CD59EC" w:rsidRDefault="00AF4515">
            <w:pPr>
              <w:spacing w:line="240" w:lineRule="exact"/>
              <w:ind w:left="99"/>
              <w:rPr>
                <w:rFonts w:eastAsia="Calibri"/>
              </w:rPr>
            </w:pPr>
            <w:r w:rsidRPr="00CD59EC">
              <w:rPr>
                <w:rFonts w:eastAsia="Calibri"/>
                <w:b/>
                <w:spacing w:val="-1"/>
              </w:rPr>
              <w:t>.</w:t>
            </w:r>
            <w:proofErr w:type="spellStart"/>
            <w:r w:rsidRPr="00CD59EC">
              <w:rPr>
                <w:rFonts w:eastAsia="Calibri"/>
                <w:b/>
                <w:spacing w:val="1"/>
              </w:rPr>
              <w:t>O</w:t>
            </w:r>
            <w:r w:rsidRPr="00CD59EC">
              <w:rPr>
                <w:rFonts w:eastAsia="Calibri"/>
                <w:b/>
              </w:rPr>
              <w:t>bser</w:t>
            </w:r>
            <w:r w:rsidRPr="00CD59EC">
              <w:rPr>
                <w:rFonts w:eastAsia="Calibri"/>
                <w:b/>
                <w:spacing w:val="1"/>
              </w:rPr>
              <w:t>v</w:t>
            </w:r>
            <w:r w:rsidRPr="00CD59EC">
              <w:rPr>
                <w:rFonts w:eastAsia="Calibri"/>
                <w:b/>
              </w:rPr>
              <w:t>a</w:t>
            </w:r>
            <w:proofErr w:type="spellEnd"/>
          </w:p>
          <w:p w:rsidR="00512130" w:rsidRPr="00CD59EC" w:rsidRDefault="00AF4515">
            <w:pPr>
              <w:spacing w:line="240" w:lineRule="exact"/>
              <w:ind w:left="99"/>
              <w:rPr>
                <w:rFonts w:eastAsia="Calibri"/>
              </w:rPr>
            </w:pPr>
            <w:proofErr w:type="spellStart"/>
            <w:r w:rsidRPr="00CD59EC">
              <w:rPr>
                <w:rFonts w:eastAsia="Calibri"/>
                <w:b/>
                <w:spacing w:val="-1"/>
              </w:rPr>
              <w:t>ti</w:t>
            </w:r>
            <w:r w:rsidRPr="00CD59EC">
              <w:rPr>
                <w:rFonts w:eastAsia="Calibri"/>
                <w:b/>
              </w:rPr>
              <w:t>on</w:t>
            </w:r>
            <w:proofErr w:type="spellEnd"/>
          </w:p>
          <w:p w:rsidR="00512130" w:rsidRPr="00CD59EC" w:rsidRDefault="00AF4515">
            <w:pPr>
              <w:ind w:left="99" w:right="121"/>
              <w:rPr>
                <w:rFonts w:eastAsia="Calibri"/>
              </w:rPr>
            </w:pPr>
            <w:r w:rsidRPr="00CD59EC">
              <w:rPr>
                <w:rFonts w:eastAsia="Calibri"/>
                <w:b/>
                <w:spacing w:val="-1"/>
              </w:rPr>
              <w:t>2.</w:t>
            </w:r>
            <w:r w:rsidRPr="00CD59EC">
              <w:rPr>
                <w:rFonts w:eastAsia="Calibri"/>
                <w:b/>
                <w:spacing w:val="1"/>
              </w:rPr>
              <w:t>Ora</w:t>
            </w:r>
            <w:r w:rsidRPr="00CD59EC">
              <w:rPr>
                <w:rFonts w:eastAsia="Calibri"/>
                <w:b/>
              </w:rPr>
              <w:t>l qu</w:t>
            </w:r>
            <w:r w:rsidRPr="00CD59EC">
              <w:rPr>
                <w:rFonts w:eastAsia="Calibri"/>
                <w:b/>
                <w:spacing w:val="-1"/>
              </w:rPr>
              <w:t>e</w:t>
            </w:r>
            <w:r w:rsidRPr="00CD59EC">
              <w:rPr>
                <w:rFonts w:eastAsia="Calibri"/>
                <w:b/>
              </w:rPr>
              <w:t>s</w:t>
            </w:r>
            <w:r w:rsidRPr="00CD59EC">
              <w:rPr>
                <w:rFonts w:eastAsia="Calibri"/>
                <w:b/>
                <w:spacing w:val="-1"/>
              </w:rPr>
              <w:t>ti</w:t>
            </w:r>
            <w:r w:rsidRPr="00CD59EC">
              <w:rPr>
                <w:rFonts w:eastAsia="Calibri"/>
                <w:b/>
              </w:rPr>
              <w:t>on s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2130" w:rsidRPr="00CD59EC" w:rsidRDefault="00512130"/>
        </w:tc>
      </w:tr>
      <w:tr w:rsidR="00CD59EC" w:rsidRPr="00CD59EC" w:rsidTr="00CD59EC">
        <w:trPr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EC" w:rsidRDefault="00CD59EC" w:rsidP="00CD59EC">
            <w:pPr>
              <w:spacing w:line="240" w:lineRule="exact"/>
              <w:ind w:left="103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EC" w:rsidRPr="00CD59EC" w:rsidRDefault="00CD59EC" w:rsidP="00CD59EC">
            <w:pPr>
              <w:spacing w:line="240" w:lineRule="exact"/>
              <w:ind w:left="103"/>
              <w:rPr>
                <w:rFonts w:eastAsia="Calibri"/>
                <w:spacing w:val="-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EC" w:rsidRPr="00CD59EC" w:rsidRDefault="00CD59EC" w:rsidP="00CD59EC">
            <w:pPr>
              <w:spacing w:line="220" w:lineRule="exact"/>
              <w:ind w:left="99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EC" w:rsidRPr="00CD59EC" w:rsidRDefault="00CD59EC" w:rsidP="00CD59EC">
            <w:pPr>
              <w:spacing w:before="9" w:line="220" w:lineRule="exact"/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EC" w:rsidRPr="00CD59EC" w:rsidRDefault="00CD59EC" w:rsidP="00CD59EC">
            <w:pPr>
              <w:spacing w:line="220" w:lineRule="exact"/>
              <w:ind w:left="103"/>
              <w:rPr>
                <w:spacing w:val="2"/>
              </w:rPr>
            </w:pPr>
            <w:r>
              <w:rPr>
                <w:spacing w:val="2"/>
              </w:rPr>
              <w:t>HALF TERM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EC" w:rsidRPr="00CD59EC" w:rsidRDefault="00CD59EC" w:rsidP="00CD59EC">
            <w:pPr>
              <w:spacing w:before="4" w:line="220" w:lineRule="exac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EC" w:rsidRPr="00CD59EC" w:rsidRDefault="00CD59EC" w:rsidP="00CD59EC">
            <w:pPr>
              <w:spacing w:line="220" w:lineRule="exact"/>
              <w:ind w:left="103"/>
              <w:rPr>
                <w:spacing w:val="-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EC" w:rsidRPr="00CD59EC" w:rsidRDefault="00CD59EC" w:rsidP="00CD59EC">
            <w:pPr>
              <w:spacing w:line="220" w:lineRule="exact"/>
              <w:ind w:left="103"/>
              <w:rPr>
                <w:spacing w:val="1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EC" w:rsidRPr="00CD59EC" w:rsidRDefault="00CD59EC" w:rsidP="00CD59EC">
            <w:pPr>
              <w:spacing w:before="9" w:line="220" w:lineRule="exact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EC" w:rsidRPr="00CD59EC" w:rsidRDefault="00CD59EC" w:rsidP="00CD59EC">
            <w:pPr>
              <w:spacing w:line="240" w:lineRule="exact"/>
              <w:ind w:left="103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EC" w:rsidRPr="00CD59EC" w:rsidRDefault="00CD59EC" w:rsidP="00CD59EC">
            <w:pPr>
              <w:spacing w:line="240" w:lineRule="exact"/>
              <w:ind w:left="99"/>
              <w:rPr>
                <w:rFonts w:eastAsia="Calibri"/>
                <w:b/>
                <w:spacing w:val="-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EC" w:rsidRPr="00CD59EC" w:rsidRDefault="00CD59EC"/>
        </w:tc>
      </w:tr>
      <w:tr w:rsidR="00512130" w:rsidRPr="00CD59EC">
        <w:trPr>
          <w:trHeight w:hRule="exact" w:val="740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line="240" w:lineRule="exact"/>
              <w:ind w:left="103"/>
              <w:rPr>
                <w:rFonts w:eastAsia="Calibri"/>
              </w:rPr>
            </w:pPr>
            <w:r w:rsidRPr="00CD59EC">
              <w:rPr>
                <w:rFonts w:eastAsia="Calibri"/>
              </w:rPr>
              <w:t>9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line="240" w:lineRule="exact"/>
              <w:ind w:left="103"/>
              <w:rPr>
                <w:rFonts w:eastAsia="Calibri"/>
              </w:rPr>
            </w:pPr>
            <w:r w:rsidRPr="00CD59EC">
              <w:rPr>
                <w:rFonts w:eastAsia="Calibri"/>
                <w:spacing w:val="-1"/>
              </w:rPr>
              <w:t>1</w:t>
            </w:r>
            <w:r w:rsidRPr="00CD59EC">
              <w:rPr>
                <w:rFonts w:eastAsia="Calibri"/>
              </w:rPr>
              <w:t>-</w:t>
            </w:r>
          </w:p>
          <w:p w:rsidR="00512130" w:rsidRPr="00CD59EC" w:rsidRDefault="00AF4515">
            <w:pPr>
              <w:ind w:left="103"/>
              <w:rPr>
                <w:rFonts w:eastAsia="Calibri"/>
              </w:rPr>
            </w:pPr>
            <w:r w:rsidRPr="00CD59EC">
              <w:rPr>
                <w:rFonts w:eastAsia="Calibri"/>
              </w:rPr>
              <w:t>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>
            <w:pPr>
              <w:spacing w:before="13" w:line="220" w:lineRule="exact"/>
              <w:rPr>
                <w:sz w:val="22"/>
                <w:szCs w:val="22"/>
              </w:rPr>
            </w:pPr>
          </w:p>
          <w:p w:rsidR="00512130" w:rsidRPr="00CD59EC" w:rsidRDefault="00AF4515">
            <w:pPr>
              <w:spacing w:line="220" w:lineRule="exact"/>
              <w:ind w:left="103" w:right="178"/>
            </w:pPr>
            <w:r w:rsidRPr="00CD59EC">
              <w:rPr>
                <w:b/>
              </w:rPr>
              <w:t>Nu</w:t>
            </w:r>
            <w:r w:rsidRPr="00CD59EC">
              <w:rPr>
                <w:b/>
                <w:spacing w:val="-2"/>
              </w:rPr>
              <w:t>m</w:t>
            </w:r>
            <w:r w:rsidRPr="00CD59EC">
              <w:rPr>
                <w:b/>
                <w:spacing w:val="1"/>
              </w:rPr>
              <w:t>b</w:t>
            </w:r>
            <w:r w:rsidRPr="00CD59EC">
              <w:rPr>
                <w:b/>
                <w:spacing w:val="3"/>
              </w:rPr>
              <w:t>e</w:t>
            </w:r>
            <w:r w:rsidRPr="00CD59EC">
              <w:rPr>
                <w:b/>
              </w:rPr>
              <w:t xml:space="preserve">r </w:t>
            </w:r>
            <w:proofErr w:type="spellStart"/>
            <w:r w:rsidRPr="00CD59EC">
              <w:rPr>
                <w:b/>
                <w:spacing w:val="-5"/>
              </w:rPr>
              <w:t>r</w:t>
            </w:r>
            <w:r w:rsidRPr="00CD59EC">
              <w:rPr>
                <w:b/>
                <w:spacing w:val="3"/>
              </w:rPr>
              <w:t>e</w:t>
            </w:r>
            <w:r w:rsidRPr="00CD59EC">
              <w:rPr>
                <w:b/>
                <w:spacing w:val="-1"/>
              </w:rPr>
              <w:t>c</w:t>
            </w:r>
            <w:r w:rsidRPr="00CD59EC">
              <w:rPr>
                <w:b/>
              </w:rPr>
              <w:t>og</w:t>
            </w:r>
            <w:r w:rsidRPr="00CD59EC">
              <w:rPr>
                <w:b/>
                <w:spacing w:val="1"/>
              </w:rPr>
              <w:t>n</w:t>
            </w:r>
            <w:r w:rsidRPr="00CD59EC">
              <w:rPr>
                <w:b/>
              </w:rPr>
              <w:t>i</w:t>
            </w:r>
            <w:r w:rsidRPr="00CD59EC">
              <w:rPr>
                <w:b/>
                <w:spacing w:val="2"/>
              </w:rPr>
              <w:t>t</w:t>
            </w:r>
            <w:r w:rsidRPr="00CD59EC">
              <w:rPr>
                <w:b/>
              </w:rPr>
              <w:t>io</w:t>
            </w:r>
            <w:proofErr w:type="spellEnd"/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line="220" w:lineRule="exact"/>
              <w:ind w:left="103"/>
            </w:pPr>
            <w:r w:rsidRPr="00CD59EC">
              <w:rPr>
                <w:spacing w:val="2"/>
              </w:rPr>
              <w:t>B</w:t>
            </w:r>
            <w:r w:rsidRPr="00CD59EC">
              <w:t>y</w:t>
            </w:r>
            <w:r w:rsidRPr="00CD59EC">
              <w:rPr>
                <w:spacing w:val="-6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t>d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f</w:t>
            </w:r>
            <w:r w:rsidRPr="00CD59EC">
              <w:rPr>
                <w:spacing w:val="-5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>e</w:t>
            </w:r>
          </w:p>
          <w:p w:rsidR="00512130" w:rsidRPr="00CD59EC" w:rsidRDefault="00AF4515">
            <w:pPr>
              <w:spacing w:before="6" w:line="220" w:lineRule="exact"/>
              <w:ind w:left="103" w:right="422"/>
            </w:pPr>
            <w:r w:rsidRPr="00CD59EC">
              <w:rPr>
                <w:spacing w:val="-2"/>
              </w:rPr>
              <w:t>s</w:t>
            </w:r>
            <w:r w:rsidRPr="00CD59EC">
              <w:t>u</w:t>
            </w:r>
            <w:r w:rsidRPr="00CD59EC">
              <w:rPr>
                <w:spacing w:val="-4"/>
              </w:rPr>
              <w:t>b</w:t>
            </w:r>
            <w:r w:rsidRPr="00CD59EC">
              <w:rPr>
                <w:spacing w:val="5"/>
              </w:rPr>
              <w:t>-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 xml:space="preserve">d,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 xml:space="preserve">e </w:t>
            </w:r>
            <w:r w:rsidRPr="00CD59EC">
              <w:rPr>
                <w:spacing w:val="-4"/>
              </w:rPr>
              <w:t>l</w:t>
            </w:r>
            <w:r w:rsidRPr="00CD59EC">
              <w:rPr>
                <w:spacing w:val="-1"/>
              </w:rPr>
              <w:t>ea</w:t>
            </w:r>
            <w:r w:rsidRPr="00CD59EC">
              <w:rPr>
                <w:spacing w:val="5"/>
              </w:rPr>
              <w:t>r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-1"/>
              </w:rPr>
              <w:t>e</w:t>
            </w:r>
            <w:r w:rsidRPr="00CD59EC">
              <w:t>r</w:t>
            </w:r>
            <w:r w:rsidRPr="00CD59EC">
              <w:rPr>
                <w:spacing w:val="3"/>
              </w:rPr>
              <w:t xml:space="preserve"> 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4"/>
              </w:rPr>
              <w:t>ou</w:t>
            </w:r>
            <w:r w:rsidRPr="00CD59EC">
              <w:rPr>
                <w:spacing w:val="-8"/>
              </w:rPr>
              <w:t>l</w:t>
            </w:r>
            <w:r w:rsidRPr="00CD59EC">
              <w:t>d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4"/>
              </w:rPr>
              <w:t>b</w:t>
            </w:r>
            <w:r w:rsidRPr="00CD59EC">
              <w:t>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>
            <w:pPr>
              <w:spacing w:before="9" w:line="220" w:lineRule="exact"/>
              <w:rPr>
                <w:sz w:val="22"/>
                <w:szCs w:val="22"/>
              </w:rPr>
            </w:pPr>
          </w:p>
          <w:p w:rsidR="00512130" w:rsidRPr="00CD59EC" w:rsidRDefault="00AF4515">
            <w:pPr>
              <w:spacing w:line="220" w:lineRule="exact"/>
              <w:ind w:left="103" w:right="118"/>
            </w:pPr>
            <w:r w:rsidRPr="00CD59EC">
              <w:t>1.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5"/>
              </w:rPr>
              <w:t>W</w:t>
            </w:r>
            <w:r w:rsidRPr="00CD59EC">
              <w:t>h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3"/>
              </w:rPr>
              <w:t>c</w:t>
            </w:r>
            <w:r w:rsidRPr="00CD59EC">
              <w:t>h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u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1"/>
              </w:rPr>
              <w:t>b</w:t>
            </w:r>
            <w:r w:rsidRPr="00CD59EC">
              <w:rPr>
                <w:spacing w:val="-1"/>
              </w:rPr>
              <w:t>e</w:t>
            </w:r>
            <w:r w:rsidRPr="00CD59EC">
              <w:t>r</w:t>
            </w:r>
            <w:r w:rsidRPr="00CD59EC">
              <w:rPr>
                <w:spacing w:val="3"/>
              </w:rPr>
              <w:t xml:space="preserve"> </w:t>
            </w:r>
            <w:r w:rsidRPr="00CD59EC">
              <w:rPr>
                <w:spacing w:val="-1"/>
              </w:rPr>
              <w:t>ca</w:t>
            </w:r>
            <w:r w:rsidRPr="00CD59EC">
              <w:t xml:space="preserve">n </w:t>
            </w:r>
            <w:r w:rsidRPr="00CD59EC">
              <w:rPr>
                <w:spacing w:val="-8"/>
              </w:rPr>
              <w:t>y</w:t>
            </w:r>
            <w:r w:rsidRPr="00CD59EC">
              <w:rPr>
                <w:spacing w:val="4"/>
              </w:rPr>
              <w:t>o</w:t>
            </w:r>
            <w:r w:rsidRPr="00CD59EC">
              <w:t>u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-1"/>
              </w:rPr>
              <w:t>e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t</w:t>
            </w:r>
            <w:r w:rsidRPr="00CD59EC">
              <w:t>/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line="220" w:lineRule="exact"/>
              <w:ind w:left="103"/>
            </w:pP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mm</w:t>
            </w:r>
            <w:r w:rsidRPr="00CD59EC">
              <w:rPr>
                <w:spacing w:val="4"/>
              </w:rPr>
              <w:t>u</w:t>
            </w:r>
            <w:r w:rsidRPr="00CD59EC">
              <w:t>n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-1"/>
              </w:rPr>
              <w:t>ca</w:t>
            </w:r>
            <w:r w:rsidRPr="00CD59EC">
              <w:rPr>
                <w:spacing w:val="8"/>
              </w:rPr>
              <w:t>t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</w:p>
          <w:p w:rsidR="00512130" w:rsidRPr="00CD59EC" w:rsidRDefault="00AF4515">
            <w:pPr>
              <w:spacing w:before="6" w:line="220" w:lineRule="exact"/>
              <w:ind w:left="103" w:right="358"/>
            </w:pP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 xml:space="preserve">d 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ll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b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line="220" w:lineRule="exact"/>
              <w:ind w:left="103"/>
            </w:pPr>
            <w:r w:rsidRPr="00CD59EC">
              <w:rPr>
                <w:spacing w:val="-2"/>
              </w:rPr>
              <w:t>L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v</w:t>
            </w:r>
            <w:r w:rsidRPr="00CD59EC">
              <w:t>e</w:t>
            </w:r>
          </w:p>
          <w:p w:rsidR="00512130" w:rsidRPr="00CD59EC" w:rsidRDefault="00AF4515">
            <w:pPr>
              <w:spacing w:before="2"/>
              <w:ind w:left="103"/>
            </w:pPr>
            <w:r w:rsidRPr="00CD59EC">
              <w:t>Un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8"/>
              </w:rPr>
              <w:t>t</w:t>
            </w:r>
            <w:r w:rsidRPr="00CD59EC">
              <w:t>y</w:t>
            </w:r>
          </w:p>
          <w:p w:rsidR="00512130" w:rsidRPr="00CD59EC" w:rsidRDefault="00AF4515">
            <w:pPr>
              <w:spacing w:line="220" w:lineRule="exact"/>
              <w:ind w:left="103"/>
            </w:pPr>
            <w:r w:rsidRPr="00CD59EC">
              <w:rPr>
                <w:spacing w:val="1"/>
              </w:rPr>
              <w:t>P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-1"/>
              </w:rPr>
              <w:t>c</w:t>
            </w:r>
            <w:r w:rsidRPr="00CD59EC">
              <w:t>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>
            <w:pPr>
              <w:spacing w:before="9" w:line="220" w:lineRule="exact"/>
              <w:rPr>
                <w:sz w:val="22"/>
                <w:szCs w:val="22"/>
              </w:rPr>
            </w:pPr>
          </w:p>
          <w:p w:rsidR="00512130" w:rsidRPr="00CD59EC" w:rsidRDefault="00AF4515">
            <w:pPr>
              <w:spacing w:line="220" w:lineRule="exact"/>
              <w:ind w:left="103" w:right="236"/>
            </w:pPr>
            <w:r w:rsidRPr="00CD59EC">
              <w:rPr>
                <w:spacing w:val="-2"/>
              </w:rPr>
              <w:t>L</w:t>
            </w:r>
            <w:r w:rsidRPr="00CD59EC">
              <w:rPr>
                <w:spacing w:val="-1"/>
              </w:rPr>
              <w:t>ea</w:t>
            </w:r>
            <w:r w:rsidRPr="00CD59EC">
              <w:rPr>
                <w:spacing w:val="5"/>
              </w:rPr>
              <w:t>r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t xml:space="preserve">s 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b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5"/>
              </w:rPr>
              <w:t>r</w:t>
            </w:r>
            <w:r w:rsidRPr="00CD59EC">
              <w:rPr>
                <w:spacing w:val="-4"/>
              </w:rPr>
              <w:t>v</w:t>
            </w:r>
            <w:r w:rsidRPr="00CD59EC">
              <w:t xml:space="preserve">e 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>d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1"/>
              </w:rPr>
              <w:t>ea</w:t>
            </w:r>
            <w:r w:rsidRPr="00CD59EC">
              <w:t>d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u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l</w:t>
            </w:r>
            <w:r w:rsidRPr="00CD59EC">
              <w:t>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line="240" w:lineRule="exact"/>
              <w:ind w:left="103"/>
              <w:rPr>
                <w:rFonts w:eastAsia="Calibri"/>
              </w:rPr>
            </w:pPr>
            <w:proofErr w:type="spellStart"/>
            <w:r w:rsidRPr="00CD59EC">
              <w:rPr>
                <w:rFonts w:eastAsia="Calibri"/>
              </w:rPr>
              <w:t>Rea</w:t>
            </w:r>
            <w:r w:rsidRPr="00CD59EC">
              <w:rPr>
                <w:rFonts w:eastAsia="Calibri"/>
                <w:spacing w:val="-2"/>
              </w:rPr>
              <w:t>li</w:t>
            </w:r>
            <w:r w:rsidRPr="00CD59EC">
              <w:rPr>
                <w:rFonts w:eastAsia="Calibri"/>
              </w:rPr>
              <w:t>a</w:t>
            </w:r>
            <w:proofErr w:type="spellEnd"/>
          </w:p>
          <w:p w:rsidR="00512130" w:rsidRPr="00CD59EC" w:rsidRDefault="00AF4515">
            <w:pPr>
              <w:ind w:left="103" w:right="253"/>
              <w:rPr>
                <w:rFonts w:eastAsia="Calibri"/>
              </w:rPr>
            </w:pPr>
            <w:r w:rsidRPr="00CD59EC">
              <w:rPr>
                <w:rFonts w:eastAsia="Calibri"/>
                <w:spacing w:val="1"/>
              </w:rPr>
              <w:t>C</w:t>
            </w:r>
            <w:r w:rsidRPr="00CD59EC">
              <w:rPr>
                <w:rFonts w:eastAsia="Calibri"/>
                <w:spacing w:val="-1"/>
              </w:rPr>
              <w:t>oun</w:t>
            </w:r>
            <w:r w:rsidRPr="00CD59EC">
              <w:rPr>
                <w:rFonts w:eastAsia="Calibri"/>
                <w:spacing w:val="1"/>
              </w:rPr>
              <w:t>t</w:t>
            </w:r>
            <w:r w:rsidRPr="00CD59EC">
              <w:rPr>
                <w:rFonts w:eastAsia="Calibri"/>
              </w:rPr>
              <w:t>e</w:t>
            </w:r>
            <w:r w:rsidRPr="00CD59EC">
              <w:rPr>
                <w:rFonts w:eastAsia="Calibri"/>
                <w:spacing w:val="-1"/>
              </w:rPr>
              <w:t>r</w:t>
            </w:r>
            <w:r w:rsidRPr="00CD59EC">
              <w:rPr>
                <w:rFonts w:eastAsia="Calibri"/>
              </w:rPr>
              <w:t xml:space="preserve">s </w:t>
            </w:r>
            <w:r w:rsidRPr="00CD59EC">
              <w:rPr>
                <w:rFonts w:eastAsia="Calibri"/>
                <w:spacing w:val="-1"/>
              </w:rPr>
              <w:t>ch</w:t>
            </w:r>
            <w:r w:rsidRPr="00CD59EC">
              <w:rPr>
                <w:rFonts w:eastAsia="Calibri"/>
              </w:rPr>
              <w:t>a</w:t>
            </w:r>
            <w:r w:rsidRPr="00CD59EC">
              <w:rPr>
                <w:rFonts w:eastAsia="Calibri"/>
                <w:spacing w:val="-2"/>
              </w:rPr>
              <w:t>r</w:t>
            </w:r>
            <w:r w:rsidRPr="00CD59EC">
              <w:rPr>
                <w:rFonts w:eastAsia="Calibri"/>
                <w:spacing w:val="1"/>
              </w:rPr>
              <w:t>t</w:t>
            </w:r>
            <w:r w:rsidRPr="00CD59EC">
              <w:rPr>
                <w:rFonts w:eastAsia="Calibri"/>
              </w:rPr>
              <w:t>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line="240" w:lineRule="exact"/>
              <w:ind w:left="99"/>
              <w:rPr>
                <w:rFonts w:eastAsia="Calibri"/>
              </w:rPr>
            </w:pPr>
            <w:r w:rsidRPr="00CD59EC">
              <w:rPr>
                <w:rFonts w:eastAsia="Calibri"/>
                <w:b/>
                <w:spacing w:val="-1"/>
              </w:rPr>
              <w:t>.</w:t>
            </w:r>
            <w:proofErr w:type="spellStart"/>
            <w:r w:rsidRPr="00CD59EC">
              <w:rPr>
                <w:rFonts w:eastAsia="Calibri"/>
                <w:b/>
                <w:spacing w:val="1"/>
              </w:rPr>
              <w:t>O</w:t>
            </w:r>
            <w:r w:rsidRPr="00CD59EC">
              <w:rPr>
                <w:rFonts w:eastAsia="Calibri"/>
                <w:b/>
              </w:rPr>
              <w:t>bser</w:t>
            </w:r>
            <w:r w:rsidRPr="00CD59EC">
              <w:rPr>
                <w:rFonts w:eastAsia="Calibri"/>
                <w:b/>
                <w:spacing w:val="1"/>
              </w:rPr>
              <w:t>v</w:t>
            </w:r>
            <w:r w:rsidRPr="00CD59EC">
              <w:rPr>
                <w:rFonts w:eastAsia="Calibri"/>
                <w:b/>
              </w:rPr>
              <w:t>a</w:t>
            </w:r>
            <w:proofErr w:type="spellEnd"/>
          </w:p>
          <w:p w:rsidR="00512130" w:rsidRPr="00CD59EC" w:rsidRDefault="00AF4515">
            <w:pPr>
              <w:ind w:left="99"/>
              <w:rPr>
                <w:rFonts w:eastAsia="Calibri"/>
              </w:rPr>
            </w:pPr>
            <w:proofErr w:type="spellStart"/>
            <w:r w:rsidRPr="00CD59EC">
              <w:rPr>
                <w:rFonts w:eastAsia="Calibri"/>
                <w:b/>
                <w:spacing w:val="-1"/>
              </w:rPr>
              <w:t>ti</w:t>
            </w:r>
            <w:r w:rsidRPr="00CD59EC">
              <w:rPr>
                <w:rFonts w:eastAsia="Calibri"/>
                <w:b/>
              </w:rPr>
              <w:t>on</w:t>
            </w:r>
            <w:proofErr w:type="spellEnd"/>
          </w:p>
          <w:p w:rsidR="00512130" w:rsidRPr="00CD59EC" w:rsidRDefault="00AF4515">
            <w:pPr>
              <w:ind w:left="99"/>
              <w:rPr>
                <w:rFonts w:eastAsia="Calibri"/>
              </w:rPr>
            </w:pPr>
            <w:r w:rsidRPr="00CD59EC">
              <w:rPr>
                <w:rFonts w:eastAsia="Calibri"/>
                <w:b/>
                <w:spacing w:val="-1"/>
              </w:rPr>
              <w:t>2.</w:t>
            </w:r>
            <w:r w:rsidRPr="00CD59EC">
              <w:rPr>
                <w:rFonts w:eastAsia="Calibri"/>
                <w:b/>
                <w:spacing w:val="1"/>
              </w:rPr>
              <w:t>Ora</w:t>
            </w:r>
            <w:r w:rsidRPr="00CD59EC">
              <w:rPr>
                <w:rFonts w:eastAsia="Calibri"/>
                <w:b/>
              </w:rPr>
              <w:t>l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</w:tr>
    </w:tbl>
    <w:p w:rsidR="00512130" w:rsidRPr="00CD59EC" w:rsidRDefault="00512130">
      <w:pPr>
        <w:sectPr w:rsidR="00512130" w:rsidRPr="00CD59EC">
          <w:pgSz w:w="15840" w:h="12240" w:orient="landscape"/>
          <w:pgMar w:top="620" w:right="580" w:bottom="280" w:left="500" w:header="720" w:footer="720" w:gutter="0"/>
          <w:cols w:space="720"/>
        </w:sectPr>
      </w:pPr>
    </w:p>
    <w:p w:rsidR="00512130" w:rsidRPr="00CD59EC" w:rsidRDefault="00CD59EC">
      <w:pPr>
        <w:spacing w:before="5" w:line="80" w:lineRule="exact"/>
        <w:rPr>
          <w:sz w:val="9"/>
          <w:szCs w:val="9"/>
        </w:rPr>
      </w:pPr>
      <w:r w:rsidRPr="00CD59EC">
        <w:lastRenderedPageBreak/>
        <w:pict>
          <v:shape id="_x0000_s1043" type="#_x0000_t75" style="position:absolute;margin-left:530.55pt;margin-top:220.5pt;width:68pt;height:11pt;z-index:-1378;mso-position-horizontal-relative:page;mso-position-vertical-relative:page">
            <v:imagedata r:id="rId30" o:title=""/>
            <w10:wrap anchorx="page" anchory="page"/>
          </v:shape>
        </w:pict>
      </w:r>
      <w:r w:rsidRPr="00CD59EC">
        <w:pict>
          <v:shape id="_x0000_s1042" type="#_x0000_t75" style="position:absolute;margin-left:530.55pt;margin-top:197.5pt;width:79.95pt;height:11pt;z-index:-1379;mso-position-horizontal-relative:page;mso-position-vertical-relative:page">
            <v:imagedata r:id="rId31" o:title=""/>
            <w10:wrap anchorx="page" anchory="page"/>
          </v:shape>
        </w:pic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"/>
        <w:gridCol w:w="453"/>
        <w:gridCol w:w="1068"/>
        <w:gridCol w:w="1180"/>
        <w:gridCol w:w="1941"/>
        <w:gridCol w:w="1984"/>
        <w:gridCol w:w="1560"/>
        <w:gridCol w:w="1416"/>
        <w:gridCol w:w="1845"/>
        <w:gridCol w:w="1136"/>
        <w:gridCol w:w="993"/>
        <w:gridCol w:w="680"/>
      </w:tblGrid>
      <w:tr w:rsidR="00512130" w:rsidRPr="00CD59EC">
        <w:trPr>
          <w:trHeight w:hRule="exact" w:val="7847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before="1"/>
              <w:ind w:left="103"/>
            </w:pPr>
            <w:r w:rsidRPr="00CD59EC">
              <w:rPr>
                <w:b/>
              </w:rPr>
              <w:t>n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line="220" w:lineRule="exact"/>
              <w:ind w:left="103"/>
            </w:pPr>
            <w:r w:rsidRPr="00CD59EC">
              <w:rPr>
                <w:spacing w:val="-1"/>
              </w:rPr>
              <w:t>a</w:t>
            </w:r>
            <w:r w:rsidRPr="00CD59EC">
              <w:t>b</w:t>
            </w:r>
            <w:r w:rsidRPr="00CD59EC">
              <w:rPr>
                <w:spacing w:val="-4"/>
              </w:rPr>
              <w:t>l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4"/>
              </w:rPr>
              <w:t>to</w:t>
            </w:r>
            <w:r w:rsidRPr="00CD59EC">
              <w:t>:</w:t>
            </w:r>
          </w:p>
          <w:p w:rsidR="00512130" w:rsidRPr="00CD59EC" w:rsidRDefault="00AF4515">
            <w:pPr>
              <w:spacing w:line="220" w:lineRule="exact"/>
              <w:ind w:left="103"/>
            </w:pPr>
            <w:r w:rsidRPr="00CD59EC">
              <w:rPr>
                <w:spacing w:val="-1"/>
              </w:rPr>
              <w:t>a</w:t>
            </w:r>
            <w:r w:rsidRPr="00CD59EC">
              <w:t>)</w:t>
            </w:r>
            <w:r w:rsidRPr="00CD59EC">
              <w:rPr>
                <w:spacing w:val="3"/>
              </w:rPr>
              <w:t xml:space="preserve"> </w:t>
            </w:r>
            <w:r w:rsidRPr="00CD59EC">
              <w:rPr>
                <w:spacing w:val="-8"/>
              </w:rPr>
              <w:t>i</w:t>
            </w:r>
            <w:r w:rsidRPr="00CD59EC">
              <w:t>d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8"/>
              </w:rPr>
              <w:t>t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1"/>
              </w:rPr>
              <w:t>f</w:t>
            </w:r>
            <w:r w:rsidRPr="00CD59EC">
              <w:t>y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u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l</w:t>
            </w:r>
            <w:r w:rsidRPr="00CD59EC">
              <w:t>s</w:t>
            </w:r>
          </w:p>
          <w:p w:rsidR="00512130" w:rsidRPr="00CD59EC" w:rsidRDefault="00AF4515">
            <w:pPr>
              <w:spacing w:line="220" w:lineRule="exact"/>
              <w:ind w:left="103"/>
            </w:pPr>
            <w:r w:rsidRPr="00CD59EC">
              <w:t>1</w:t>
            </w:r>
            <w:r w:rsidRPr="00CD59EC">
              <w:rPr>
                <w:spacing w:val="1"/>
              </w:rPr>
              <w:t>-</w:t>
            </w:r>
            <w:r w:rsidRPr="00CD59EC">
              <w:t>20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7"/>
              </w:rPr>
              <w:t>f</w:t>
            </w:r>
            <w:r w:rsidRPr="00CD59EC">
              <w:rPr>
                <w:spacing w:val="4"/>
              </w:rPr>
              <w:t>o</w:t>
            </w:r>
            <w:r w:rsidRPr="00CD59EC">
              <w:t>r</w:t>
            </w:r>
          </w:p>
          <w:p w:rsidR="00512130" w:rsidRPr="00CD59EC" w:rsidRDefault="00AF4515">
            <w:pPr>
              <w:spacing w:before="2"/>
              <w:ind w:left="103" w:right="132"/>
            </w:pPr>
            <w:r w:rsidRPr="00CD59EC">
              <w:rPr>
                <w:spacing w:val="-1"/>
              </w:rPr>
              <w:t>e</w:t>
            </w:r>
            <w:r w:rsidRPr="00CD59EC">
              <w:t>n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3"/>
              </w:rPr>
              <w:t>a</w:t>
            </w:r>
            <w:r w:rsidRPr="00CD59EC">
              <w:t>n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t>t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 xml:space="preserve">f </w:t>
            </w:r>
            <w:r w:rsidRPr="00CD59EC">
              <w:rPr>
                <w:spacing w:val="-1"/>
              </w:rPr>
              <w:t>ac</w:t>
            </w:r>
            <w:r w:rsidRPr="00CD59EC">
              <w:t>q</w:t>
            </w:r>
            <w:r w:rsidRPr="00CD59EC">
              <w:rPr>
                <w:spacing w:val="4"/>
              </w:rPr>
              <w:t>u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8"/>
              </w:rPr>
              <w:t>t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8"/>
              </w:rPr>
              <w:t>o</w:t>
            </w:r>
            <w:r w:rsidRPr="00CD59EC">
              <w:t xml:space="preserve">f </w:t>
            </w:r>
            <w:r w:rsidRPr="00CD59EC">
              <w:rPr>
                <w:spacing w:val="-7"/>
              </w:rPr>
              <w:t>f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5"/>
              </w:rPr>
              <w:t>r</w:t>
            </w:r>
            <w:r w:rsidRPr="00CD59EC">
              <w:rPr>
                <w:spacing w:val="-8"/>
              </w:rPr>
              <w:t>m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8"/>
              </w:rPr>
              <w:t>t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f</w:t>
            </w:r>
            <w:r w:rsidRPr="00CD59EC">
              <w:rPr>
                <w:spacing w:val="-1"/>
              </w:rPr>
              <w:t xml:space="preserve"> 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u</w:t>
            </w:r>
            <w:r w:rsidRPr="00CD59EC">
              <w:rPr>
                <w:spacing w:val="-4"/>
              </w:rPr>
              <w:t>m</w:t>
            </w:r>
            <w:r w:rsidRPr="00CD59EC">
              <w:t>b</w:t>
            </w:r>
            <w:r w:rsidRPr="00CD59EC">
              <w:rPr>
                <w:spacing w:val="-1"/>
              </w:rPr>
              <w:t>e</w:t>
            </w:r>
            <w:r w:rsidRPr="00CD59EC">
              <w:t xml:space="preserve">r 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-4"/>
              </w:rPr>
              <w:t>ymb</w:t>
            </w:r>
            <w:r w:rsidRPr="00CD59EC">
              <w:rPr>
                <w:spacing w:val="8"/>
              </w:rPr>
              <w:t>o</w:t>
            </w:r>
            <w:r w:rsidRPr="00CD59EC">
              <w:rPr>
                <w:spacing w:val="-4"/>
              </w:rPr>
              <w:t>l</w:t>
            </w:r>
            <w:r w:rsidRPr="00CD59EC">
              <w:t>s</w:t>
            </w:r>
          </w:p>
          <w:p w:rsidR="00512130" w:rsidRPr="00CD59EC" w:rsidRDefault="00AF4515">
            <w:pPr>
              <w:spacing w:before="2"/>
              <w:ind w:left="103" w:right="77"/>
            </w:pPr>
            <w:r w:rsidRPr="00CD59EC">
              <w:rPr>
                <w:spacing w:val="-4"/>
              </w:rPr>
              <w:t>b</w:t>
            </w:r>
            <w:r w:rsidRPr="00CD59EC">
              <w:t>)</w:t>
            </w:r>
            <w:r w:rsidRPr="00CD59EC">
              <w:rPr>
                <w:spacing w:val="3"/>
              </w:rPr>
              <w:t xml:space="preserve"> </w:t>
            </w:r>
            <w:r w:rsidRPr="00CD59EC">
              <w:rPr>
                <w:spacing w:val="-1"/>
              </w:rPr>
              <w:t>a</w:t>
            </w:r>
            <w:r w:rsidRPr="00CD59EC">
              <w:t>pp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3"/>
              </w:rPr>
              <w:t>c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4"/>
              </w:rPr>
              <w:t>t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t>u</w:t>
            </w:r>
            <w:r w:rsidRPr="00CD59EC">
              <w:rPr>
                <w:spacing w:val="-2"/>
              </w:rPr>
              <w:t>s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 xml:space="preserve">f 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u</w:t>
            </w:r>
            <w:r w:rsidRPr="00CD59EC">
              <w:rPr>
                <w:spacing w:val="-4"/>
              </w:rPr>
              <w:t>m</w:t>
            </w:r>
            <w:r w:rsidRPr="00CD59EC">
              <w:t>b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t xml:space="preserve">s 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>d</w:t>
            </w:r>
            <w:r w:rsidRPr="00CD59EC">
              <w:rPr>
                <w:spacing w:val="2"/>
              </w:rPr>
              <w:t xml:space="preserve"> </w:t>
            </w:r>
            <w:r w:rsidRPr="00CD59EC">
              <w:t>d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v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8"/>
              </w:rPr>
              <w:t>l</w:t>
            </w:r>
            <w:r w:rsidRPr="00CD59EC">
              <w:rPr>
                <w:spacing w:val="4"/>
              </w:rPr>
              <w:t>o</w:t>
            </w:r>
            <w:r w:rsidRPr="00CD59EC">
              <w:t xml:space="preserve">p </w:t>
            </w:r>
            <w:r w:rsidRPr="00CD59EC">
              <w:rPr>
                <w:spacing w:val="-1"/>
              </w:rPr>
              <w:t>c</w:t>
            </w:r>
            <w:r w:rsidRPr="00CD59EC">
              <w:t>u</w:t>
            </w:r>
            <w:r w:rsidRPr="00CD59EC">
              <w:rPr>
                <w:spacing w:val="5"/>
              </w:rPr>
              <w:t>r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8"/>
              </w:rPr>
              <w:t>t</w:t>
            </w:r>
            <w:r w:rsidRPr="00CD59EC">
              <w:t>y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-7"/>
              </w:rPr>
              <w:t>f</w:t>
            </w:r>
            <w:r w:rsidRPr="00CD59EC">
              <w:rPr>
                <w:spacing w:val="4"/>
              </w:rPr>
              <w:t>o</w:t>
            </w:r>
            <w:r w:rsidRPr="00CD59EC">
              <w:t>r</w:t>
            </w:r>
            <w:r w:rsidRPr="00CD59EC">
              <w:rPr>
                <w:spacing w:val="3"/>
              </w:rPr>
              <w:t xml:space="preserve"> 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u</w:t>
            </w:r>
            <w:r w:rsidRPr="00CD59EC">
              <w:rPr>
                <w:spacing w:val="-4"/>
              </w:rPr>
              <w:t>mb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t xml:space="preserve">s </w:t>
            </w:r>
            <w:r w:rsidRPr="00CD59EC">
              <w:rPr>
                <w:spacing w:val="-4"/>
              </w:rPr>
              <w:t>i</w:t>
            </w:r>
            <w:r w:rsidRPr="00CD59EC">
              <w:t>n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4"/>
              </w:rPr>
              <w:t>d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i</w:t>
            </w:r>
            <w:r w:rsidRPr="00CD59EC">
              <w:t>ly</w:t>
            </w:r>
            <w:r w:rsidRPr="00CD59EC">
              <w:rPr>
                <w:spacing w:val="2"/>
              </w:rPr>
              <w:t xml:space="preserve"> </w:t>
            </w:r>
            <w:r w:rsidRPr="00CD59EC">
              <w:t>l</w:t>
            </w:r>
            <w:r w:rsidRPr="00CD59EC">
              <w:rPr>
                <w:spacing w:val="-3"/>
              </w:rPr>
              <w:t>if</w:t>
            </w:r>
            <w:r w:rsidRPr="00CD59EC">
              <w:t xml:space="preserve">e 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-4"/>
              </w:rPr>
              <w:t>x</w:t>
            </w:r>
            <w:r w:rsidRPr="00CD59EC">
              <w:t>p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5"/>
              </w:rPr>
              <w:t>r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3"/>
              </w:rPr>
              <w:t>c</w:t>
            </w:r>
            <w:r w:rsidRPr="00CD59EC">
              <w:rPr>
                <w:spacing w:val="-1"/>
              </w:rPr>
              <w:t>e</w:t>
            </w:r>
            <w:r w:rsidRPr="00CD59EC">
              <w:t>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line="220" w:lineRule="exact"/>
              <w:ind w:left="103"/>
            </w:pPr>
            <w:proofErr w:type="gramStart"/>
            <w:r w:rsidRPr="00CD59EC">
              <w:rPr>
                <w:spacing w:val="1"/>
              </w:rPr>
              <w:t>f</w:t>
            </w:r>
            <w:r w:rsidRPr="00CD59EC">
              <w:rPr>
                <w:spacing w:val="-4"/>
              </w:rPr>
              <w:t>l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3"/>
              </w:rPr>
              <w:t>c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1"/>
              </w:rPr>
              <w:t>r</w:t>
            </w:r>
            <w:r w:rsidRPr="00CD59EC">
              <w:t>d</w:t>
            </w:r>
            <w:proofErr w:type="gramEnd"/>
            <w:r w:rsidRPr="00CD59EC">
              <w:t>?</w:t>
            </w:r>
          </w:p>
          <w:p w:rsidR="00512130" w:rsidRPr="00CD59EC" w:rsidRDefault="00AF4515">
            <w:pPr>
              <w:spacing w:before="2" w:line="220" w:lineRule="exact"/>
              <w:ind w:left="103" w:right="213"/>
            </w:pPr>
            <w:r w:rsidRPr="00CD59EC">
              <w:t>2.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4"/>
              </w:rPr>
              <w:t>o</w:t>
            </w:r>
            <w:r w:rsidRPr="00CD59EC">
              <w:t>w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-8"/>
              </w:rPr>
              <w:t>m</w:t>
            </w:r>
            <w:r w:rsidRPr="00CD59EC">
              <w:rPr>
                <w:spacing w:val="3"/>
              </w:rPr>
              <w:t>a</w:t>
            </w:r>
            <w:r w:rsidRPr="00CD59EC">
              <w:t>ny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-4"/>
              </w:rPr>
              <w:t>l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4"/>
              </w:rPr>
              <w:t>tt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t>s d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1"/>
              </w:rPr>
              <w:t>e</w:t>
            </w:r>
            <w:r w:rsidRPr="00CD59EC">
              <w:t xml:space="preserve">s </w:t>
            </w:r>
            <w:r w:rsidRPr="00CD59EC">
              <w:rPr>
                <w:spacing w:val="-8"/>
              </w:rPr>
              <w:t>y</w:t>
            </w:r>
            <w:r w:rsidRPr="00CD59EC">
              <w:rPr>
                <w:spacing w:val="4"/>
              </w:rPr>
              <w:t>o</w:t>
            </w:r>
            <w:r w:rsidRPr="00CD59EC">
              <w:t>ur</w:t>
            </w:r>
            <w:r w:rsidRPr="00CD59EC">
              <w:rPr>
                <w:spacing w:val="3"/>
              </w:rPr>
              <w:t xml:space="preserve"> 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m</w:t>
            </w:r>
            <w:r w:rsidRPr="00CD59EC">
              <w:t>e</w:t>
            </w:r>
          </w:p>
          <w:p w:rsidR="00512130" w:rsidRPr="00CD59EC" w:rsidRDefault="00AF4515">
            <w:pPr>
              <w:ind w:left="103"/>
            </w:pPr>
            <w:proofErr w:type="gramStart"/>
            <w:r w:rsidRPr="00CD59EC">
              <w:rPr>
                <w:spacing w:val="-4"/>
              </w:rPr>
              <w:t>h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v</w:t>
            </w:r>
            <w:r w:rsidRPr="00CD59EC">
              <w:rPr>
                <w:spacing w:val="3"/>
              </w:rPr>
              <w:t>e</w:t>
            </w:r>
            <w:proofErr w:type="gramEnd"/>
            <w:r w:rsidRPr="00CD59EC">
              <w:t>?</w:t>
            </w:r>
          </w:p>
          <w:p w:rsidR="00512130" w:rsidRPr="00CD59EC" w:rsidRDefault="00AF4515">
            <w:pPr>
              <w:spacing w:line="220" w:lineRule="exact"/>
              <w:ind w:left="103"/>
            </w:pPr>
            <w:r w:rsidRPr="00CD59EC">
              <w:t>3.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5"/>
              </w:rPr>
              <w:t>W</w:t>
            </w:r>
            <w:r w:rsidRPr="00CD59EC">
              <w:t>h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3"/>
              </w:rPr>
              <w:t>c</w:t>
            </w:r>
            <w:r w:rsidRPr="00CD59EC">
              <w:t>h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u</w:t>
            </w:r>
            <w:r w:rsidRPr="00CD59EC">
              <w:rPr>
                <w:spacing w:val="-4"/>
              </w:rPr>
              <w:t>m</w:t>
            </w:r>
            <w:r w:rsidRPr="00CD59EC">
              <w:t>b</w:t>
            </w:r>
            <w:r w:rsidRPr="00CD59EC">
              <w:rPr>
                <w:spacing w:val="-1"/>
              </w:rPr>
              <w:t>e</w:t>
            </w:r>
            <w:r w:rsidRPr="00CD59EC">
              <w:t>r</w:t>
            </w:r>
          </w:p>
          <w:p w:rsidR="00512130" w:rsidRPr="00CD59EC" w:rsidRDefault="00AF4515">
            <w:pPr>
              <w:spacing w:before="2"/>
              <w:ind w:left="103"/>
            </w:pPr>
            <w:proofErr w:type="gramStart"/>
            <w:r w:rsidRPr="00CD59EC">
              <w:rPr>
                <w:spacing w:val="-4"/>
              </w:rPr>
              <w:t>h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v</w:t>
            </w:r>
            <w:r w:rsidRPr="00CD59EC">
              <w:t>e</w:t>
            </w:r>
            <w:proofErr w:type="gramEnd"/>
            <w:r w:rsidRPr="00CD59EC">
              <w:rPr>
                <w:spacing w:val="5"/>
              </w:rPr>
              <w:t xml:space="preserve"> </w:t>
            </w:r>
            <w:r w:rsidRPr="00CD59EC">
              <w:rPr>
                <w:spacing w:val="-8"/>
              </w:rPr>
              <w:t>y</w:t>
            </w:r>
            <w:r w:rsidRPr="00CD59EC">
              <w:rPr>
                <w:spacing w:val="4"/>
              </w:rPr>
              <w:t>o</w:t>
            </w:r>
            <w:r w:rsidRPr="00CD59EC">
              <w:t>u</w:t>
            </w:r>
            <w:r w:rsidRPr="00CD59EC">
              <w:rPr>
                <w:spacing w:val="6"/>
              </w:rPr>
              <w:t xml:space="preserve"> </w:t>
            </w:r>
            <w:r w:rsidRPr="00CD59EC">
              <w:rPr>
                <w:spacing w:val="-8"/>
              </w:rPr>
              <w:t>m</w:t>
            </w:r>
            <w:r w:rsidRPr="00CD59EC">
              <w:rPr>
                <w:spacing w:val="4"/>
              </w:rPr>
              <w:t>o</w:t>
            </w:r>
            <w:r w:rsidRPr="00CD59EC">
              <w:t>d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ll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4"/>
              </w:rPr>
              <w:t>d</w:t>
            </w:r>
            <w:r w:rsidRPr="00CD59EC">
              <w:t>?</w:t>
            </w:r>
          </w:p>
          <w:p w:rsidR="00512130" w:rsidRPr="00CD59EC" w:rsidRDefault="00AF4515">
            <w:pPr>
              <w:spacing w:line="220" w:lineRule="exact"/>
              <w:ind w:left="103"/>
            </w:pPr>
            <w:r w:rsidRPr="00CD59EC">
              <w:t>4.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5"/>
              </w:rPr>
              <w:t>W</w:t>
            </w:r>
            <w:r w:rsidRPr="00CD59EC">
              <w:t>h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3"/>
              </w:rPr>
              <w:t>c</w:t>
            </w:r>
            <w:r w:rsidRPr="00CD59EC">
              <w:t>h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t>wo</w:t>
            </w:r>
          </w:p>
          <w:p w:rsidR="00512130" w:rsidRPr="00CD59EC" w:rsidRDefault="00AF4515">
            <w:pPr>
              <w:spacing w:before="7" w:line="220" w:lineRule="exact"/>
              <w:ind w:left="103" w:right="309"/>
            </w:pPr>
            <w:proofErr w:type="gramStart"/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u</w:t>
            </w:r>
            <w:r w:rsidRPr="00CD59EC">
              <w:rPr>
                <w:spacing w:val="-4"/>
              </w:rPr>
              <w:t>m</w:t>
            </w:r>
            <w:r w:rsidRPr="00CD59EC">
              <w:t>b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t>s</w:t>
            </w:r>
            <w:proofErr w:type="gramEnd"/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8"/>
              </w:rPr>
              <w:t>l</w:t>
            </w:r>
            <w:r w:rsidRPr="00CD59EC">
              <w:rPr>
                <w:spacing w:val="4"/>
              </w:rPr>
              <w:t>oo</w:t>
            </w:r>
            <w:r w:rsidRPr="00CD59EC">
              <w:t>k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li</w:t>
            </w:r>
            <w:r w:rsidRPr="00CD59EC">
              <w:t xml:space="preserve">ke 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  <w:r w:rsidRPr="00CD59EC">
              <w:rPr>
                <w:spacing w:val="-6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t</w:t>
            </w:r>
            <w:r w:rsidRPr="00CD59EC">
              <w:t>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>
            <w:pPr>
              <w:spacing w:before="5" w:line="220" w:lineRule="exact"/>
              <w:rPr>
                <w:sz w:val="22"/>
                <w:szCs w:val="22"/>
              </w:rPr>
            </w:pPr>
          </w:p>
          <w:p w:rsidR="00512130" w:rsidRPr="00CD59EC" w:rsidRDefault="00AF4515">
            <w:pPr>
              <w:ind w:left="103" w:right="102"/>
            </w:pPr>
            <w:r w:rsidRPr="00CD59EC">
              <w:rPr>
                <w:spacing w:val="-1"/>
              </w:rPr>
              <w:t>C</w:t>
            </w:r>
            <w:r w:rsidRPr="00CD59EC">
              <w:rPr>
                <w:spacing w:val="5"/>
              </w:rPr>
              <w:t>r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8"/>
              </w:rPr>
              <w:t>t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3"/>
              </w:rPr>
              <w:t>a</w:t>
            </w:r>
            <w:r w:rsidRPr="00CD59EC">
              <w:t>l</w:t>
            </w:r>
            <w:r w:rsidRPr="00CD59EC">
              <w:rPr>
                <w:spacing w:val="-6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t>h</w:t>
            </w:r>
            <w:r w:rsidRPr="00CD59EC">
              <w:rPr>
                <w:spacing w:val="-4"/>
              </w:rPr>
              <w:t>i</w:t>
            </w:r>
            <w:r w:rsidRPr="00CD59EC">
              <w:t>n</w:t>
            </w:r>
            <w:r w:rsidRPr="00CD59EC">
              <w:rPr>
                <w:spacing w:val="4"/>
              </w:rPr>
              <w:t>k</w:t>
            </w:r>
            <w:r w:rsidRPr="00CD59EC">
              <w:rPr>
                <w:spacing w:val="-4"/>
              </w:rPr>
              <w:t>i</w:t>
            </w:r>
            <w:r w:rsidRPr="00CD59EC">
              <w:t xml:space="preserve">ng 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>d</w:t>
            </w:r>
            <w:r w:rsidRPr="00CD59EC">
              <w:rPr>
                <w:spacing w:val="2"/>
              </w:rPr>
              <w:t xml:space="preserve"> </w:t>
            </w:r>
            <w:r w:rsidRPr="00CD59EC">
              <w:t>p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l</w:t>
            </w:r>
            <w:r w:rsidRPr="00CD59EC">
              <w:rPr>
                <w:spacing w:val="3"/>
              </w:rPr>
              <w:t>e</w:t>
            </w:r>
            <w:r w:rsidRPr="00CD59EC">
              <w:t xml:space="preserve">m 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l</w:t>
            </w:r>
            <w:r w:rsidRPr="00CD59EC">
              <w:t>v</w:t>
            </w:r>
            <w:r w:rsidRPr="00CD59EC">
              <w:rPr>
                <w:spacing w:val="-4"/>
              </w:rPr>
              <w:t>i</w:t>
            </w:r>
            <w:r w:rsidRPr="00CD59EC">
              <w:t>ng</w:t>
            </w:r>
          </w:p>
          <w:p w:rsidR="00512130" w:rsidRPr="00CD59EC" w:rsidRDefault="00512130">
            <w:pPr>
              <w:spacing w:before="10" w:line="220" w:lineRule="exact"/>
              <w:rPr>
                <w:sz w:val="22"/>
                <w:szCs w:val="22"/>
              </w:rPr>
            </w:pPr>
          </w:p>
          <w:p w:rsidR="00512130" w:rsidRPr="00CD59EC" w:rsidRDefault="00AF4515">
            <w:pPr>
              <w:ind w:left="103"/>
            </w:pPr>
            <w:proofErr w:type="spellStart"/>
            <w:r w:rsidRPr="00CD59EC">
              <w:rPr>
                <w:spacing w:val="1"/>
              </w:rPr>
              <w:t>S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l</w:t>
            </w:r>
            <w:r w:rsidRPr="00CD59EC">
              <w:t>f</w:t>
            </w:r>
            <w:r w:rsidRPr="00CD59EC">
              <w:rPr>
                <w:spacing w:val="-5"/>
              </w:rPr>
              <w:t xml:space="preserve"> 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1"/>
              </w:rPr>
              <w:t>f</w:t>
            </w:r>
            <w:r w:rsidRPr="00CD59EC">
              <w:rPr>
                <w:spacing w:val="-3"/>
              </w:rPr>
              <w:t>f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3"/>
              </w:rPr>
              <w:t>c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3"/>
              </w:rPr>
              <w:t>c</w:t>
            </w:r>
            <w:r w:rsidRPr="00CD59EC">
              <w:t>y</w:t>
            </w:r>
            <w:proofErr w:type="spellEnd"/>
          </w:p>
          <w:p w:rsidR="00512130" w:rsidRPr="00CD59EC" w:rsidRDefault="00512130">
            <w:pPr>
              <w:spacing w:before="15" w:line="220" w:lineRule="exact"/>
              <w:rPr>
                <w:sz w:val="22"/>
                <w:szCs w:val="22"/>
              </w:rPr>
            </w:pPr>
          </w:p>
          <w:p w:rsidR="00512130" w:rsidRPr="00CD59EC" w:rsidRDefault="00AF4515">
            <w:pPr>
              <w:spacing w:line="220" w:lineRule="exact"/>
              <w:ind w:left="103" w:right="125"/>
            </w:pPr>
            <w:r w:rsidRPr="00CD59EC">
              <w:rPr>
                <w:spacing w:val="5"/>
              </w:rPr>
              <w:t>I</w:t>
            </w:r>
            <w:r w:rsidRPr="00CD59EC">
              <w:rPr>
                <w:spacing w:val="-8"/>
              </w:rPr>
              <w:t>m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4"/>
              </w:rPr>
              <w:t>g</w:t>
            </w:r>
            <w:r w:rsidRPr="00CD59EC">
              <w:rPr>
                <w:spacing w:val="-4"/>
              </w:rPr>
              <w:t>i</w:t>
            </w:r>
            <w:r w:rsidRPr="00CD59EC">
              <w:t>n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8"/>
              </w:rPr>
              <w:t>t</w:t>
            </w:r>
            <w:r w:rsidRPr="00CD59EC">
              <w:rPr>
                <w:spacing w:val="-4"/>
              </w:rPr>
              <w:t>iv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 xml:space="preserve">d 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1"/>
              </w:rPr>
              <w:t>ea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iv</w:t>
            </w:r>
            <w:r w:rsidRPr="00CD59EC">
              <w:t>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line="220" w:lineRule="exact"/>
              <w:ind w:left="103"/>
            </w:pPr>
            <w:r w:rsidRPr="00CD59EC">
              <w:rPr>
                <w:spacing w:val="-1"/>
              </w:rPr>
              <w:t>Re</w:t>
            </w:r>
            <w:r w:rsidRPr="00CD59EC">
              <w:rPr>
                <w:spacing w:val="-2"/>
              </w:rPr>
              <w:t>s</w:t>
            </w:r>
            <w:r w:rsidRPr="00CD59EC">
              <w:t>p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4"/>
              </w:rPr>
              <w:t>b</w:t>
            </w:r>
            <w:r w:rsidRPr="00CD59EC">
              <w:t>i</w:t>
            </w:r>
            <w:r w:rsidRPr="00CD59EC">
              <w:rPr>
                <w:spacing w:val="1"/>
              </w:rPr>
              <w:t>l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8"/>
              </w:rPr>
              <w:t>t</w:t>
            </w:r>
            <w:r w:rsidRPr="00CD59EC">
              <w:t>y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before="1" w:line="220" w:lineRule="exact"/>
              <w:ind w:left="103" w:right="398"/>
              <w:jc w:val="both"/>
            </w:pPr>
            <w:proofErr w:type="gramStart"/>
            <w:r w:rsidRPr="00CD59EC">
              <w:rPr>
                <w:spacing w:val="4"/>
              </w:rPr>
              <w:t>o</w:t>
            </w:r>
            <w:r w:rsidRPr="00CD59EC">
              <w:t>n</w:t>
            </w:r>
            <w:proofErr w:type="gramEnd"/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u</w:t>
            </w:r>
            <w:r w:rsidRPr="00CD59EC">
              <w:rPr>
                <w:spacing w:val="-4"/>
              </w:rPr>
              <w:t>m</w:t>
            </w:r>
            <w:r w:rsidRPr="00CD59EC">
              <w:t>b</w:t>
            </w:r>
            <w:r w:rsidRPr="00CD59EC">
              <w:rPr>
                <w:spacing w:val="-1"/>
              </w:rPr>
              <w:t>e</w:t>
            </w:r>
            <w:r w:rsidRPr="00CD59EC">
              <w:t>r</w:t>
            </w:r>
            <w:r w:rsidRPr="00CD59EC">
              <w:rPr>
                <w:spacing w:val="3"/>
              </w:rPr>
              <w:t xml:space="preserve"> </w:t>
            </w:r>
            <w:r w:rsidRPr="00CD59EC">
              <w:rPr>
                <w:spacing w:val="-3"/>
              </w:rPr>
              <w:t>f</w:t>
            </w:r>
            <w:r w:rsidRPr="00CD59EC">
              <w:rPr>
                <w:spacing w:val="-4"/>
              </w:rPr>
              <w:t>l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2"/>
              </w:rPr>
              <w:t>s</w:t>
            </w:r>
            <w:r w:rsidRPr="00CD59EC">
              <w:t xml:space="preserve">h </w:t>
            </w:r>
            <w:r w:rsidRPr="00CD59EC">
              <w:rPr>
                <w:spacing w:val="-1"/>
              </w:rPr>
              <w:t>ca</w:t>
            </w:r>
            <w:r w:rsidRPr="00CD59EC">
              <w:rPr>
                <w:spacing w:val="1"/>
              </w:rPr>
              <w:t>r</w:t>
            </w:r>
            <w:r w:rsidRPr="00CD59EC">
              <w:t xml:space="preserve">ds </w:t>
            </w:r>
            <w:r w:rsidRPr="00CD59EC">
              <w:rPr>
                <w:spacing w:val="4"/>
              </w:rPr>
              <w:t>o</w:t>
            </w:r>
            <w:r w:rsidRPr="00CD59EC">
              <w:t>r</w:t>
            </w:r>
            <w:r w:rsidRPr="00CD59EC">
              <w:rPr>
                <w:spacing w:val="-1"/>
              </w:rPr>
              <w:t xml:space="preserve"> 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u</w:t>
            </w:r>
            <w:r w:rsidRPr="00CD59EC">
              <w:rPr>
                <w:spacing w:val="-4"/>
              </w:rPr>
              <w:t>mb</w:t>
            </w:r>
            <w:r w:rsidRPr="00CD59EC">
              <w:rPr>
                <w:spacing w:val="-1"/>
              </w:rPr>
              <w:t>e</w:t>
            </w:r>
            <w:r w:rsidRPr="00CD59EC">
              <w:t xml:space="preserve">r 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2"/>
              </w:rPr>
              <w:t>s</w:t>
            </w:r>
            <w:r w:rsidRPr="00CD59EC">
              <w:t>.</w:t>
            </w:r>
          </w:p>
          <w:p w:rsidR="00512130" w:rsidRPr="00CD59EC" w:rsidRDefault="00CD59EC">
            <w:pPr>
              <w:spacing w:before="7"/>
              <w:ind w:left="103"/>
            </w:pPr>
            <w:r w:rsidRPr="00CD59EC">
              <w:pict>
                <v:shape id="_x0000_i1051" type="#_x0000_t75" style="width:62.25pt;height:10.5pt">
                  <v:imagedata r:id="rId18" o:title=""/>
                </v:shape>
              </w:pict>
            </w:r>
          </w:p>
          <w:p w:rsidR="00512130" w:rsidRPr="00CD59EC" w:rsidRDefault="00AF4515">
            <w:pPr>
              <w:spacing w:before="1"/>
              <w:ind w:left="103" w:right="84"/>
            </w:pPr>
            <w:proofErr w:type="gramStart"/>
            <w:r w:rsidRPr="00CD59EC">
              <w:rPr>
                <w:spacing w:val="-4"/>
              </w:rPr>
              <w:t>i</w:t>
            </w:r>
            <w:r w:rsidRPr="00CD59EC">
              <w:t>d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8"/>
              </w:rPr>
              <w:t>t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1"/>
              </w:rPr>
              <w:t>f</w:t>
            </w:r>
            <w:r w:rsidRPr="00CD59EC">
              <w:rPr>
                <w:spacing w:val="-4"/>
              </w:rPr>
              <w:t>yi</w:t>
            </w:r>
            <w:r w:rsidRPr="00CD59EC">
              <w:t>ng</w:t>
            </w:r>
            <w:proofErr w:type="gramEnd"/>
            <w:r w:rsidRPr="00CD59EC">
              <w:rPr>
                <w:spacing w:val="6"/>
              </w:rPr>
              <w:t xml:space="preserve"> 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u</w:t>
            </w:r>
            <w:r w:rsidRPr="00CD59EC">
              <w:rPr>
                <w:spacing w:val="-4"/>
              </w:rPr>
              <w:t>m</w:t>
            </w:r>
            <w:r w:rsidRPr="00CD59EC">
              <w:t>b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t xml:space="preserve">s 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-3"/>
              </w:rPr>
              <w:t>f</w:t>
            </w:r>
            <w:r w:rsidRPr="00CD59EC">
              <w:rPr>
                <w:spacing w:val="-4"/>
              </w:rPr>
              <w:t>l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-1"/>
              </w:rPr>
              <w:t>ca</w:t>
            </w:r>
            <w:r w:rsidRPr="00CD59EC">
              <w:rPr>
                <w:spacing w:val="1"/>
              </w:rPr>
              <w:t>r</w:t>
            </w:r>
            <w:r w:rsidRPr="00CD59EC">
              <w:t>d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 xml:space="preserve">r 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2"/>
              </w:rPr>
              <w:t>s</w:t>
            </w:r>
            <w:r w:rsidRPr="00CD59EC">
              <w:t>.</w:t>
            </w:r>
          </w:p>
          <w:p w:rsidR="00512130" w:rsidRPr="00CD59EC" w:rsidRDefault="00CD59EC">
            <w:pPr>
              <w:spacing w:before="9"/>
              <w:ind w:left="103"/>
            </w:pPr>
            <w:r w:rsidRPr="00CD59EC">
              <w:pict>
                <v:shape id="_x0000_i1052" type="#_x0000_t75" style="width:82.5pt;height:10.5pt">
                  <v:imagedata r:id="rId32" o:title=""/>
                </v:shape>
              </w:pict>
            </w:r>
          </w:p>
          <w:p w:rsidR="00512130" w:rsidRPr="00CD59EC" w:rsidRDefault="00AF4515">
            <w:pPr>
              <w:spacing w:before="1"/>
              <w:ind w:left="103" w:right="159"/>
            </w:pPr>
            <w:proofErr w:type="gramStart"/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b</w:t>
            </w:r>
            <w:r w:rsidRPr="00CD59EC">
              <w:rPr>
                <w:spacing w:val="4"/>
              </w:rPr>
              <w:t>o</w:t>
            </w:r>
            <w:r w:rsidRPr="00CD59EC">
              <w:t>ut</w:t>
            </w:r>
            <w:proofErr w:type="gramEnd"/>
            <w:r w:rsidRPr="00CD59EC">
              <w:rPr>
                <w:spacing w:val="6"/>
              </w:rPr>
              <w:t xml:space="preserve"> </w:t>
            </w:r>
            <w:r w:rsidRPr="00CD59EC">
              <w:rPr>
                <w:spacing w:val="-4"/>
              </w:rPr>
              <w:t>n</w:t>
            </w:r>
            <w:r w:rsidRPr="00CD59EC">
              <w:t>u</w:t>
            </w:r>
            <w:r w:rsidRPr="00CD59EC">
              <w:rPr>
                <w:spacing w:val="-4"/>
              </w:rPr>
              <w:t>m</w:t>
            </w:r>
            <w:r w:rsidRPr="00CD59EC">
              <w:t>b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t xml:space="preserve">s </w:t>
            </w:r>
            <w:r w:rsidRPr="00CD59EC">
              <w:rPr>
                <w:spacing w:val="-7"/>
              </w:rPr>
              <w:t>f</w:t>
            </w:r>
            <w:r w:rsidRPr="00CD59EC">
              <w:rPr>
                <w:spacing w:val="4"/>
              </w:rPr>
              <w:t>ou</w:t>
            </w:r>
            <w:r w:rsidRPr="00CD59EC">
              <w:rPr>
                <w:spacing w:val="-4"/>
              </w:rPr>
              <w:t>n</w:t>
            </w:r>
            <w:r w:rsidRPr="00CD59EC">
              <w:t>d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>s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4"/>
              </w:rPr>
              <w:t>i</w:t>
            </w:r>
            <w:r w:rsidRPr="00CD59EC">
              <w:t xml:space="preserve">n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-1"/>
              </w:rPr>
              <w:t>e</w:t>
            </w:r>
            <w:r w:rsidRPr="00CD59EC">
              <w:t>nv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t</w:t>
            </w:r>
            <w:r w:rsidRPr="00CD59EC">
              <w:t>.</w:t>
            </w:r>
          </w:p>
          <w:p w:rsidR="00512130" w:rsidRPr="00CD59EC" w:rsidRDefault="00CD59EC">
            <w:pPr>
              <w:spacing w:before="9"/>
              <w:ind w:left="103"/>
            </w:pPr>
            <w:r w:rsidRPr="00CD59EC">
              <w:pict>
                <v:shape id="_x0000_i1053" type="#_x0000_t75" style="width:71.25pt;height:10.5pt">
                  <v:imagedata r:id="rId17" o:title=""/>
                </v:shape>
              </w:pict>
            </w:r>
          </w:p>
          <w:p w:rsidR="00512130" w:rsidRPr="00CD59EC" w:rsidRDefault="00AF4515">
            <w:pPr>
              <w:spacing w:before="1"/>
              <w:ind w:left="103" w:right="351"/>
            </w:pPr>
            <w:proofErr w:type="gramStart"/>
            <w:r w:rsidRPr="00CD59EC">
              <w:rPr>
                <w:spacing w:val="-2"/>
              </w:rPr>
              <w:t>s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n</w:t>
            </w:r>
            <w:r w:rsidRPr="00CD59EC">
              <w:t>gs</w:t>
            </w:r>
            <w:proofErr w:type="gramEnd"/>
            <w:r w:rsidRPr="00CD59EC">
              <w:t xml:space="preserve"> 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>d</w:t>
            </w:r>
            <w:r w:rsidRPr="00CD59EC">
              <w:rPr>
                <w:spacing w:val="6"/>
              </w:rPr>
              <w:t xml:space="preserve"> </w:t>
            </w:r>
            <w:r w:rsidRPr="00CD59EC">
              <w:rPr>
                <w:spacing w:val="-8"/>
              </w:rPr>
              <w:t>m</w:t>
            </w:r>
            <w:r w:rsidRPr="00CD59EC">
              <w:rPr>
                <w:spacing w:val="4"/>
              </w:rPr>
              <w:t>o</w:t>
            </w:r>
            <w:r w:rsidRPr="00CD59EC">
              <w:t>d</w:t>
            </w:r>
            <w:r w:rsidRPr="00CD59EC">
              <w:rPr>
                <w:spacing w:val="3"/>
              </w:rPr>
              <w:t>e</w:t>
            </w:r>
            <w:r w:rsidRPr="00CD59EC">
              <w:t xml:space="preserve">l 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u</w:t>
            </w:r>
            <w:r w:rsidRPr="00CD59EC">
              <w:rPr>
                <w:spacing w:val="-4"/>
              </w:rPr>
              <w:t>m</w:t>
            </w:r>
            <w:r w:rsidRPr="00CD59EC">
              <w:t>b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t xml:space="preserve">s </w:t>
            </w:r>
            <w:r w:rsidRPr="00CD59EC">
              <w:rPr>
                <w:spacing w:val="1"/>
              </w:rPr>
              <w:t>1-</w:t>
            </w:r>
            <w:r w:rsidRPr="00CD59EC">
              <w:t>20.</w:t>
            </w:r>
          </w:p>
          <w:p w:rsidR="00512130" w:rsidRPr="00CD59EC" w:rsidRDefault="00AF4515">
            <w:pPr>
              <w:spacing w:before="47" w:line="460" w:lineRule="exact"/>
              <w:ind w:left="103" w:right="424"/>
            </w:pPr>
            <w:proofErr w:type="gramStart"/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-1"/>
              </w:rPr>
              <w:t>a</w:t>
            </w:r>
            <w:r w:rsidRPr="00CD59EC">
              <w:t>t</w:t>
            </w:r>
            <w:proofErr w:type="gramEnd"/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8"/>
              </w:rPr>
              <w:t>l</w:t>
            </w:r>
            <w:r w:rsidRPr="00CD59EC">
              <w:rPr>
                <w:spacing w:val="4"/>
              </w:rPr>
              <w:t>oo</w:t>
            </w:r>
            <w:r w:rsidRPr="00CD59EC">
              <w:t>k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li</w:t>
            </w:r>
            <w:r w:rsidRPr="00CD59EC">
              <w:t>k</w:t>
            </w:r>
            <w:r w:rsidRPr="00CD59EC">
              <w:rPr>
                <w:spacing w:val="-1"/>
              </w:rPr>
              <w:t>e</w:t>
            </w:r>
            <w:r w:rsidRPr="00CD59EC">
              <w:t>. g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>up</w:t>
            </w:r>
            <w:r w:rsidRPr="00CD59EC">
              <w:rPr>
                <w:spacing w:val="-2"/>
              </w:rPr>
              <w:t>s</w:t>
            </w:r>
            <w:r w:rsidRPr="00CD59EC">
              <w:t xml:space="preserve">, </w:t>
            </w:r>
            <w:r w:rsidRPr="00CD59EC">
              <w:rPr>
                <w:spacing w:val="-8"/>
              </w:rPr>
              <w:t>l</w:t>
            </w:r>
            <w:r w:rsidRPr="00CD59EC">
              <w:rPr>
                <w:spacing w:val="-1"/>
              </w:rPr>
              <w:t>ea</w:t>
            </w:r>
            <w:r w:rsidRPr="00CD59EC">
              <w:rPr>
                <w:spacing w:val="5"/>
              </w:rPr>
              <w:t>r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t>s</w:t>
            </w:r>
          </w:p>
          <w:p w:rsidR="00512130" w:rsidRPr="00CD59EC" w:rsidRDefault="00AF4515">
            <w:pPr>
              <w:spacing w:line="160" w:lineRule="exact"/>
              <w:ind w:left="103"/>
            </w:pPr>
            <w:r w:rsidRPr="00CD59EC">
              <w:rPr>
                <w:spacing w:val="4"/>
                <w:position w:val="1"/>
              </w:rPr>
              <w:t>p</w:t>
            </w:r>
            <w:r w:rsidRPr="00CD59EC">
              <w:rPr>
                <w:spacing w:val="-8"/>
                <w:position w:val="1"/>
              </w:rPr>
              <w:t>l</w:t>
            </w:r>
            <w:r w:rsidRPr="00CD59EC">
              <w:rPr>
                <w:spacing w:val="3"/>
                <w:position w:val="1"/>
              </w:rPr>
              <w:t>a</w:t>
            </w:r>
            <w:r w:rsidRPr="00CD59EC">
              <w:rPr>
                <w:position w:val="1"/>
              </w:rPr>
              <w:t>y</w:t>
            </w:r>
            <w:r w:rsidRPr="00CD59EC">
              <w:rPr>
                <w:spacing w:val="2"/>
                <w:position w:val="1"/>
              </w:rPr>
              <w:t xml:space="preserve"> </w:t>
            </w:r>
            <w:r w:rsidRPr="00CD59EC">
              <w:rPr>
                <w:spacing w:val="-4"/>
                <w:position w:val="1"/>
              </w:rPr>
              <w:t>n</w:t>
            </w:r>
            <w:r w:rsidRPr="00CD59EC">
              <w:rPr>
                <w:spacing w:val="4"/>
                <w:position w:val="1"/>
              </w:rPr>
              <w:t>u</w:t>
            </w:r>
            <w:r w:rsidRPr="00CD59EC">
              <w:rPr>
                <w:spacing w:val="-4"/>
                <w:position w:val="1"/>
              </w:rPr>
              <w:t>m</w:t>
            </w:r>
            <w:r w:rsidRPr="00CD59EC">
              <w:rPr>
                <w:position w:val="1"/>
              </w:rPr>
              <w:t>b</w:t>
            </w:r>
            <w:r w:rsidRPr="00CD59EC">
              <w:rPr>
                <w:spacing w:val="-1"/>
                <w:position w:val="1"/>
              </w:rPr>
              <w:t>e</w:t>
            </w:r>
            <w:r w:rsidRPr="00CD59EC">
              <w:rPr>
                <w:position w:val="1"/>
              </w:rPr>
              <w:t>r</w:t>
            </w:r>
          </w:p>
          <w:p w:rsidR="00512130" w:rsidRPr="00CD59EC" w:rsidRDefault="00AF4515">
            <w:pPr>
              <w:spacing w:before="2"/>
              <w:ind w:left="103" w:right="195"/>
            </w:pPr>
            <w:proofErr w:type="gramStart"/>
            <w:r w:rsidRPr="00CD59EC">
              <w:rPr>
                <w:spacing w:val="1"/>
              </w:rPr>
              <w:t>r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o</w:t>
            </w:r>
            <w:r w:rsidRPr="00CD59EC">
              <w:t>gn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8"/>
              </w:rPr>
              <w:t>t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  <w:proofErr w:type="gramEnd"/>
            <w:r w:rsidRPr="00CD59EC">
              <w:rPr>
                <w:spacing w:val="-2"/>
              </w:rPr>
              <w:t xml:space="preserve"> </w:t>
            </w:r>
            <w:r w:rsidRPr="00CD59EC">
              <w:t>g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8"/>
              </w:rPr>
              <w:t>m</w:t>
            </w:r>
            <w:r w:rsidRPr="00CD59EC">
              <w:rPr>
                <w:spacing w:val="3"/>
              </w:rPr>
              <w:t>e</w:t>
            </w:r>
            <w:r w:rsidRPr="00CD59EC">
              <w:t xml:space="preserve">s </w:t>
            </w:r>
            <w:r w:rsidRPr="00CD59EC">
              <w:rPr>
                <w:spacing w:val="-2"/>
              </w:rPr>
              <w:t>s</w:t>
            </w:r>
            <w:r w:rsidRPr="00CD59EC">
              <w:t>u</w:t>
            </w:r>
            <w:r w:rsidRPr="00CD59EC">
              <w:rPr>
                <w:spacing w:val="3"/>
              </w:rPr>
              <w:t>c</w:t>
            </w:r>
            <w:r w:rsidRPr="00CD59EC">
              <w:t>h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-1"/>
              </w:rPr>
              <w:t>a</w:t>
            </w:r>
            <w:r w:rsidRPr="00CD59EC">
              <w:t xml:space="preserve">s </w:t>
            </w:r>
            <w:r w:rsidRPr="00CD59EC">
              <w:rPr>
                <w:spacing w:val="5"/>
              </w:rPr>
              <w:t>(</w:t>
            </w:r>
            <w:r w:rsidRPr="00CD59EC">
              <w:rPr>
                <w:spacing w:val="-3"/>
              </w:rPr>
              <w:t>f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2"/>
              </w:rPr>
              <w:t>s</w:t>
            </w:r>
            <w:r w:rsidRPr="00CD59EC">
              <w:t>h</w:t>
            </w:r>
            <w:r w:rsidRPr="00CD59EC">
              <w:rPr>
                <w:spacing w:val="-4"/>
              </w:rPr>
              <w:t>i</w:t>
            </w:r>
            <w:r w:rsidRPr="00CD59EC">
              <w:t>ng g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8"/>
              </w:rPr>
              <w:t>m</w:t>
            </w:r>
            <w:r w:rsidRPr="00CD59EC">
              <w:rPr>
                <w:spacing w:val="-1"/>
              </w:rPr>
              <w:t>e</w:t>
            </w:r>
            <w:r w:rsidRPr="00CD59EC">
              <w:t>,</w:t>
            </w:r>
            <w:r w:rsidRPr="00CD59EC">
              <w:rPr>
                <w:spacing w:val="4"/>
              </w:rPr>
              <w:t xml:space="preserve"> </w:t>
            </w:r>
            <w:r w:rsidRPr="00CD59EC">
              <w:t>d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min</w:t>
            </w:r>
            <w:r w:rsidRPr="00CD59EC">
              <w:t>o g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8"/>
              </w:rPr>
              <w:t>m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2"/>
              </w:rPr>
              <w:t>s</w:t>
            </w:r>
            <w:r w:rsidRPr="00CD59EC">
              <w:t>,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5"/>
              </w:rPr>
              <w:t>k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4"/>
              </w:rPr>
              <w:t>tt</w:t>
            </w:r>
            <w:r w:rsidRPr="00CD59EC">
              <w:rPr>
                <w:spacing w:val="-8"/>
              </w:rPr>
              <w:t>l</w:t>
            </w:r>
            <w:r w:rsidRPr="00CD59EC">
              <w:t>e g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8"/>
              </w:rPr>
              <w:t>m</w:t>
            </w:r>
            <w:r w:rsidRPr="00CD59EC">
              <w:rPr>
                <w:spacing w:val="-1"/>
              </w:rPr>
              <w:t>e</w:t>
            </w:r>
            <w:r w:rsidRPr="00CD59EC">
              <w:t>,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-1"/>
              </w:rPr>
              <w:t>a</w:t>
            </w:r>
            <w:r w:rsidRPr="00CD59EC">
              <w:t>ke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 xml:space="preserve">d </w:t>
            </w:r>
            <w:r w:rsidRPr="00CD59EC">
              <w:rPr>
                <w:spacing w:val="-4"/>
              </w:rPr>
              <w:t>l</w:t>
            </w:r>
            <w:r w:rsidRPr="00CD59EC">
              <w:rPr>
                <w:spacing w:val="-1"/>
              </w:rPr>
              <w:t>a</w:t>
            </w:r>
            <w:r w:rsidRPr="00CD59EC">
              <w:t>dd</w:t>
            </w:r>
            <w:r w:rsidRPr="00CD59EC">
              <w:rPr>
                <w:spacing w:val="-1"/>
              </w:rPr>
              <w:t>e</w:t>
            </w:r>
            <w:r w:rsidRPr="00CD59EC">
              <w:t>r</w:t>
            </w:r>
            <w:r w:rsidRPr="00CD59EC">
              <w:rPr>
                <w:spacing w:val="3"/>
              </w:rPr>
              <w:t xml:space="preserve"> </w:t>
            </w:r>
            <w:r w:rsidRPr="00CD59EC">
              <w:t>g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-2"/>
              </w:rPr>
              <w:t>s</w:t>
            </w:r>
            <w:r w:rsidRPr="00CD59EC">
              <w:t xml:space="preserve">,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1"/>
              </w:rPr>
              <w:t>ea</w:t>
            </w:r>
            <w:r w:rsidRPr="00CD59EC">
              <w:rPr>
                <w:spacing w:val="-2"/>
              </w:rPr>
              <w:t>s</w:t>
            </w:r>
            <w:r w:rsidRPr="00CD59EC">
              <w:t>u</w:t>
            </w:r>
            <w:r w:rsidRPr="00CD59EC">
              <w:rPr>
                <w:spacing w:val="1"/>
              </w:rPr>
              <w:t>r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>d,</w:t>
            </w:r>
            <w:r w:rsidRPr="00CD59EC">
              <w:rPr>
                <w:spacing w:val="4"/>
              </w:rPr>
              <w:t xml:space="preserve"> </w:t>
            </w:r>
            <w:r w:rsidRPr="00CD59EC">
              <w:t>p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6"/>
              </w:rPr>
              <w:t>s</w:t>
            </w:r>
            <w:r w:rsidRPr="00CD59EC">
              <w:t xml:space="preserve">t 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3"/>
              </w:rPr>
              <w:t>ff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3"/>
              </w:rPr>
              <w:t>c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t>g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8"/>
              </w:rPr>
              <w:t>m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)</w:t>
            </w:r>
            <w:r w:rsidRPr="00CD59EC">
              <w:t>.</w:t>
            </w:r>
          </w:p>
          <w:p w:rsidR="00512130" w:rsidRPr="00CD59EC" w:rsidRDefault="00CD59EC">
            <w:pPr>
              <w:spacing w:before="9"/>
              <w:ind w:left="103"/>
            </w:pPr>
            <w:r w:rsidRPr="00CD59EC">
              <w:pict>
                <v:shape id="_x0000_i1054" type="#_x0000_t75" style="width:84pt;height:10.5pt">
                  <v:imagedata r:id="rId33" o:title=""/>
                </v:shape>
              </w:pict>
            </w:r>
          </w:p>
          <w:p w:rsidR="00512130" w:rsidRPr="00CD59EC" w:rsidRDefault="00AF4515">
            <w:pPr>
              <w:spacing w:before="1"/>
              <w:ind w:left="103" w:right="112"/>
            </w:pP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u</w:t>
            </w:r>
            <w:r w:rsidRPr="00CD59EC">
              <w:rPr>
                <w:spacing w:val="-4"/>
              </w:rPr>
              <w:t>m</w:t>
            </w:r>
            <w:r w:rsidRPr="00CD59EC">
              <w:t>b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2"/>
              </w:rPr>
              <w:t>s</w:t>
            </w:r>
            <w:r w:rsidRPr="00CD59EC">
              <w:t>,</w:t>
            </w:r>
            <w:r w:rsidRPr="00CD59EC">
              <w:rPr>
                <w:spacing w:val="4"/>
              </w:rPr>
              <w:t xml:space="preserve"> t</w:t>
            </w:r>
            <w:r w:rsidRPr="00CD59EC">
              <w:rPr>
                <w:spacing w:val="-8"/>
              </w:rPr>
              <w:t>y</w:t>
            </w:r>
            <w:r w:rsidRPr="00CD59EC">
              <w:t xml:space="preserve">pe 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u</w:t>
            </w:r>
            <w:r w:rsidRPr="00CD59EC">
              <w:rPr>
                <w:spacing w:val="-4"/>
              </w:rPr>
              <w:t>m</w:t>
            </w:r>
            <w:r w:rsidRPr="00CD59EC">
              <w:t>b</w:t>
            </w:r>
            <w:r w:rsidRPr="00CD59EC">
              <w:rPr>
                <w:spacing w:val="-1"/>
              </w:rPr>
              <w:t>e</w:t>
            </w:r>
            <w:r w:rsidRPr="00CD59EC">
              <w:t>r</w:t>
            </w:r>
            <w:r w:rsidRPr="00CD59EC">
              <w:rPr>
                <w:spacing w:val="3"/>
              </w:rPr>
              <w:t xml:space="preserve"> </w:t>
            </w:r>
            <w:r w:rsidRPr="00CD59EC">
              <w:rPr>
                <w:spacing w:val="2"/>
              </w:rPr>
              <w:t>s</w:t>
            </w:r>
            <w:r w:rsidRPr="00CD59EC">
              <w:t>y</w:t>
            </w:r>
            <w:r w:rsidRPr="00CD59EC">
              <w:rPr>
                <w:spacing w:val="-4"/>
              </w:rPr>
              <w:t>mb</w:t>
            </w:r>
            <w:r w:rsidRPr="00CD59EC">
              <w:rPr>
                <w:spacing w:val="8"/>
              </w:rPr>
              <w:t>o</w:t>
            </w:r>
            <w:r w:rsidRPr="00CD59EC">
              <w:rPr>
                <w:spacing w:val="-4"/>
              </w:rPr>
              <w:t>l</w:t>
            </w:r>
            <w:r w:rsidRPr="00CD59EC">
              <w:rPr>
                <w:spacing w:val="-2"/>
              </w:rPr>
              <w:t>s</w:t>
            </w:r>
            <w:r w:rsidRPr="00CD59EC">
              <w:t xml:space="preserve">, </w:t>
            </w:r>
            <w:r w:rsidRPr="00CD59EC">
              <w:rPr>
                <w:spacing w:val="-4"/>
              </w:rPr>
              <w:t>i</w:t>
            </w:r>
            <w:r w:rsidRPr="00CD59EC">
              <w:t>d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8"/>
              </w:rPr>
              <w:t>t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1"/>
              </w:rPr>
              <w:t>f</w:t>
            </w:r>
            <w:r w:rsidRPr="00CD59EC">
              <w:t>y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u</w:t>
            </w:r>
            <w:r w:rsidRPr="00CD59EC">
              <w:rPr>
                <w:spacing w:val="-4"/>
              </w:rPr>
              <w:t>m</w:t>
            </w:r>
            <w:r w:rsidRPr="00CD59EC">
              <w:t>b</w:t>
            </w:r>
            <w:r w:rsidRPr="00CD59EC">
              <w:rPr>
                <w:spacing w:val="-1"/>
              </w:rPr>
              <w:t>e</w:t>
            </w:r>
            <w:r w:rsidRPr="00CD59EC">
              <w:t xml:space="preserve">r 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u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l</w:t>
            </w:r>
            <w:r w:rsidRPr="00CD59EC">
              <w:t>s u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-4"/>
              </w:rPr>
              <w:t>i</w:t>
            </w:r>
            <w:r w:rsidRPr="00CD59EC">
              <w:t>ng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1"/>
              </w:rPr>
              <w:t>I</w:t>
            </w:r>
            <w:r w:rsidRPr="00CD59EC">
              <w:rPr>
                <w:spacing w:val="-1"/>
              </w:rPr>
              <w:t>C</w:t>
            </w:r>
            <w:r w:rsidRPr="00CD59EC">
              <w:t>T d</w:t>
            </w:r>
            <w:r w:rsidRPr="00CD59EC">
              <w:rPr>
                <w:spacing w:val="-1"/>
              </w:rPr>
              <w:t>e</w:t>
            </w:r>
            <w:r w:rsidRPr="00CD59EC">
              <w:t>v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3"/>
              </w:rPr>
              <w:t>e</w:t>
            </w:r>
            <w:r w:rsidRPr="00CD59EC">
              <w:t>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before="1"/>
              <w:ind w:left="99" w:right="121"/>
              <w:rPr>
                <w:rFonts w:eastAsia="Calibri"/>
              </w:rPr>
            </w:pPr>
            <w:r w:rsidRPr="00CD59EC">
              <w:rPr>
                <w:rFonts w:eastAsia="Calibri"/>
                <w:b/>
              </w:rPr>
              <w:t>qu</w:t>
            </w:r>
            <w:r w:rsidRPr="00CD59EC">
              <w:rPr>
                <w:rFonts w:eastAsia="Calibri"/>
                <w:b/>
                <w:spacing w:val="-1"/>
              </w:rPr>
              <w:t>e</w:t>
            </w:r>
            <w:r w:rsidRPr="00CD59EC">
              <w:rPr>
                <w:rFonts w:eastAsia="Calibri"/>
                <w:b/>
              </w:rPr>
              <w:t>s</w:t>
            </w:r>
            <w:r w:rsidRPr="00CD59EC">
              <w:rPr>
                <w:rFonts w:eastAsia="Calibri"/>
                <w:b/>
                <w:spacing w:val="-1"/>
              </w:rPr>
              <w:t>ti</w:t>
            </w:r>
            <w:r w:rsidRPr="00CD59EC">
              <w:rPr>
                <w:rFonts w:eastAsia="Calibri"/>
                <w:b/>
              </w:rPr>
              <w:t>on s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</w:tr>
      <w:tr w:rsidR="00512130" w:rsidRPr="00CD59EC">
        <w:trPr>
          <w:trHeight w:hRule="exact" w:val="2769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line="240" w:lineRule="exact"/>
              <w:ind w:left="103"/>
              <w:rPr>
                <w:rFonts w:eastAsia="Calibri"/>
              </w:rPr>
            </w:pPr>
            <w:r w:rsidRPr="00CD59EC">
              <w:rPr>
                <w:rFonts w:eastAsia="Calibri"/>
              </w:rPr>
              <w:t>1</w:t>
            </w:r>
          </w:p>
          <w:p w:rsidR="00512130" w:rsidRPr="00CD59EC" w:rsidRDefault="00AF4515">
            <w:pPr>
              <w:ind w:left="103"/>
              <w:rPr>
                <w:rFonts w:eastAsia="Calibri"/>
              </w:rPr>
            </w:pPr>
            <w:r w:rsidRPr="00CD59EC">
              <w:rPr>
                <w:rFonts w:eastAsia="Calibri"/>
              </w:rPr>
              <w:t>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line="240" w:lineRule="exact"/>
              <w:ind w:left="103"/>
              <w:rPr>
                <w:rFonts w:eastAsia="Calibri"/>
              </w:rPr>
            </w:pPr>
            <w:r w:rsidRPr="00CD59EC">
              <w:rPr>
                <w:rFonts w:eastAsia="Calibri"/>
                <w:spacing w:val="-1"/>
              </w:rPr>
              <w:t>1</w:t>
            </w:r>
            <w:r w:rsidRPr="00CD59EC">
              <w:rPr>
                <w:rFonts w:eastAsia="Calibri"/>
              </w:rPr>
              <w:t>-</w:t>
            </w:r>
          </w:p>
          <w:p w:rsidR="00512130" w:rsidRPr="00CD59EC" w:rsidRDefault="00AF4515">
            <w:pPr>
              <w:ind w:left="103"/>
              <w:rPr>
                <w:rFonts w:eastAsia="Calibri"/>
              </w:rPr>
            </w:pPr>
            <w:r w:rsidRPr="00CD59EC">
              <w:rPr>
                <w:rFonts w:eastAsia="Calibri"/>
              </w:rPr>
              <w:t>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>
            <w:pPr>
              <w:spacing w:before="13" w:line="220" w:lineRule="exact"/>
              <w:rPr>
                <w:sz w:val="22"/>
                <w:szCs w:val="22"/>
              </w:rPr>
            </w:pPr>
          </w:p>
          <w:p w:rsidR="00512130" w:rsidRPr="00CD59EC" w:rsidRDefault="00AF4515">
            <w:pPr>
              <w:spacing w:line="220" w:lineRule="exact"/>
              <w:ind w:left="103" w:right="90"/>
            </w:pPr>
            <w:r w:rsidRPr="00CD59EC">
              <w:rPr>
                <w:b/>
                <w:spacing w:val="2"/>
              </w:rPr>
              <w:t>.</w:t>
            </w:r>
            <w:r w:rsidRPr="00CD59EC">
              <w:rPr>
                <w:b/>
              </w:rPr>
              <w:t>4</w:t>
            </w:r>
            <w:r w:rsidRPr="00CD59EC">
              <w:rPr>
                <w:b/>
                <w:spacing w:val="2"/>
              </w:rPr>
              <w:t xml:space="preserve"> </w:t>
            </w:r>
            <w:r w:rsidRPr="00CD59EC">
              <w:rPr>
                <w:b/>
              </w:rPr>
              <w:t>Nu</w:t>
            </w:r>
            <w:r w:rsidRPr="00CD59EC">
              <w:rPr>
                <w:b/>
                <w:spacing w:val="-2"/>
              </w:rPr>
              <w:t>m</w:t>
            </w:r>
            <w:r w:rsidRPr="00CD59EC">
              <w:rPr>
                <w:b/>
                <w:spacing w:val="1"/>
              </w:rPr>
              <w:t>b</w:t>
            </w:r>
            <w:r w:rsidRPr="00CD59EC">
              <w:rPr>
                <w:b/>
                <w:spacing w:val="-1"/>
              </w:rPr>
              <w:t>e</w:t>
            </w:r>
            <w:r w:rsidRPr="00CD59EC">
              <w:rPr>
                <w:b/>
              </w:rPr>
              <w:t xml:space="preserve">r </w:t>
            </w:r>
            <w:r w:rsidRPr="00CD59EC">
              <w:rPr>
                <w:b/>
                <w:spacing w:val="-2"/>
              </w:rPr>
              <w:t>s</w:t>
            </w:r>
            <w:r w:rsidRPr="00CD59EC">
              <w:rPr>
                <w:b/>
                <w:spacing w:val="-1"/>
              </w:rPr>
              <w:t>e</w:t>
            </w:r>
            <w:r w:rsidRPr="00CD59EC">
              <w:rPr>
                <w:b/>
                <w:spacing w:val="1"/>
              </w:rPr>
              <w:t>qu</w:t>
            </w:r>
            <w:r w:rsidRPr="00CD59EC">
              <w:rPr>
                <w:b/>
                <w:spacing w:val="-1"/>
              </w:rPr>
              <w:t>e</w:t>
            </w:r>
            <w:r w:rsidRPr="00CD59EC">
              <w:rPr>
                <w:b/>
                <w:spacing w:val="1"/>
              </w:rPr>
              <w:t>n</w:t>
            </w:r>
            <w:r w:rsidRPr="00CD59EC">
              <w:rPr>
                <w:b/>
                <w:spacing w:val="-1"/>
              </w:rPr>
              <w:t>c</w:t>
            </w:r>
            <w:r w:rsidRPr="00CD59EC">
              <w:rPr>
                <w:b/>
              </w:rPr>
              <w:t>i</w:t>
            </w:r>
            <w:r w:rsidRPr="00CD59EC">
              <w:rPr>
                <w:b/>
                <w:spacing w:val="1"/>
              </w:rPr>
              <w:t>n</w:t>
            </w:r>
            <w:r w:rsidRPr="00CD59EC">
              <w:rPr>
                <w:b/>
              </w:rPr>
              <w:t>g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line="220" w:lineRule="exact"/>
              <w:ind w:left="103"/>
            </w:pPr>
            <w:r w:rsidRPr="00CD59EC">
              <w:rPr>
                <w:spacing w:val="2"/>
              </w:rPr>
              <w:t>B</w:t>
            </w:r>
            <w:r w:rsidRPr="00CD59EC">
              <w:t>y</w:t>
            </w:r>
            <w:r w:rsidRPr="00CD59EC">
              <w:rPr>
                <w:spacing w:val="-6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t>d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f</w:t>
            </w:r>
            <w:r w:rsidRPr="00CD59EC">
              <w:rPr>
                <w:spacing w:val="-5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>e</w:t>
            </w:r>
          </w:p>
          <w:p w:rsidR="00512130" w:rsidRPr="00CD59EC" w:rsidRDefault="00AF4515">
            <w:pPr>
              <w:spacing w:before="2"/>
              <w:ind w:left="103" w:right="422"/>
            </w:pPr>
            <w:r w:rsidRPr="00CD59EC">
              <w:rPr>
                <w:spacing w:val="-2"/>
              </w:rPr>
              <w:t>s</w:t>
            </w:r>
            <w:r w:rsidRPr="00CD59EC">
              <w:t>u</w:t>
            </w:r>
            <w:r w:rsidRPr="00CD59EC">
              <w:rPr>
                <w:spacing w:val="-4"/>
              </w:rPr>
              <w:t>b</w:t>
            </w:r>
            <w:r w:rsidRPr="00CD59EC">
              <w:rPr>
                <w:spacing w:val="5"/>
              </w:rPr>
              <w:t>-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 xml:space="preserve">d,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 xml:space="preserve">e </w:t>
            </w:r>
            <w:r w:rsidRPr="00CD59EC">
              <w:rPr>
                <w:spacing w:val="-4"/>
              </w:rPr>
              <w:t>l</w:t>
            </w:r>
            <w:r w:rsidRPr="00CD59EC">
              <w:rPr>
                <w:spacing w:val="-1"/>
              </w:rPr>
              <w:t>ea</w:t>
            </w:r>
            <w:r w:rsidRPr="00CD59EC">
              <w:rPr>
                <w:spacing w:val="5"/>
              </w:rPr>
              <w:t>r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-1"/>
              </w:rPr>
              <w:t>e</w:t>
            </w:r>
            <w:r w:rsidRPr="00CD59EC">
              <w:t>r</w:t>
            </w:r>
            <w:r w:rsidRPr="00CD59EC">
              <w:rPr>
                <w:spacing w:val="3"/>
              </w:rPr>
              <w:t xml:space="preserve"> 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4"/>
              </w:rPr>
              <w:t>ou</w:t>
            </w:r>
            <w:r w:rsidRPr="00CD59EC">
              <w:rPr>
                <w:spacing w:val="-8"/>
              </w:rPr>
              <w:t>l</w:t>
            </w:r>
            <w:r w:rsidRPr="00CD59EC">
              <w:t>d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4"/>
              </w:rPr>
              <w:t>b</w:t>
            </w:r>
            <w:r w:rsidRPr="00CD59EC">
              <w:t xml:space="preserve">e </w:t>
            </w:r>
            <w:r w:rsidRPr="00CD59EC">
              <w:rPr>
                <w:spacing w:val="-1"/>
              </w:rPr>
              <w:t>a</w:t>
            </w:r>
            <w:r w:rsidRPr="00CD59EC">
              <w:t>b</w:t>
            </w:r>
            <w:r w:rsidRPr="00CD59EC">
              <w:rPr>
                <w:spacing w:val="-4"/>
              </w:rPr>
              <w:t>l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4"/>
              </w:rPr>
              <w:t>to</w:t>
            </w:r>
            <w:r w:rsidRPr="00CD59EC">
              <w:t>:</w:t>
            </w:r>
          </w:p>
          <w:p w:rsidR="00512130" w:rsidRPr="00CD59EC" w:rsidRDefault="00AF4515">
            <w:pPr>
              <w:spacing w:line="220" w:lineRule="exact"/>
              <w:ind w:left="103"/>
            </w:pPr>
            <w:r w:rsidRPr="00CD59EC">
              <w:rPr>
                <w:spacing w:val="-1"/>
              </w:rPr>
              <w:t>a</w:t>
            </w:r>
            <w:r w:rsidRPr="00CD59EC">
              <w:t>)</w:t>
            </w:r>
            <w:r w:rsidRPr="00CD59EC">
              <w:rPr>
                <w:spacing w:val="-1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b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5"/>
              </w:rPr>
              <w:t>r</w:t>
            </w:r>
            <w:r w:rsidRPr="00CD59EC">
              <w:rPr>
                <w:spacing w:val="-4"/>
              </w:rPr>
              <w:t>v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t</w:t>
            </w:r>
            <w:r w:rsidRPr="00CD59EC">
              <w:t xml:space="preserve">s </w:t>
            </w:r>
            <w:r w:rsidRPr="00CD59EC">
              <w:rPr>
                <w:spacing w:val="-4"/>
              </w:rPr>
              <w:t>i</w:t>
            </w:r>
            <w:r w:rsidRPr="00CD59EC">
              <w:t>n</w:t>
            </w:r>
          </w:p>
          <w:p w:rsidR="00512130" w:rsidRPr="00CD59EC" w:rsidRDefault="00AF4515">
            <w:pPr>
              <w:spacing w:before="2"/>
              <w:ind w:left="103" w:right="292"/>
            </w:pPr>
            <w:r w:rsidRPr="00CD59EC">
              <w:rPr>
                <w:spacing w:val="4"/>
              </w:rPr>
              <w:t>d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-3"/>
              </w:rPr>
              <w:t>ff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t>t</w:t>
            </w:r>
            <w:r w:rsidRPr="00CD59EC">
              <w:rPr>
                <w:spacing w:val="6"/>
              </w:rPr>
              <w:t xml:space="preserve"> </w:t>
            </w:r>
            <w:r w:rsidRPr="00CD59EC">
              <w:t>g</w:t>
            </w:r>
            <w:r w:rsidRPr="00CD59EC">
              <w:rPr>
                <w:spacing w:val="-3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>ups</w:t>
            </w:r>
            <w:r w:rsidRPr="00CD59EC">
              <w:rPr>
                <w:spacing w:val="-4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 xml:space="preserve">r 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4"/>
              </w:rPr>
              <w:t>t</w:t>
            </w:r>
            <w:r w:rsidRPr="00CD59EC">
              <w:t xml:space="preserve">s </w:t>
            </w:r>
            <w:r w:rsidRPr="00CD59EC">
              <w:rPr>
                <w:spacing w:val="-7"/>
              </w:rPr>
              <w:t>f</w:t>
            </w:r>
            <w:r w:rsidRPr="00CD59EC">
              <w:rPr>
                <w:spacing w:val="4"/>
              </w:rPr>
              <w:t>o</w:t>
            </w:r>
            <w:r w:rsidRPr="00CD59EC">
              <w:t xml:space="preserve">r </w:t>
            </w:r>
            <w:r w:rsidRPr="00CD59EC">
              <w:rPr>
                <w:spacing w:val="4"/>
              </w:rPr>
              <w:t>d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8"/>
              </w:rPr>
              <w:t>t</w:t>
            </w:r>
            <w:r w:rsidRPr="00CD59EC">
              <w:rPr>
                <w:spacing w:val="-4"/>
              </w:rPr>
              <w:t>in</w:t>
            </w:r>
            <w:r w:rsidRPr="00CD59EC">
              <w:t>g</w:t>
            </w:r>
            <w:r w:rsidRPr="00CD59EC">
              <w:rPr>
                <w:spacing w:val="4"/>
              </w:rPr>
              <w:t>u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2"/>
              </w:rPr>
              <w:t>s</w:t>
            </w:r>
            <w:r w:rsidRPr="00CD59EC">
              <w:t>h</w:t>
            </w:r>
            <w:r w:rsidRPr="00CD59EC">
              <w:rPr>
                <w:spacing w:val="-4"/>
              </w:rPr>
              <w:t>i</w:t>
            </w:r>
            <w:r w:rsidRPr="00CD59EC">
              <w:t xml:space="preserve">ng </w:t>
            </w:r>
            <w:r w:rsidRPr="00CD59EC">
              <w:rPr>
                <w:spacing w:val="4"/>
              </w:rPr>
              <w:t>d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-3"/>
              </w:rPr>
              <w:t>ff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t>t</w:t>
            </w:r>
            <w:r w:rsidRPr="00CD59EC">
              <w:rPr>
                <w:spacing w:val="6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8"/>
              </w:rPr>
              <w:t>y</w:t>
            </w:r>
            <w:r w:rsidRPr="00CD59EC">
              <w:t>p</w:t>
            </w:r>
            <w:r w:rsidRPr="00CD59EC">
              <w:rPr>
                <w:spacing w:val="-1"/>
              </w:rPr>
              <w:t>e</w:t>
            </w:r>
            <w:r w:rsidRPr="00CD59EC">
              <w:t xml:space="preserve">s </w:t>
            </w:r>
            <w:r w:rsidRPr="00CD59EC">
              <w:rPr>
                <w:spacing w:val="4"/>
              </w:rPr>
              <w:t>o</w:t>
            </w:r>
            <w:r w:rsidRPr="00CD59EC">
              <w:t xml:space="preserve">f 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-4"/>
              </w:rPr>
              <w:t>i</w:t>
            </w:r>
            <w:r w:rsidRPr="00CD59EC">
              <w:t>m</w:t>
            </w:r>
            <w:r w:rsidRPr="00CD59EC">
              <w:rPr>
                <w:spacing w:val="1"/>
              </w:rPr>
              <w:t>i</w:t>
            </w:r>
            <w:r w:rsidRPr="00CD59EC">
              <w:rPr>
                <w:spacing w:val="-4"/>
              </w:rPr>
              <w:t>l</w:t>
            </w:r>
            <w:r w:rsidRPr="00CD59EC">
              <w:rPr>
                <w:spacing w:val="-1"/>
              </w:rPr>
              <w:t>a</w:t>
            </w:r>
            <w:r w:rsidRPr="00CD59EC">
              <w:t>r</w:t>
            </w:r>
            <w:r w:rsidRPr="00CD59EC">
              <w:rPr>
                <w:spacing w:val="3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t</w:t>
            </w:r>
            <w:r w:rsidRPr="00CD59EC">
              <w:t>s</w:t>
            </w:r>
          </w:p>
          <w:p w:rsidR="00512130" w:rsidRPr="00CD59EC" w:rsidRDefault="00AF4515">
            <w:pPr>
              <w:spacing w:line="220" w:lineRule="exact"/>
              <w:ind w:left="103"/>
            </w:pPr>
            <w:r w:rsidRPr="00CD59EC">
              <w:rPr>
                <w:spacing w:val="-4"/>
              </w:rPr>
              <w:t>b</w:t>
            </w:r>
            <w:r w:rsidRPr="00CD59EC">
              <w:t>)</w:t>
            </w:r>
            <w:r w:rsidRPr="00CD59EC">
              <w:rPr>
                <w:spacing w:val="3"/>
              </w:rPr>
              <w:t xml:space="preserve"> 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t>u</w:t>
            </w:r>
            <w:r w:rsidRPr="00CD59EC">
              <w:rPr>
                <w:spacing w:val="-4"/>
              </w:rPr>
              <w:t>n</w:t>
            </w:r>
            <w:r w:rsidRPr="00CD59EC">
              <w:t>t</w:t>
            </w:r>
            <w:r w:rsidRPr="00CD59EC">
              <w:rPr>
                <w:spacing w:val="6"/>
              </w:rPr>
              <w:t xml:space="preserve"> </w:t>
            </w:r>
            <w:r w:rsidRPr="00CD59EC">
              <w:rPr>
                <w:spacing w:val="-5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4"/>
              </w:rPr>
              <w:t>t</w:t>
            </w:r>
            <w:r w:rsidRPr="00CD59EC">
              <w:t>e</w:t>
            </w:r>
          </w:p>
          <w:p w:rsidR="00512130" w:rsidRPr="00CD59EC" w:rsidRDefault="00AF4515">
            <w:pPr>
              <w:spacing w:before="2"/>
              <w:ind w:left="103"/>
            </w:pP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 xml:space="preserve">s </w:t>
            </w:r>
            <w:r w:rsidRPr="00CD59EC">
              <w:rPr>
                <w:spacing w:val="1"/>
              </w:rPr>
              <w:t>1-</w:t>
            </w:r>
            <w:r w:rsidRPr="00CD59EC">
              <w:t>20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7"/>
              </w:rPr>
              <w:t>f</w:t>
            </w:r>
            <w:r w:rsidRPr="00CD59EC">
              <w:rPr>
                <w:spacing w:val="4"/>
              </w:rPr>
              <w:t>o</w:t>
            </w:r>
            <w:r w:rsidRPr="00CD59EC">
              <w:t>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>
            <w:pPr>
              <w:spacing w:before="5" w:line="220" w:lineRule="exact"/>
              <w:rPr>
                <w:sz w:val="22"/>
                <w:szCs w:val="22"/>
              </w:rPr>
            </w:pPr>
          </w:p>
          <w:p w:rsidR="00512130" w:rsidRPr="00CD59EC" w:rsidRDefault="00AF4515">
            <w:pPr>
              <w:ind w:left="103" w:right="75"/>
            </w:pPr>
            <w:r w:rsidRPr="00CD59EC">
              <w:t>H</w:t>
            </w:r>
            <w:r w:rsidRPr="00CD59EC">
              <w:rPr>
                <w:spacing w:val="3"/>
              </w:rPr>
              <w:t>o</w:t>
            </w:r>
            <w:r w:rsidRPr="00CD59EC">
              <w:t>w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-8"/>
              </w:rPr>
              <w:t>m</w:t>
            </w:r>
            <w:r w:rsidRPr="00CD59EC">
              <w:rPr>
                <w:spacing w:val="3"/>
              </w:rPr>
              <w:t>a</w:t>
            </w:r>
            <w:r w:rsidRPr="00CD59EC">
              <w:t>ny</w:t>
            </w:r>
            <w:r w:rsidRPr="00CD59EC">
              <w:rPr>
                <w:spacing w:val="-6"/>
              </w:rPr>
              <w:t xml:space="preserve"> </w:t>
            </w:r>
            <w:r w:rsidRPr="00CD59EC">
              <w:rPr>
                <w:spacing w:val="5"/>
              </w:rPr>
              <w:t>(</w:t>
            </w:r>
            <w:r w:rsidRPr="00CD59EC">
              <w:rPr>
                <w:spacing w:val="-4"/>
              </w:rPr>
              <w:t>b</w:t>
            </w:r>
            <w:r w:rsidRPr="00CD59EC">
              <w:rPr>
                <w:spacing w:val="4"/>
              </w:rPr>
              <w:t>oo</w:t>
            </w:r>
            <w:r w:rsidRPr="00CD59EC">
              <w:t>k</w:t>
            </w:r>
            <w:r w:rsidRPr="00CD59EC">
              <w:rPr>
                <w:spacing w:val="-2"/>
              </w:rPr>
              <w:t>s</w:t>
            </w:r>
            <w:r w:rsidRPr="00CD59EC">
              <w:t>, p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3"/>
              </w:rPr>
              <w:t>c</w:t>
            </w:r>
            <w:r w:rsidRPr="00CD59EC">
              <w:t>i</w:t>
            </w:r>
            <w:r w:rsidRPr="00CD59EC">
              <w:rPr>
                <w:spacing w:val="-3"/>
              </w:rPr>
              <w:t>l</w:t>
            </w:r>
            <w:r w:rsidRPr="00CD59EC">
              <w:t xml:space="preserve">s 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u</w:t>
            </w:r>
            <w:r w:rsidRPr="00CD59EC">
              <w:t>b</w:t>
            </w:r>
            <w:r w:rsidRPr="00CD59EC">
              <w:rPr>
                <w:spacing w:val="-4"/>
              </w:rPr>
              <w:t>b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t xml:space="preserve">s 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1"/>
              </w:rPr>
              <w:t>r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 xml:space="preserve">n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>e</w:t>
            </w:r>
            <w:r w:rsidRPr="00CD59EC">
              <w:rPr>
                <w:spacing w:val="-3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1"/>
              </w:rPr>
              <w:t>a</w:t>
            </w:r>
            <w:r w:rsidRPr="00CD59EC">
              <w:t>b</w:t>
            </w:r>
            <w:r w:rsidRPr="00CD59EC">
              <w:rPr>
                <w:spacing w:val="-4"/>
              </w:rPr>
              <w:t>l</w:t>
            </w:r>
            <w:r w:rsidRPr="00CD59EC">
              <w:rPr>
                <w:spacing w:val="3"/>
              </w:rPr>
              <w:t>e</w:t>
            </w:r>
            <w:r w:rsidRPr="00CD59EC">
              <w:t>?</w:t>
            </w:r>
          </w:p>
          <w:p w:rsidR="00512130" w:rsidRPr="00CD59EC" w:rsidRDefault="00AF4515">
            <w:pPr>
              <w:spacing w:line="220" w:lineRule="exact"/>
              <w:ind w:left="103"/>
            </w:pPr>
            <w:r w:rsidRPr="00CD59EC">
              <w:t>2.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4"/>
              </w:rPr>
              <w:t>o</w:t>
            </w:r>
            <w:r w:rsidRPr="00CD59EC">
              <w:t>w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-8"/>
              </w:rPr>
              <w:t>m</w:t>
            </w:r>
            <w:r w:rsidRPr="00CD59EC">
              <w:rPr>
                <w:spacing w:val="3"/>
              </w:rPr>
              <w:t>a</w:t>
            </w:r>
            <w:r w:rsidRPr="00CD59EC">
              <w:t>ny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-4"/>
              </w:rPr>
              <w:t>l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5"/>
              </w:rPr>
              <w:t>r</w:t>
            </w:r>
            <w:r w:rsidRPr="00CD59EC">
              <w:t>s</w:t>
            </w:r>
          </w:p>
          <w:p w:rsidR="00512130" w:rsidRPr="00CD59EC" w:rsidRDefault="00AF4515">
            <w:pPr>
              <w:spacing w:before="2"/>
              <w:ind w:left="103"/>
            </w:pPr>
            <w:proofErr w:type="gramStart"/>
            <w:r w:rsidRPr="00CD59EC">
              <w:rPr>
                <w:spacing w:val="-1"/>
              </w:rPr>
              <w:t>a</w:t>
            </w:r>
            <w:r w:rsidRPr="00CD59EC">
              <w:rPr>
                <w:spacing w:val="1"/>
              </w:rPr>
              <w:t>r</w:t>
            </w:r>
            <w:r w:rsidRPr="00CD59EC">
              <w:t>e</w:t>
            </w:r>
            <w:proofErr w:type="gramEnd"/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-4"/>
              </w:rPr>
              <w:t>i</w:t>
            </w:r>
            <w:r w:rsidRPr="00CD59EC">
              <w:t>n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8"/>
              </w:rPr>
              <w:t>y</w:t>
            </w:r>
            <w:r w:rsidRPr="00CD59EC">
              <w:rPr>
                <w:spacing w:val="4"/>
              </w:rPr>
              <w:t>o</w:t>
            </w:r>
            <w:r w:rsidRPr="00CD59EC">
              <w:t>ur</w:t>
            </w:r>
            <w:r w:rsidRPr="00CD59EC">
              <w:rPr>
                <w:spacing w:val="3"/>
              </w:rPr>
              <w:t xml:space="preserve"> </w:t>
            </w:r>
            <w:r w:rsidRPr="00CD59EC">
              <w:t>g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>up?</w:t>
            </w:r>
          </w:p>
          <w:p w:rsidR="00512130" w:rsidRPr="00CD59EC" w:rsidRDefault="00AF4515">
            <w:pPr>
              <w:spacing w:line="220" w:lineRule="exact"/>
              <w:ind w:left="103"/>
            </w:pPr>
            <w:r w:rsidRPr="00CD59EC">
              <w:t>3.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4"/>
              </w:rPr>
              <w:t>o</w:t>
            </w:r>
            <w:r w:rsidRPr="00CD59EC">
              <w:t>w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-8"/>
              </w:rPr>
              <w:t>m</w:t>
            </w:r>
            <w:r w:rsidRPr="00CD59EC">
              <w:rPr>
                <w:spacing w:val="3"/>
              </w:rPr>
              <w:t>a</w:t>
            </w:r>
            <w:r w:rsidRPr="00CD59EC">
              <w:t>ny</w:t>
            </w:r>
          </w:p>
          <w:p w:rsidR="00512130" w:rsidRPr="00CD59EC" w:rsidRDefault="00AF4515">
            <w:pPr>
              <w:spacing w:before="6" w:line="220" w:lineRule="exact"/>
              <w:ind w:left="103" w:right="136"/>
            </w:pPr>
            <w:r w:rsidRPr="00CD59EC">
              <w:rPr>
                <w:spacing w:val="-4"/>
              </w:rPr>
              <w:t>b</w:t>
            </w:r>
            <w:r w:rsidRPr="00CD59EC">
              <w:rPr>
                <w:spacing w:val="8"/>
              </w:rPr>
              <w:t>o</w:t>
            </w:r>
            <w:r w:rsidRPr="00CD59EC">
              <w:rPr>
                <w:spacing w:val="-8"/>
              </w:rPr>
              <w:t>y</w:t>
            </w:r>
            <w:r w:rsidRPr="00CD59EC">
              <w:rPr>
                <w:spacing w:val="-2"/>
              </w:rPr>
              <w:t>s</w:t>
            </w:r>
            <w:r w:rsidRPr="00CD59EC">
              <w:t>/</w:t>
            </w:r>
            <w:r w:rsidRPr="00CD59EC">
              <w:rPr>
                <w:spacing w:val="4"/>
              </w:rPr>
              <w:t>g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5"/>
              </w:rPr>
              <w:t>r</w:t>
            </w:r>
            <w:r w:rsidRPr="00CD59EC">
              <w:rPr>
                <w:spacing w:val="-4"/>
              </w:rPr>
              <w:t>l</w:t>
            </w:r>
            <w:r w:rsidRPr="00CD59EC">
              <w:t xml:space="preserve">s 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1"/>
              </w:rPr>
              <w:t>r</w:t>
            </w:r>
            <w:r w:rsidRPr="00CD59EC">
              <w:t>e</w:t>
            </w:r>
            <w:r w:rsidRPr="00CD59EC">
              <w:rPr>
                <w:spacing w:val="5"/>
              </w:rPr>
              <w:t xml:space="preserve"> </w:t>
            </w:r>
            <w:r w:rsidRPr="00CD59EC">
              <w:rPr>
                <w:spacing w:val="-4"/>
              </w:rPr>
              <w:t>i</w:t>
            </w:r>
            <w:r w:rsidRPr="00CD59EC">
              <w:t>n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8"/>
              </w:rPr>
              <w:t>y</w:t>
            </w:r>
            <w:r w:rsidRPr="00CD59EC">
              <w:rPr>
                <w:spacing w:val="4"/>
              </w:rPr>
              <w:t>o</w:t>
            </w:r>
            <w:r w:rsidRPr="00CD59EC">
              <w:t>ur g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>up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line="220" w:lineRule="exact"/>
              <w:ind w:left="103"/>
            </w:pP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mm</w:t>
            </w:r>
            <w:r w:rsidRPr="00CD59EC">
              <w:rPr>
                <w:spacing w:val="4"/>
              </w:rPr>
              <w:t>u</w:t>
            </w:r>
            <w:r w:rsidRPr="00CD59EC">
              <w:t>n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-1"/>
              </w:rPr>
              <w:t>ca</w:t>
            </w:r>
            <w:r w:rsidRPr="00CD59EC">
              <w:rPr>
                <w:spacing w:val="8"/>
              </w:rPr>
              <w:t>t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</w:p>
          <w:p w:rsidR="00512130" w:rsidRPr="00CD59EC" w:rsidRDefault="00AF4515">
            <w:pPr>
              <w:spacing w:before="6" w:line="220" w:lineRule="exact"/>
              <w:ind w:left="103" w:right="358"/>
            </w:pP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 xml:space="preserve">d 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ll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b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line="220" w:lineRule="exact"/>
              <w:ind w:left="103"/>
            </w:pPr>
            <w:r w:rsidRPr="00CD59EC">
              <w:rPr>
                <w:spacing w:val="-2"/>
              </w:rPr>
              <w:t>L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v</w:t>
            </w:r>
            <w:r w:rsidRPr="00CD59EC">
              <w:t>e</w:t>
            </w:r>
          </w:p>
          <w:p w:rsidR="00512130" w:rsidRPr="00CD59EC" w:rsidRDefault="00AF4515">
            <w:pPr>
              <w:spacing w:before="3"/>
              <w:ind w:left="103" w:right="597"/>
            </w:pPr>
            <w:r w:rsidRPr="00CD59EC">
              <w:rPr>
                <w:spacing w:val="-1"/>
              </w:rPr>
              <w:t>Re</w:t>
            </w:r>
            <w:r w:rsidRPr="00CD59EC">
              <w:rPr>
                <w:spacing w:val="-2"/>
              </w:rPr>
              <w:t>s</w:t>
            </w:r>
            <w:r w:rsidRPr="00CD59EC">
              <w:t>p</w:t>
            </w:r>
            <w:r w:rsidRPr="00CD59EC">
              <w:rPr>
                <w:spacing w:val="-1"/>
              </w:rPr>
              <w:t>ec</w:t>
            </w:r>
            <w:r w:rsidRPr="00CD59EC">
              <w:t>t Un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8"/>
              </w:rPr>
              <w:t>t</w:t>
            </w:r>
            <w:r w:rsidRPr="00CD59EC">
              <w:t xml:space="preserve">y </w:t>
            </w:r>
            <w:r w:rsidRPr="00CD59EC">
              <w:rPr>
                <w:spacing w:val="1"/>
              </w:rPr>
              <w:t>P</w:t>
            </w:r>
            <w:r w:rsidRPr="00CD59EC">
              <w:rPr>
                <w:spacing w:val="-1"/>
              </w:rPr>
              <w:t>eac</w:t>
            </w:r>
            <w:r w:rsidRPr="00CD59EC">
              <w:t xml:space="preserve">e </w:t>
            </w:r>
            <w:r w:rsidRPr="00CD59EC">
              <w:rPr>
                <w:spacing w:val="1"/>
              </w:rPr>
              <w:t>P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-1"/>
              </w:rPr>
              <w:t>c</w:t>
            </w:r>
            <w:r w:rsidRPr="00CD59EC">
              <w:t>e</w:t>
            </w:r>
          </w:p>
          <w:p w:rsidR="00512130" w:rsidRPr="00CD59EC" w:rsidRDefault="00AF4515">
            <w:pPr>
              <w:spacing w:before="2"/>
              <w:ind w:left="103"/>
            </w:pPr>
            <w:r w:rsidRPr="00CD59EC">
              <w:rPr>
                <w:spacing w:val="-1"/>
              </w:rPr>
              <w:t>Re</w:t>
            </w:r>
            <w:r w:rsidRPr="00CD59EC">
              <w:rPr>
                <w:spacing w:val="-2"/>
              </w:rPr>
              <w:t>s</w:t>
            </w:r>
            <w:r w:rsidRPr="00CD59EC">
              <w:t>p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4"/>
              </w:rPr>
              <w:t>b</w:t>
            </w:r>
            <w:r w:rsidRPr="00CD59EC">
              <w:t>i</w:t>
            </w:r>
            <w:r w:rsidRPr="00CD59EC">
              <w:rPr>
                <w:spacing w:val="1"/>
              </w:rPr>
              <w:t>l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8"/>
              </w:rPr>
              <w:t>t</w:t>
            </w:r>
            <w:r w:rsidRPr="00CD59EC">
              <w:t>y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>
            <w:pPr>
              <w:spacing w:before="5" w:line="220" w:lineRule="exact"/>
              <w:rPr>
                <w:sz w:val="22"/>
                <w:szCs w:val="22"/>
              </w:rPr>
            </w:pPr>
          </w:p>
          <w:p w:rsidR="00512130" w:rsidRPr="00CD59EC" w:rsidRDefault="00AF4515">
            <w:pPr>
              <w:ind w:left="103" w:right="162"/>
            </w:pPr>
            <w:r w:rsidRPr="00CD59EC">
              <w:rPr>
                <w:spacing w:val="2"/>
              </w:rPr>
              <w:t>T</w:t>
            </w:r>
            <w:r w:rsidRPr="00CD59EC">
              <w:rPr>
                <w:spacing w:val="-1"/>
              </w:rPr>
              <w:t>eac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-1"/>
              </w:rPr>
              <w:t>e</w:t>
            </w:r>
            <w:r w:rsidRPr="00CD59EC">
              <w:t>r d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8"/>
              </w:rPr>
              <w:t>m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5"/>
              </w:rPr>
              <w:t>a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1"/>
              </w:rPr>
              <w:t>e</w:t>
            </w:r>
            <w:r w:rsidRPr="00CD59EC">
              <w:t xml:space="preserve">s 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t>u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in</w:t>
            </w:r>
            <w:r w:rsidRPr="00CD59EC">
              <w:t>g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4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 xml:space="preserve">s </w:t>
            </w:r>
            <w:r w:rsidRPr="00CD59EC">
              <w:rPr>
                <w:spacing w:val="2"/>
              </w:rPr>
              <w:t>1</w:t>
            </w:r>
            <w:r w:rsidRPr="00CD59EC">
              <w:t>-</w:t>
            </w:r>
          </w:p>
          <w:p w:rsidR="00512130" w:rsidRPr="00CD59EC" w:rsidRDefault="00AF4515">
            <w:pPr>
              <w:spacing w:line="220" w:lineRule="exact"/>
              <w:ind w:left="103"/>
            </w:pPr>
            <w:r w:rsidRPr="00CD59EC">
              <w:t>20</w:t>
            </w:r>
          </w:p>
          <w:p w:rsidR="00512130" w:rsidRPr="00CD59EC" w:rsidRDefault="00CD59EC">
            <w:pPr>
              <w:spacing w:before="9"/>
              <w:ind w:left="103"/>
            </w:pPr>
            <w:r w:rsidRPr="00CD59EC">
              <w:pict>
                <v:shape id="_x0000_i1055" type="#_x0000_t75" style="width:1in;height:10.5pt">
                  <v:imagedata r:id="rId34" o:title=""/>
                </v:shape>
              </w:pict>
            </w:r>
          </w:p>
          <w:p w:rsidR="00512130" w:rsidRPr="00CD59EC" w:rsidRDefault="00AF4515">
            <w:pPr>
              <w:spacing w:before="1"/>
              <w:ind w:left="103" w:right="74"/>
            </w:pP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t>u</w:t>
            </w:r>
            <w:r w:rsidRPr="00CD59EC">
              <w:rPr>
                <w:spacing w:val="-4"/>
              </w:rPr>
              <w:t>n</w:t>
            </w:r>
            <w:r w:rsidRPr="00CD59EC">
              <w:t>t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bj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 xml:space="preserve">s </w:t>
            </w:r>
            <w:r w:rsidRPr="00CD59EC">
              <w:rPr>
                <w:spacing w:val="-7"/>
              </w:rPr>
              <w:t>f</w:t>
            </w:r>
            <w:r w:rsidRPr="00CD59EC">
              <w:rPr>
                <w:spacing w:val="4"/>
              </w:rPr>
              <w:t>o</w:t>
            </w:r>
            <w:r w:rsidRPr="00CD59EC">
              <w:t xml:space="preserve">r 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u</w:t>
            </w:r>
            <w:r w:rsidRPr="00CD59EC">
              <w:rPr>
                <w:spacing w:val="-4"/>
              </w:rPr>
              <w:t>m</w:t>
            </w:r>
            <w:r w:rsidRPr="00CD59EC">
              <w:t>b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t xml:space="preserve">s </w:t>
            </w:r>
            <w:r w:rsidRPr="00CD59EC">
              <w:rPr>
                <w:spacing w:val="1"/>
              </w:rPr>
              <w:t>1-</w:t>
            </w:r>
            <w:r w:rsidRPr="00CD59EC">
              <w:t>20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1"/>
              </w:rPr>
              <w:t>(</w:t>
            </w:r>
            <w:r w:rsidRPr="00CD59EC">
              <w:rPr>
                <w:spacing w:val="-4"/>
              </w:rPr>
              <w:t>b</w:t>
            </w:r>
            <w:r w:rsidRPr="00CD59EC">
              <w:rPr>
                <w:spacing w:val="4"/>
              </w:rPr>
              <w:t>o</w:t>
            </w:r>
            <w:r w:rsidRPr="00CD59EC">
              <w:t>dy p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2"/>
              </w:rPr>
              <w:t>s</w:t>
            </w:r>
            <w:r w:rsidRPr="00CD59EC">
              <w:t xml:space="preserve">, </w:t>
            </w:r>
            <w:proofErr w:type="spellStart"/>
            <w:r w:rsidRPr="00CD59EC">
              <w:rPr>
                <w:spacing w:val="-5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8"/>
              </w:rPr>
              <w:t>l</w:t>
            </w:r>
            <w:r w:rsidRPr="00CD59EC">
              <w:rPr>
                <w:spacing w:val="4"/>
              </w:rPr>
              <w:t>o</w:t>
            </w:r>
            <w:r w:rsidRPr="00CD59EC">
              <w:t>u</w:t>
            </w:r>
            <w:r w:rsidRPr="00CD59EC">
              <w:rPr>
                <w:spacing w:val="1"/>
              </w:rPr>
              <w:t>r</w:t>
            </w:r>
            <w:r w:rsidRPr="00CD59EC">
              <w:t>s</w:t>
            </w:r>
            <w:proofErr w:type="spellEnd"/>
            <w:r w:rsidRPr="00CD59EC"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f</w:t>
            </w:r>
            <w:r w:rsidRPr="00CD59EC">
              <w:rPr>
                <w:spacing w:val="-5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 xml:space="preserve">e 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8"/>
              </w:rPr>
              <w:t>t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3"/>
              </w:rPr>
              <w:t>a</w:t>
            </w:r>
            <w:r w:rsidRPr="00CD59EC">
              <w:t>l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3"/>
              </w:rPr>
              <w:t>f</w:t>
            </w:r>
            <w:r w:rsidRPr="00CD59EC">
              <w:rPr>
                <w:spacing w:val="-4"/>
              </w:rPr>
              <w:t>l</w:t>
            </w:r>
            <w:r w:rsidRPr="00CD59EC">
              <w:rPr>
                <w:spacing w:val="-1"/>
              </w:rPr>
              <w:t>a</w:t>
            </w:r>
            <w:r w:rsidRPr="00CD59EC">
              <w:t xml:space="preserve">g, </w:t>
            </w:r>
            <w:r w:rsidRPr="00CD59EC">
              <w:rPr>
                <w:spacing w:val="4"/>
              </w:rPr>
              <w:t>d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-3"/>
              </w:rPr>
              <w:t>ff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t>t</w:t>
            </w:r>
            <w:r w:rsidRPr="00CD59EC">
              <w:rPr>
                <w:spacing w:val="6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8"/>
              </w:rPr>
              <w:t>y</w:t>
            </w:r>
            <w:r w:rsidRPr="00CD59EC">
              <w:t>p</w:t>
            </w:r>
            <w:r w:rsidRPr="00CD59EC">
              <w:rPr>
                <w:spacing w:val="-1"/>
              </w:rPr>
              <w:t>e</w:t>
            </w:r>
            <w:r w:rsidRPr="00CD59EC">
              <w:t xml:space="preserve">s </w:t>
            </w:r>
            <w:r w:rsidRPr="00CD59EC">
              <w:rPr>
                <w:spacing w:val="4"/>
              </w:rPr>
              <w:t>o</w:t>
            </w:r>
            <w:r w:rsidRPr="00CD59EC">
              <w:t xml:space="preserve">f </w:t>
            </w:r>
            <w:r w:rsidRPr="00CD59EC">
              <w:rPr>
                <w:spacing w:val="-7"/>
              </w:rPr>
              <w:t>f</w:t>
            </w:r>
            <w:r w:rsidRPr="00CD59EC">
              <w:rPr>
                <w:spacing w:val="4"/>
              </w:rPr>
              <w:t>oo</w:t>
            </w:r>
            <w:r w:rsidRPr="00CD59EC">
              <w:t xml:space="preserve">d,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>s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4"/>
              </w:rPr>
              <w:t>i</w:t>
            </w:r>
            <w:r w:rsidRPr="00CD59EC">
              <w:t>n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>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line="240" w:lineRule="exact"/>
              <w:ind w:left="103"/>
              <w:rPr>
                <w:rFonts w:eastAsia="Calibri"/>
              </w:rPr>
            </w:pPr>
            <w:proofErr w:type="spellStart"/>
            <w:r w:rsidRPr="00CD59EC">
              <w:rPr>
                <w:rFonts w:eastAsia="Calibri"/>
              </w:rPr>
              <w:t>Rea</w:t>
            </w:r>
            <w:r w:rsidRPr="00CD59EC">
              <w:rPr>
                <w:rFonts w:eastAsia="Calibri"/>
                <w:spacing w:val="-2"/>
              </w:rPr>
              <w:t>li</w:t>
            </w:r>
            <w:r w:rsidRPr="00CD59EC">
              <w:rPr>
                <w:rFonts w:eastAsia="Calibri"/>
              </w:rPr>
              <w:t>a</w:t>
            </w:r>
            <w:proofErr w:type="spellEnd"/>
          </w:p>
          <w:p w:rsidR="00512130" w:rsidRPr="00CD59EC" w:rsidRDefault="00AF4515">
            <w:pPr>
              <w:ind w:left="103" w:right="253"/>
              <w:rPr>
                <w:rFonts w:eastAsia="Calibri"/>
              </w:rPr>
            </w:pPr>
            <w:r w:rsidRPr="00CD59EC">
              <w:rPr>
                <w:rFonts w:eastAsia="Calibri"/>
                <w:spacing w:val="1"/>
              </w:rPr>
              <w:t>C</w:t>
            </w:r>
            <w:r w:rsidRPr="00CD59EC">
              <w:rPr>
                <w:rFonts w:eastAsia="Calibri"/>
                <w:spacing w:val="-1"/>
              </w:rPr>
              <w:t>oun</w:t>
            </w:r>
            <w:r w:rsidRPr="00CD59EC">
              <w:rPr>
                <w:rFonts w:eastAsia="Calibri"/>
                <w:spacing w:val="1"/>
              </w:rPr>
              <w:t>t</w:t>
            </w:r>
            <w:r w:rsidRPr="00CD59EC">
              <w:rPr>
                <w:rFonts w:eastAsia="Calibri"/>
              </w:rPr>
              <w:t>e</w:t>
            </w:r>
            <w:r w:rsidRPr="00CD59EC">
              <w:rPr>
                <w:rFonts w:eastAsia="Calibri"/>
                <w:spacing w:val="-1"/>
              </w:rPr>
              <w:t>r</w:t>
            </w:r>
            <w:r w:rsidRPr="00CD59EC">
              <w:rPr>
                <w:rFonts w:eastAsia="Calibri"/>
              </w:rPr>
              <w:t xml:space="preserve">s </w:t>
            </w:r>
            <w:r w:rsidRPr="00CD59EC">
              <w:rPr>
                <w:rFonts w:eastAsia="Calibri"/>
                <w:spacing w:val="-1"/>
              </w:rPr>
              <w:t>ch</w:t>
            </w:r>
            <w:r w:rsidRPr="00CD59EC">
              <w:rPr>
                <w:rFonts w:eastAsia="Calibri"/>
              </w:rPr>
              <w:t>a</w:t>
            </w:r>
            <w:r w:rsidRPr="00CD59EC">
              <w:rPr>
                <w:rFonts w:eastAsia="Calibri"/>
                <w:spacing w:val="-2"/>
              </w:rPr>
              <w:t>r</w:t>
            </w:r>
            <w:r w:rsidRPr="00CD59EC">
              <w:rPr>
                <w:rFonts w:eastAsia="Calibri"/>
                <w:spacing w:val="1"/>
              </w:rPr>
              <w:t>t</w:t>
            </w:r>
            <w:r w:rsidRPr="00CD59EC">
              <w:rPr>
                <w:rFonts w:eastAsia="Calibri"/>
              </w:rPr>
              <w:t>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line="240" w:lineRule="exact"/>
              <w:ind w:left="99"/>
              <w:rPr>
                <w:rFonts w:eastAsia="Calibri"/>
              </w:rPr>
            </w:pPr>
            <w:r w:rsidRPr="00CD59EC">
              <w:rPr>
                <w:rFonts w:eastAsia="Calibri"/>
                <w:b/>
                <w:spacing w:val="-1"/>
              </w:rPr>
              <w:t>.</w:t>
            </w:r>
            <w:proofErr w:type="spellStart"/>
            <w:r w:rsidRPr="00CD59EC">
              <w:rPr>
                <w:rFonts w:eastAsia="Calibri"/>
                <w:b/>
                <w:spacing w:val="1"/>
              </w:rPr>
              <w:t>O</w:t>
            </w:r>
            <w:r w:rsidRPr="00CD59EC">
              <w:rPr>
                <w:rFonts w:eastAsia="Calibri"/>
                <w:b/>
              </w:rPr>
              <w:t>bser</w:t>
            </w:r>
            <w:r w:rsidRPr="00CD59EC">
              <w:rPr>
                <w:rFonts w:eastAsia="Calibri"/>
                <w:b/>
                <w:spacing w:val="1"/>
              </w:rPr>
              <w:t>v</w:t>
            </w:r>
            <w:r w:rsidRPr="00CD59EC">
              <w:rPr>
                <w:rFonts w:eastAsia="Calibri"/>
                <w:b/>
              </w:rPr>
              <w:t>a</w:t>
            </w:r>
            <w:proofErr w:type="spellEnd"/>
          </w:p>
          <w:p w:rsidR="00512130" w:rsidRPr="00CD59EC" w:rsidRDefault="00AF4515">
            <w:pPr>
              <w:ind w:left="99"/>
              <w:rPr>
                <w:rFonts w:eastAsia="Calibri"/>
              </w:rPr>
            </w:pPr>
            <w:proofErr w:type="spellStart"/>
            <w:r w:rsidRPr="00CD59EC">
              <w:rPr>
                <w:rFonts w:eastAsia="Calibri"/>
                <w:b/>
                <w:spacing w:val="-1"/>
              </w:rPr>
              <w:t>ti</w:t>
            </w:r>
            <w:r w:rsidRPr="00CD59EC">
              <w:rPr>
                <w:rFonts w:eastAsia="Calibri"/>
                <w:b/>
                <w:spacing w:val="1"/>
              </w:rPr>
              <w:t>o</w:t>
            </w:r>
            <w:r w:rsidRPr="00CD59EC">
              <w:rPr>
                <w:rFonts w:eastAsia="Calibri"/>
                <w:b/>
              </w:rPr>
              <w:t>n</w:t>
            </w:r>
            <w:proofErr w:type="spellEnd"/>
          </w:p>
          <w:p w:rsidR="00512130" w:rsidRPr="00CD59EC" w:rsidRDefault="00AF4515">
            <w:pPr>
              <w:ind w:left="99" w:right="121"/>
              <w:rPr>
                <w:rFonts w:eastAsia="Calibri"/>
              </w:rPr>
            </w:pPr>
            <w:r w:rsidRPr="00CD59EC">
              <w:rPr>
                <w:rFonts w:eastAsia="Calibri"/>
                <w:b/>
                <w:spacing w:val="-1"/>
              </w:rPr>
              <w:t>2.</w:t>
            </w:r>
            <w:r w:rsidRPr="00CD59EC">
              <w:rPr>
                <w:rFonts w:eastAsia="Calibri"/>
                <w:b/>
                <w:spacing w:val="1"/>
              </w:rPr>
              <w:t>Ora</w:t>
            </w:r>
            <w:r w:rsidRPr="00CD59EC">
              <w:rPr>
                <w:rFonts w:eastAsia="Calibri"/>
                <w:b/>
              </w:rPr>
              <w:t>l qu</w:t>
            </w:r>
            <w:r w:rsidRPr="00CD59EC">
              <w:rPr>
                <w:rFonts w:eastAsia="Calibri"/>
                <w:b/>
                <w:spacing w:val="-1"/>
              </w:rPr>
              <w:t>e</w:t>
            </w:r>
            <w:r w:rsidRPr="00CD59EC">
              <w:rPr>
                <w:rFonts w:eastAsia="Calibri"/>
                <w:b/>
              </w:rPr>
              <w:t>s</w:t>
            </w:r>
            <w:r w:rsidRPr="00CD59EC">
              <w:rPr>
                <w:rFonts w:eastAsia="Calibri"/>
                <w:b/>
                <w:spacing w:val="-1"/>
              </w:rPr>
              <w:t>ti</w:t>
            </w:r>
            <w:r w:rsidRPr="00CD59EC">
              <w:rPr>
                <w:rFonts w:eastAsia="Calibri"/>
                <w:b/>
              </w:rPr>
              <w:t>on s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</w:tr>
    </w:tbl>
    <w:p w:rsidR="00512130" w:rsidRPr="00CD59EC" w:rsidRDefault="00512130">
      <w:pPr>
        <w:sectPr w:rsidR="00512130" w:rsidRPr="00CD59EC">
          <w:pgSz w:w="15840" w:h="12240" w:orient="landscape"/>
          <w:pgMar w:top="620" w:right="580" w:bottom="280" w:left="500" w:header="720" w:footer="720" w:gutter="0"/>
          <w:cols w:space="720"/>
        </w:sectPr>
      </w:pPr>
    </w:p>
    <w:p w:rsidR="00512130" w:rsidRPr="00CD59EC" w:rsidRDefault="00512130">
      <w:pPr>
        <w:spacing w:before="5" w:line="8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"/>
        <w:gridCol w:w="453"/>
        <w:gridCol w:w="1068"/>
        <w:gridCol w:w="1180"/>
        <w:gridCol w:w="1941"/>
        <w:gridCol w:w="1984"/>
        <w:gridCol w:w="1560"/>
        <w:gridCol w:w="1416"/>
        <w:gridCol w:w="1845"/>
        <w:gridCol w:w="1136"/>
        <w:gridCol w:w="993"/>
        <w:gridCol w:w="680"/>
      </w:tblGrid>
      <w:tr w:rsidR="00512130" w:rsidRPr="00CD59EC">
        <w:trPr>
          <w:trHeight w:hRule="exact" w:val="5530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line="220" w:lineRule="exact"/>
              <w:ind w:left="103"/>
            </w:pPr>
            <w:r w:rsidRPr="00CD59EC">
              <w:t>d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-4"/>
              </w:rPr>
              <w:t>v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8"/>
              </w:rPr>
              <w:t>l</w:t>
            </w:r>
            <w:r w:rsidRPr="00CD59EC">
              <w:rPr>
                <w:spacing w:val="4"/>
              </w:rPr>
              <w:t>op</w:t>
            </w:r>
            <w:r w:rsidRPr="00CD59EC">
              <w:rPr>
                <w:spacing w:val="-4"/>
              </w:rPr>
              <w:t>i</w:t>
            </w:r>
            <w:r w:rsidRPr="00CD59EC">
              <w:t>ng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4"/>
              </w:rPr>
              <w:t>k</w:t>
            </w:r>
            <w:r w:rsidRPr="00CD59EC">
              <w:t>i</w:t>
            </w:r>
            <w:r w:rsidRPr="00CD59EC">
              <w:rPr>
                <w:spacing w:val="1"/>
              </w:rPr>
              <w:t>l</w:t>
            </w:r>
            <w:r w:rsidRPr="00CD59EC">
              <w:rPr>
                <w:spacing w:val="-4"/>
              </w:rPr>
              <w:t>l</w:t>
            </w:r>
            <w:r w:rsidRPr="00CD59EC">
              <w:t>s</w:t>
            </w:r>
          </w:p>
          <w:p w:rsidR="00512130" w:rsidRPr="00CD59EC" w:rsidRDefault="00AF4515">
            <w:pPr>
              <w:spacing w:before="2" w:line="220" w:lineRule="exact"/>
              <w:ind w:left="103" w:right="274"/>
            </w:pPr>
            <w:r w:rsidRPr="00CD59EC">
              <w:rPr>
                <w:spacing w:val="-1"/>
              </w:rPr>
              <w:t>c</w:t>
            </w:r>
            <w:r w:rsidRPr="00CD59EC">
              <w:t>)</w:t>
            </w:r>
            <w:r w:rsidRPr="00CD59EC">
              <w:rPr>
                <w:spacing w:val="3"/>
              </w:rPr>
              <w:t xml:space="preserve"> </w:t>
            </w:r>
            <w:r w:rsidRPr="00CD59EC">
              <w:t>d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-8"/>
              </w:rPr>
              <w:t>m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4"/>
              </w:rPr>
              <w:t>t</w:t>
            </w:r>
            <w:r w:rsidRPr="00CD59EC">
              <w:t>e</w:t>
            </w:r>
            <w:r w:rsidRPr="00CD59EC">
              <w:rPr>
                <w:spacing w:val="-7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n</w:t>
            </w:r>
            <w:r w:rsidRPr="00CD59EC">
              <w:t>e to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n</w:t>
            </w:r>
            <w:r w:rsidRPr="00CD59EC">
              <w:t>e</w:t>
            </w:r>
          </w:p>
          <w:p w:rsidR="00512130" w:rsidRPr="00CD59EC" w:rsidRDefault="00AF4515">
            <w:pPr>
              <w:ind w:left="103" w:right="386"/>
            </w:pP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3"/>
              </w:rPr>
              <w:t>r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-2"/>
              </w:rPr>
              <w:t>s</w:t>
            </w:r>
            <w:r w:rsidRPr="00CD59EC">
              <w:t>p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n</w:t>
            </w:r>
            <w:r w:rsidRPr="00CD59EC">
              <w:t>d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n</w:t>
            </w:r>
            <w:r w:rsidRPr="00CD59EC">
              <w:rPr>
                <w:spacing w:val="-1"/>
              </w:rPr>
              <w:t xml:space="preserve">ce </w:t>
            </w:r>
            <w:r w:rsidRPr="00CD59EC">
              <w:t>whi</w:t>
            </w:r>
            <w:r w:rsidRPr="00CD59EC">
              <w:rPr>
                <w:spacing w:val="-4"/>
              </w:rPr>
              <w:t>l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t>u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8"/>
              </w:rPr>
              <w:t>t</w:t>
            </w:r>
            <w:r w:rsidRPr="00CD59EC">
              <w:rPr>
                <w:spacing w:val="-4"/>
              </w:rPr>
              <w:t>in</w:t>
            </w:r>
            <w:r w:rsidRPr="00CD59EC">
              <w:t xml:space="preserve">g 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4"/>
              </w:rPr>
              <w:t>t</w:t>
            </w:r>
            <w:r w:rsidRPr="00CD59EC">
              <w:t>e</w:t>
            </w:r>
            <w:r w:rsidRPr="00CD59EC">
              <w:rPr>
                <w:spacing w:val="-3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>s d)</w:t>
            </w:r>
            <w:r w:rsidRPr="00CD59EC">
              <w:rPr>
                <w:spacing w:val="3"/>
              </w:rPr>
              <w:t xml:space="preserve"> </w:t>
            </w:r>
            <w:r w:rsidRPr="00CD59EC">
              <w:rPr>
                <w:spacing w:val="-1"/>
              </w:rPr>
              <w:t>e</w:t>
            </w:r>
            <w:r w:rsidRPr="00CD59EC">
              <w:t>n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8"/>
              </w:rPr>
              <w:t>o</w:t>
            </w:r>
            <w:r w:rsidRPr="00CD59EC">
              <w:t>y</w:t>
            </w:r>
            <w:r w:rsidRPr="00CD59EC">
              <w:rPr>
                <w:spacing w:val="-6"/>
              </w:rPr>
              <w:t xml:space="preserve"> 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t>u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8"/>
              </w:rPr>
              <w:t>t</w:t>
            </w:r>
            <w:r w:rsidRPr="00CD59EC">
              <w:rPr>
                <w:spacing w:val="-4"/>
              </w:rPr>
              <w:t>in</w:t>
            </w:r>
            <w:r w:rsidRPr="00CD59EC">
              <w:t>g</w:t>
            </w:r>
          </w:p>
          <w:p w:rsidR="00512130" w:rsidRPr="00CD59EC" w:rsidRDefault="00AF4515">
            <w:pPr>
              <w:spacing w:before="7" w:line="220" w:lineRule="exact"/>
              <w:ind w:left="103" w:right="256"/>
            </w:pP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 xml:space="preserve">s </w:t>
            </w:r>
            <w:r w:rsidRPr="00CD59EC">
              <w:rPr>
                <w:spacing w:val="3"/>
              </w:rPr>
              <w:t>w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4"/>
              </w:rPr>
              <w:t>t</w:t>
            </w:r>
            <w:r w:rsidRPr="00CD59EC">
              <w:t>h</w:t>
            </w:r>
            <w:r w:rsidRPr="00CD59EC">
              <w:rPr>
                <w:spacing w:val="-4"/>
              </w:rPr>
              <w:t>i</w:t>
            </w:r>
            <w:r w:rsidRPr="00CD59EC">
              <w:t>n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i</w:t>
            </w:r>
            <w:r w:rsidRPr="00CD59EC">
              <w:t xml:space="preserve">r </w:t>
            </w:r>
            <w:r w:rsidRPr="00CD59EC">
              <w:rPr>
                <w:spacing w:val="-1"/>
              </w:rPr>
              <w:t>e</w:t>
            </w:r>
            <w:r w:rsidRPr="00CD59EC">
              <w:t>nv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t>t</w:t>
            </w:r>
          </w:p>
          <w:p w:rsidR="00512130" w:rsidRPr="00CD59EC" w:rsidRDefault="00AF4515">
            <w:pPr>
              <w:spacing w:before="4" w:line="220" w:lineRule="exact"/>
              <w:ind w:left="103" w:right="158"/>
            </w:pPr>
            <w:r w:rsidRPr="00CD59EC">
              <w:rPr>
                <w:spacing w:val="-1"/>
              </w:rPr>
              <w:t>e</w:t>
            </w:r>
            <w:r w:rsidRPr="00CD59EC">
              <w:t>)</w:t>
            </w:r>
            <w:r w:rsidRPr="00CD59EC">
              <w:rPr>
                <w:spacing w:val="3"/>
              </w:rPr>
              <w:t xml:space="preserve"> </w:t>
            </w:r>
            <w:r w:rsidRPr="00CD59EC">
              <w:rPr>
                <w:spacing w:val="-1"/>
              </w:rPr>
              <w:t>a</w:t>
            </w:r>
            <w:r w:rsidRPr="00CD59EC">
              <w:t>pp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4"/>
              </w:rPr>
              <w:t>t</w:t>
            </w:r>
            <w:r w:rsidRPr="00CD59EC">
              <w:t>e</w:t>
            </w:r>
            <w:r w:rsidRPr="00CD59EC">
              <w:rPr>
                <w:spacing w:val="-3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t>u</w:t>
            </w:r>
            <w:r w:rsidRPr="00CD59EC">
              <w:rPr>
                <w:spacing w:val="-2"/>
              </w:rPr>
              <w:t>s</w:t>
            </w:r>
            <w:r w:rsidRPr="00CD59EC">
              <w:t xml:space="preserve">e </w:t>
            </w:r>
            <w:r w:rsidRPr="00CD59EC">
              <w:rPr>
                <w:spacing w:val="4"/>
              </w:rPr>
              <w:t>o</w:t>
            </w:r>
            <w:r w:rsidRPr="00CD59EC">
              <w:t>f</w:t>
            </w:r>
            <w:r w:rsidRPr="00CD59EC">
              <w:rPr>
                <w:spacing w:val="-5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n</w:t>
            </w:r>
            <w:r w:rsidRPr="00CD59EC">
              <w:t>e</w:t>
            </w:r>
          </w:p>
          <w:p w:rsidR="00512130" w:rsidRPr="00CD59EC" w:rsidRDefault="00512130">
            <w:pPr>
              <w:spacing w:before="8" w:line="220" w:lineRule="exact"/>
              <w:rPr>
                <w:sz w:val="22"/>
                <w:szCs w:val="22"/>
              </w:rPr>
            </w:pPr>
          </w:p>
          <w:p w:rsidR="00512130" w:rsidRPr="00CD59EC" w:rsidRDefault="00AF4515">
            <w:pPr>
              <w:ind w:left="103" w:right="453"/>
            </w:pPr>
            <w:r w:rsidRPr="00CD59EC">
              <w:rPr>
                <w:spacing w:val="-1"/>
              </w:rPr>
              <w:t>a</w:t>
            </w:r>
            <w:r w:rsidRPr="00CD59EC">
              <w:t>pp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3"/>
              </w:rPr>
              <w:t>c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8"/>
              </w:rPr>
              <w:t>t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 xml:space="preserve">f </w:t>
            </w:r>
            <w:r w:rsidRPr="00CD59EC">
              <w:rPr>
                <w:spacing w:val="-4"/>
              </w:rPr>
              <w:t>i</w:t>
            </w:r>
            <w:r w:rsidRPr="00CD59EC">
              <w:t>n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2"/>
              </w:rPr>
              <w:t>s</w:t>
            </w:r>
            <w:r w:rsidRPr="00CD59EC">
              <w:t>e</w:t>
            </w:r>
            <w:r w:rsidRPr="00CD59EC">
              <w:rPr>
                <w:spacing w:val="5"/>
              </w:rPr>
              <w:t xml:space="preserve"> </w:t>
            </w:r>
            <w:r w:rsidRPr="00CD59EC">
              <w:rPr>
                <w:spacing w:val="-4"/>
              </w:rPr>
              <w:t>i</w:t>
            </w:r>
            <w:r w:rsidRPr="00CD59EC">
              <w:t>n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4"/>
              </w:rPr>
              <w:t>v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l</w:t>
            </w:r>
            <w:r w:rsidRPr="00CD59EC">
              <w:t>ue</w:t>
            </w:r>
          </w:p>
          <w:p w:rsidR="00512130" w:rsidRPr="00CD59EC" w:rsidRDefault="00AF4515">
            <w:pPr>
              <w:spacing w:line="220" w:lineRule="exact"/>
              <w:ind w:left="103"/>
            </w:pPr>
            <w:r w:rsidRPr="00CD59EC">
              <w:rPr>
                <w:spacing w:val="-1"/>
              </w:rPr>
              <w:t>c</w:t>
            </w:r>
            <w:r w:rsidRPr="00CD59EC">
              <w:t>)</w:t>
            </w:r>
            <w:r w:rsidRPr="00CD59EC">
              <w:rPr>
                <w:spacing w:val="3"/>
              </w:rPr>
              <w:t xml:space="preserve"> 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1"/>
              </w:rPr>
              <w:t>rr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>ge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u</w:t>
            </w:r>
            <w:r w:rsidRPr="00CD59EC">
              <w:rPr>
                <w:spacing w:val="-4"/>
              </w:rPr>
              <w:t>m</w:t>
            </w:r>
            <w:r w:rsidRPr="00CD59EC">
              <w:t>b</w:t>
            </w:r>
            <w:r w:rsidRPr="00CD59EC">
              <w:rPr>
                <w:spacing w:val="-1"/>
              </w:rPr>
              <w:t>e</w:t>
            </w:r>
            <w:r w:rsidRPr="00CD59EC">
              <w:t>r</w:t>
            </w:r>
          </w:p>
          <w:p w:rsidR="00512130" w:rsidRPr="00CD59EC" w:rsidRDefault="00AF4515">
            <w:pPr>
              <w:spacing w:before="2"/>
              <w:ind w:left="103" w:right="134"/>
            </w:pPr>
            <w:r w:rsidRPr="00CD59EC">
              <w:rPr>
                <w:spacing w:val="-1"/>
              </w:rPr>
              <w:t>ca</w:t>
            </w:r>
            <w:r w:rsidRPr="00CD59EC">
              <w:rPr>
                <w:spacing w:val="1"/>
              </w:rPr>
              <w:t>r</w:t>
            </w:r>
            <w:r w:rsidRPr="00CD59EC">
              <w:t>ds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4"/>
              </w:rPr>
              <w:t>i</w:t>
            </w:r>
            <w:r w:rsidRPr="00CD59EC">
              <w:t>n</w:t>
            </w:r>
            <w:r w:rsidRPr="00CD59EC">
              <w:rPr>
                <w:spacing w:val="-2"/>
              </w:rPr>
              <w:t xml:space="preserve"> s</w:t>
            </w:r>
            <w:r w:rsidRPr="00CD59EC">
              <w:rPr>
                <w:spacing w:val="-1"/>
              </w:rPr>
              <w:t>e</w:t>
            </w:r>
            <w:r w:rsidRPr="00CD59EC">
              <w:t>qu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3"/>
              </w:rPr>
              <w:t>c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t xml:space="preserve">by 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8"/>
              </w:rPr>
              <w:t>m</w:t>
            </w:r>
            <w:r w:rsidRPr="00CD59EC">
              <w:rPr>
                <w:spacing w:val="4"/>
              </w:rPr>
              <w:t>p</w:t>
            </w:r>
            <w:r w:rsidRPr="00CD59EC">
              <w:rPr>
                <w:spacing w:val="-4"/>
              </w:rPr>
              <w:t>l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8"/>
              </w:rPr>
              <w:t>t</w:t>
            </w:r>
            <w:r w:rsidRPr="00CD59EC">
              <w:rPr>
                <w:spacing w:val="-4"/>
              </w:rPr>
              <w:t>in</w:t>
            </w:r>
            <w:r w:rsidRPr="00CD59EC">
              <w:t>g</w:t>
            </w:r>
            <w:r w:rsidRPr="00CD59EC">
              <w:rPr>
                <w:spacing w:val="6"/>
              </w:rPr>
              <w:t xml:space="preserve"> </w:t>
            </w:r>
            <w:r w:rsidRPr="00CD59EC">
              <w:rPr>
                <w:spacing w:val="-4"/>
              </w:rPr>
              <w:t>mi</w:t>
            </w:r>
            <w:r w:rsidRPr="00CD59EC">
              <w:rPr>
                <w:spacing w:val="2"/>
              </w:rPr>
              <w:t>ss</w:t>
            </w:r>
            <w:r w:rsidRPr="00CD59EC">
              <w:rPr>
                <w:spacing w:val="-4"/>
              </w:rPr>
              <w:t>i</w:t>
            </w:r>
            <w:r w:rsidRPr="00CD59EC">
              <w:t xml:space="preserve">ng 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u</w:t>
            </w:r>
            <w:r w:rsidRPr="00CD59EC">
              <w:rPr>
                <w:spacing w:val="-4"/>
              </w:rPr>
              <w:t>m</w:t>
            </w:r>
            <w:r w:rsidRPr="00CD59EC">
              <w:t>b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t>s</w:t>
            </w:r>
          </w:p>
          <w:p w:rsidR="00512130" w:rsidRPr="00CD59EC" w:rsidRDefault="00AF4515">
            <w:pPr>
              <w:spacing w:line="220" w:lineRule="exact"/>
              <w:ind w:left="103"/>
            </w:pPr>
            <w:r w:rsidRPr="00CD59EC">
              <w:t>d)</w:t>
            </w:r>
            <w:r w:rsidRPr="00CD59EC">
              <w:rPr>
                <w:spacing w:val="3"/>
              </w:rPr>
              <w:t xml:space="preserve"> </w:t>
            </w:r>
            <w:r w:rsidRPr="00CD59EC">
              <w:rPr>
                <w:spacing w:val="-1"/>
              </w:rPr>
              <w:t>e</w:t>
            </w:r>
            <w:r w:rsidRPr="00CD59EC">
              <w:t>n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8"/>
              </w:rPr>
              <w:t>o</w:t>
            </w:r>
            <w:r w:rsidRPr="00CD59EC">
              <w:t>y</w:t>
            </w:r>
            <w:r w:rsidRPr="00CD59EC">
              <w:rPr>
                <w:spacing w:val="-6"/>
              </w:rPr>
              <w:t xml:space="preserve"> 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1"/>
              </w:rPr>
              <w:t>rr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g</w:t>
            </w:r>
            <w:r w:rsidRPr="00CD59EC">
              <w:rPr>
                <w:spacing w:val="-4"/>
              </w:rPr>
              <w:t>i</w:t>
            </w:r>
            <w:r w:rsidRPr="00CD59EC">
              <w:t>ng</w:t>
            </w:r>
          </w:p>
          <w:p w:rsidR="00512130" w:rsidRPr="00CD59EC" w:rsidRDefault="00AF4515">
            <w:pPr>
              <w:spacing w:before="2"/>
              <w:ind w:left="103" w:right="121"/>
            </w:pP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u</w:t>
            </w:r>
            <w:r w:rsidRPr="00CD59EC">
              <w:rPr>
                <w:spacing w:val="-4"/>
              </w:rPr>
              <w:t>m</w:t>
            </w:r>
            <w:r w:rsidRPr="00CD59EC">
              <w:t>b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t>s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4"/>
              </w:rPr>
              <w:t>i</w:t>
            </w:r>
            <w:r w:rsidRPr="00CD59EC">
              <w:t>n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-1"/>
              </w:rPr>
              <w:t>e</w:t>
            </w:r>
            <w:r w:rsidRPr="00CD59EC">
              <w:t>qu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-1"/>
              </w:rPr>
              <w:t>c</w:t>
            </w:r>
            <w:r w:rsidRPr="00CD59EC">
              <w:t xml:space="preserve">e </w:t>
            </w:r>
            <w:r w:rsidRPr="00CD59EC">
              <w:rPr>
                <w:spacing w:val="-4"/>
              </w:rPr>
              <w:t>i</w:t>
            </w:r>
            <w:r w:rsidRPr="00CD59EC">
              <w:t>n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4"/>
              </w:rPr>
              <w:t>d</w:t>
            </w:r>
            <w:r w:rsidRPr="00CD59EC">
              <w:rPr>
                <w:spacing w:val="3"/>
              </w:rPr>
              <w:t>a</w:t>
            </w:r>
            <w:r w:rsidRPr="00CD59EC">
              <w:t>y</w:t>
            </w:r>
            <w:r w:rsidRPr="00CD59EC">
              <w:rPr>
                <w:spacing w:val="-6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t>o</w:t>
            </w:r>
            <w:r w:rsidRPr="00CD59EC">
              <w:rPr>
                <w:spacing w:val="2"/>
              </w:rPr>
              <w:t xml:space="preserve"> </w:t>
            </w:r>
            <w:r w:rsidRPr="00CD59EC">
              <w:t>d</w:t>
            </w:r>
            <w:r w:rsidRPr="00CD59EC">
              <w:rPr>
                <w:spacing w:val="3"/>
              </w:rPr>
              <w:t>a</w:t>
            </w:r>
            <w:r w:rsidRPr="00CD59EC">
              <w:t xml:space="preserve">y 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-4"/>
              </w:rPr>
              <w:t>x</w:t>
            </w:r>
            <w:r w:rsidRPr="00CD59EC">
              <w:t>p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5"/>
              </w:rPr>
              <w:t>r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3"/>
              </w:rPr>
              <w:t>c</w:t>
            </w:r>
            <w:r w:rsidRPr="00CD59EC">
              <w:rPr>
                <w:spacing w:val="-1"/>
              </w:rPr>
              <w:t>e</w:t>
            </w:r>
            <w:r w:rsidRPr="00CD59EC">
              <w:t>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line="220" w:lineRule="exact"/>
              <w:ind w:left="103"/>
            </w:pPr>
            <w:r w:rsidRPr="00CD59EC">
              <w:rPr>
                <w:spacing w:val="3"/>
              </w:rPr>
              <w:t>c</w:t>
            </w:r>
            <w:r w:rsidRPr="00CD59EC">
              <w:rPr>
                <w:spacing w:val="-8"/>
              </w:rPr>
              <w:t>l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2"/>
              </w:rPr>
              <w:t>ss</w:t>
            </w:r>
            <w:r w:rsidRPr="00CD59EC">
              <w:t>)</w:t>
            </w:r>
          </w:p>
          <w:p w:rsidR="00512130" w:rsidRPr="00CD59EC" w:rsidRDefault="00CD59EC">
            <w:pPr>
              <w:spacing w:before="5"/>
              <w:ind w:left="103"/>
            </w:pPr>
            <w:r w:rsidRPr="00CD59EC">
              <w:pict>
                <v:shape id="_x0000_i1056" type="#_x0000_t75" style="width:66pt;height:10.5pt">
                  <v:imagedata r:id="rId35" o:title=""/>
                </v:shape>
              </w:pict>
            </w:r>
          </w:p>
          <w:p w:rsidR="00512130" w:rsidRPr="00CD59EC" w:rsidRDefault="00AF4515">
            <w:pPr>
              <w:spacing w:before="1"/>
              <w:ind w:left="103" w:right="126"/>
            </w:pPr>
            <w:r w:rsidRPr="00CD59EC">
              <w:t>p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2"/>
              </w:rPr>
              <w:t>s</w:t>
            </w:r>
            <w:r w:rsidRPr="00CD59EC">
              <w:t>,</w:t>
            </w:r>
            <w:r w:rsidRPr="00CD59EC">
              <w:rPr>
                <w:spacing w:val="8"/>
              </w:rPr>
              <w:t xml:space="preserve"> </w:t>
            </w:r>
            <w:r w:rsidRPr="00CD59EC">
              <w:rPr>
                <w:spacing w:val="-4"/>
              </w:rPr>
              <w:t>in</w:t>
            </w:r>
            <w:r w:rsidRPr="00CD59EC">
              <w:rPr>
                <w:spacing w:val="4"/>
              </w:rPr>
              <w:t>d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4"/>
              </w:rPr>
              <w:t>v</w:t>
            </w:r>
            <w:r w:rsidRPr="00CD59EC">
              <w:rPr>
                <w:spacing w:val="-4"/>
              </w:rPr>
              <w:t>i</w:t>
            </w:r>
            <w:r w:rsidRPr="00CD59EC">
              <w:t>du</w:t>
            </w:r>
            <w:r w:rsidRPr="00CD59EC">
              <w:rPr>
                <w:spacing w:val="3"/>
              </w:rPr>
              <w:t>a</w:t>
            </w:r>
            <w:r w:rsidRPr="00CD59EC">
              <w:t>l</w:t>
            </w:r>
            <w:r w:rsidRPr="00CD59EC">
              <w:rPr>
                <w:spacing w:val="1"/>
              </w:rPr>
              <w:t>l</w:t>
            </w:r>
            <w:r w:rsidRPr="00CD59EC">
              <w:rPr>
                <w:spacing w:val="-8"/>
              </w:rPr>
              <w:t>y</w:t>
            </w:r>
            <w:r w:rsidRPr="00CD59EC">
              <w:t xml:space="preserve">, </w:t>
            </w:r>
            <w:r w:rsidRPr="00CD59EC">
              <w:rPr>
                <w:spacing w:val="-4"/>
              </w:rPr>
              <w:t>l</w:t>
            </w:r>
            <w:r w:rsidRPr="00CD59EC">
              <w:rPr>
                <w:spacing w:val="-1"/>
              </w:rPr>
              <w:t>ea</w:t>
            </w:r>
            <w:r w:rsidRPr="00CD59EC">
              <w:rPr>
                <w:spacing w:val="5"/>
              </w:rPr>
              <w:t>r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t xml:space="preserve">s 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t>u</w:t>
            </w:r>
            <w:r w:rsidRPr="00CD59EC">
              <w:rPr>
                <w:spacing w:val="-4"/>
              </w:rPr>
              <w:t>n</w:t>
            </w:r>
            <w:r w:rsidRPr="00CD59EC">
              <w:t>t p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4"/>
              </w:rPr>
              <w:t>o</w:t>
            </w:r>
            <w:r w:rsidRPr="00CD59EC">
              <w:t>p</w:t>
            </w:r>
            <w:r w:rsidRPr="00CD59EC">
              <w:rPr>
                <w:spacing w:val="-8"/>
              </w:rPr>
              <w:t>l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r</w:t>
            </w:r>
            <w:r w:rsidRPr="00CD59EC">
              <w:rPr>
                <w:spacing w:val="-1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>s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4"/>
              </w:rPr>
              <w:t>i</w:t>
            </w:r>
            <w:r w:rsidRPr="00CD59EC">
              <w:t xml:space="preserve">n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8"/>
              </w:rPr>
              <w:t>i</w:t>
            </w:r>
            <w:r w:rsidRPr="00CD59EC">
              <w:t>r</w:t>
            </w:r>
            <w:r w:rsidRPr="00CD59EC">
              <w:rPr>
                <w:spacing w:val="3"/>
              </w:rPr>
              <w:t xml:space="preserve"> c</w:t>
            </w:r>
            <w:r w:rsidRPr="00CD59EC">
              <w:rPr>
                <w:spacing w:val="-8"/>
              </w:rPr>
              <w:t>l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2"/>
              </w:rPr>
              <w:t>s</w:t>
            </w:r>
            <w:r w:rsidRPr="00CD59EC">
              <w:t>s up</w:t>
            </w:r>
            <w:r w:rsidRPr="00CD59EC">
              <w:rPr>
                <w:spacing w:val="2"/>
              </w:rPr>
              <w:t xml:space="preserve"> </w:t>
            </w:r>
            <w:r w:rsidRPr="00CD59EC">
              <w:t>to</w:t>
            </w:r>
            <w:r w:rsidRPr="00CD59EC">
              <w:rPr>
                <w:spacing w:val="6"/>
              </w:rPr>
              <w:t xml:space="preserve"> </w:t>
            </w:r>
            <w:r w:rsidRPr="00CD59EC">
              <w:t>20</w:t>
            </w:r>
          </w:p>
          <w:p w:rsidR="00512130" w:rsidRPr="00CD59EC" w:rsidRDefault="00CD59EC">
            <w:pPr>
              <w:spacing w:before="4"/>
              <w:ind w:left="103"/>
            </w:pPr>
            <w:r w:rsidRPr="00CD59EC">
              <w:pict>
                <v:shape id="_x0000_i1057" type="#_x0000_t75" style="width:71.25pt;height:10.5pt">
                  <v:imagedata r:id="rId36" o:title=""/>
                </v:shape>
              </w:pict>
            </w:r>
          </w:p>
          <w:p w:rsidR="00512130" w:rsidRPr="00CD59EC" w:rsidRDefault="00AF4515">
            <w:pPr>
              <w:spacing w:before="6"/>
              <w:ind w:left="103" w:right="186"/>
            </w:pP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t>u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in</w:t>
            </w:r>
            <w:r w:rsidRPr="00CD59EC">
              <w:t>g</w:t>
            </w:r>
            <w:r w:rsidRPr="00CD59EC">
              <w:rPr>
                <w:spacing w:val="2"/>
              </w:rPr>
              <w:t xml:space="preserve"> </w:t>
            </w:r>
            <w:r w:rsidRPr="00CD59EC">
              <w:t>g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-1"/>
              </w:rPr>
              <w:t>e</w:t>
            </w:r>
            <w:r w:rsidRPr="00CD59EC">
              <w:t xml:space="preserve">s </w:t>
            </w:r>
            <w:r w:rsidRPr="00CD59EC">
              <w:rPr>
                <w:spacing w:val="-4"/>
              </w:rPr>
              <w:t>i</w:t>
            </w:r>
            <w:r w:rsidRPr="00CD59EC">
              <w:t>n</w:t>
            </w:r>
            <w:r w:rsidRPr="00CD59EC">
              <w:rPr>
                <w:spacing w:val="-4"/>
              </w:rPr>
              <w:t>v</w:t>
            </w:r>
            <w:r w:rsidRPr="00CD59EC">
              <w:rPr>
                <w:spacing w:val="8"/>
              </w:rPr>
              <w:t>o</w:t>
            </w:r>
            <w:r w:rsidRPr="00CD59EC">
              <w:rPr>
                <w:spacing w:val="-4"/>
              </w:rPr>
              <w:t>l</w:t>
            </w:r>
            <w:r w:rsidRPr="00CD59EC">
              <w:rPr>
                <w:spacing w:val="4"/>
              </w:rPr>
              <w:t>v</w:t>
            </w:r>
            <w:r w:rsidRPr="00CD59EC">
              <w:rPr>
                <w:spacing w:val="-4"/>
              </w:rPr>
              <w:t>i</w:t>
            </w:r>
            <w:r w:rsidRPr="00CD59EC">
              <w:t>ng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t>u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in</w:t>
            </w:r>
            <w:r w:rsidRPr="00CD59EC">
              <w:t xml:space="preserve">g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 xml:space="preserve">s </w:t>
            </w:r>
            <w:r w:rsidRPr="00CD59EC">
              <w:rPr>
                <w:spacing w:val="1"/>
              </w:rPr>
              <w:t>1-</w:t>
            </w:r>
            <w:r w:rsidRPr="00CD59EC">
              <w:t>20</w:t>
            </w:r>
          </w:p>
          <w:p w:rsidR="00512130" w:rsidRPr="00CD59EC" w:rsidRDefault="00CD59EC">
            <w:pPr>
              <w:spacing w:before="5"/>
              <w:ind w:left="103"/>
            </w:pPr>
            <w:r w:rsidRPr="00CD59EC">
              <w:pict>
                <v:shape id="_x0000_i1058" type="#_x0000_t75" style="width:79.5pt;height:10.5pt">
                  <v:imagedata r:id="rId37" o:title=""/>
                </v:shape>
              </w:pict>
            </w:r>
          </w:p>
          <w:p w:rsidR="00512130" w:rsidRPr="00CD59EC" w:rsidRDefault="00AF4515">
            <w:pPr>
              <w:spacing w:before="5"/>
              <w:ind w:left="103" w:right="120"/>
            </w:pP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u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l</w:t>
            </w:r>
            <w:r w:rsidRPr="00CD59EC">
              <w:t xml:space="preserve">s </w:t>
            </w:r>
            <w:r w:rsidRPr="00CD59EC">
              <w:rPr>
                <w:spacing w:val="3"/>
              </w:rPr>
              <w:t>w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8"/>
              </w:rPr>
              <w:t>t</w:t>
            </w:r>
            <w:r w:rsidRPr="00CD59EC">
              <w:t xml:space="preserve">h 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4"/>
              </w:rPr>
              <w:t>t</w:t>
            </w:r>
            <w:r w:rsidRPr="00CD59EC">
              <w:t>e</w:t>
            </w:r>
            <w:r w:rsidRPr="00CD59EC">
              <w:rPr>
                <w:spacing w:val="-3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>s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7"/>
              </w:rPr>
              <w:t>f</w:t>
            </w:r>
            <w:r w:rsidRPr="00CD59EC">
              <w:rPr>
                <w:spacing w:val="4"/>
              </w:rPr>
              <w:t>o</w:t>
            </w:r>
            <w:r w:rsidRPr="00CD59EC">
              <w:t xml:space="preserve">r 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u</w:t>
            </w:r>
            <w:r w:rsidRPr="00CD59EC">
              <w:rPr>
                <w:spacing w:val="-4"/>
              </w:rPr>
              <w:t>m</w:t>
            </w:r>
            <w:r w:rsidRPr="00CD59EC">
              <w:t>b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t xml:space="preserve">s </w:t>
            </w:r>
            <w:r w:rsidRPr="00CD59EC">
              <w:rPr>
                <w:spacing w:val="1"/>
              </w:rPr>
              <w:t>1</w:t>
            </w:r>
            <w:r w:rsidRPr="00CD59EC"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</w:tr>
      <w:tr w:rsidR="00512130" w:rsidRPr="00CD59EC">
        <w:trPr>
          <w:trHeight w:hRule="exact" w:val="5070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before="1"/>
              <w:ind w:left="103"/>
              <w:rPr>
                <w:rFonts w:eastAsia="Calibri"/>
              </w:rPr>
            </w:pPr>
            <w:r w:rsidRPr="00CD59EC">
              <w:rPr>
                <w:rFonts w:eastAsia="Calibri"/>
              </w:rPr>
              <w:t>1</w:t>
            </w:r>
          </w:p>
          <w:p w:rsidR="00512130" w:rsidRPr="00CD59EC" w:rsidRDefault="00AF4515">
            <w:pPr>
              <w:ind w:left="103"/>
              <w:rPr>
                <w:rFonts w:eastAsia="Calibri"/>
              </w:rPr>
            </w:pPr>
            <w:r w:rsidRPr="00CD59EC">
              <w:rPr>
                <w:rFonts w:eastAsia="Calibri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before="1"/>
              <w:ind w:left="103"/>
              <w:rPr>
                <w:rFonts w:eastAsia="Calibri"/>
              </w:rPr>
            </w:pPr>
            <w:r w:rsidRPr="00CD59EC">
              <w:rPr>
                <w:rFonts w:eastAsia="Calibri"/>
                <w:spacing w:val="-1"/>
              </w:rPr>
              <w:t>1</w:t>
            </w:r>
            <w:r w:rsidRPr="00CD59EC">
              <w:rPr>
                <w:rFonts w:eastAsia="Calibri"/>
              </w:rPr>
              <w:t>-</w:t>
            </w:r>
          </w:p>
          <w:p w:rsidR="00512130" w:rsidRPr="00CD59EC" w:rsidRDefault="00AF4515">
            <w:pPr>
              <w:ind w:left="103"/>
              <w:rPr>
                <w:rFonts w:eastAsia="Calibri"/>
              </w:rPr>
            </w:pPr>
            <w:r w:rsidRPr="00CD59EC">
              <w:rPr>
                <w:rFonts w:eastAsia="Calibri"/>
              </w:rPr>
              <w:t>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>
            <w:pPr>
              <w:spacing w:before="8" w:line="220" w:lineRule="exact"/>
              <w:rPr>
                <w:sz w:val="22"/>
                <w:szCs w:val="22"/>
              </w:rPr>
            </w:pPr>
          </w:p>
          <w:p w:rsidR="00512130" w:rsidRPr="00CD59EC" w:rsidRDefault="00AF4515">
            <w:pPr>
              <w:ind w:left="103" w:right="90"/>
            </w:pPr>
            <w:r w:rsidRPr="00CD59EC">
              <w:rPr>
                <w:b/>
                <w:spacing w:val="2"/>
              </w:rPr>
              <w:t>.</w:t>
            </w:r>
            <w:r w:rsidRPr="00CD59EC">
              <w:rPr>
                <w:b/>
              </w:rPr>
              <w:t>4</w:t>
            </w:r>
            <w:r w:rsidRPr="00CD59EC">
              <w:rPr>
                <w:b/>
                <w:spacing w:val="2"/>
              </w:rPr>
              <w:t xml:space="preserve"> </w:t>
            </w:r>
            <w:r w:rsidRPr="00CD59EC">
              <w:rPr>
                <w:b/>
              </w:rPr>
              <w:t>Nu</w:t>
            </w:r>
            <w:r w:rsidRPr="00CD59EC">
              <w:rPr>
                <w:b/>
                <w:spacing w:val="-2"/>
              </w:rPr>
              <w:t>m</w:t>
            </w:r>
            <w:r w:rsidRPr="00CD59EC">
              <w:rPr>
                <w:b/>
                <w:spacing w:val="1"/>
              </w:rPr>
              <w:t>b</w:t>
            </w:r>
            <w:r w:rsidRPr="00CD59EC">
              <w:rPr>
                <w:b/>
                <w:spacing w:val="-1"/>
              </w:rPr>
              <w:t>e</w:t>
            </w:r>
            <w:r w:rsidRPr="00CD59EC">
              <w:rPr>
                <w:b/>
              </w:rPr>
              <w:t xml:space="preserve">r </w:t>
            </w:r>
            <w:r w:rsidRPr="00CD59EC">
              <w:rPr>
                <w:b/>
                <w:spacing w:val="-2"/>
              </w:rPr>
              <w:t>s</w:t>
            </w:r>
            <w:r w:rsidRPr="00CD59EC">
              <w:rPr>
                <w:b/>
                <w:spacing w:val="-1"/>
              </w:rPr>
              <w:t>e</w:t>
            </w:r>
            <w:r w:rsidRPr="00CD59EC">
              <w:rPr>
                <w:b/>
                <w:spacing w:val="1"/>
              </w:rPr>
              <w:t>qu</w:t>
            </w:r>
            <w:r w:rsidRPr="00CD59EC">
              <w:rPr>
                <w:b/>
                <w:spacing w:val="-1"/>
              </w:rPr>
              <w:t>e</w:t>
            </w:r>
            <w:r w:rsidRPr="00CD59EC">
              <w:rPr>
                <w:b/>
                <w:spacing w:val="1"/>
              </w:rPr>
              <w:t>n</w:t>
            </w:r>
            <w:r w:rsidRPr="00CD59EC">
              <w:rPr>
                <w:b/>
                <w:spacing w:val="-1"/>
              </w:rPr>
              <w:t>c</w:t>
            </w:r>
            <w:r w:rsidRPr="00CD59EC">
              <w:rPr>
                <w:b/>
              </w:rPr>
              <w:t>i</w:t>
            </w:r>
            <w:r w:rsidRPr="00CD59EC">
              <w:rPr>
                <w:b/>
                <w:spacing w:val="1"/>
              </w:rPr>
              <w:t>n</w:t>
            </w:r>
            <w:r w:rsidRPr="00CD59EC">
              <w:rPr>
                <w:b/>
              </w:rPr>
              <w:t>g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line="220" w:lineRule="exact"/>
              <w:ind w:left="103" w:right="418"/>
            </w:pPr>
            <w:r w:rsidRPr="00CD59EC">
              <w:rPr>
                <w:spacing w:val="2"/>
              </w:rPr>
              <w:t>B</w:t>
            </w:r>
            <w:r w:rsidRPr="00CD59EC">
              <w:t>y</w:t>
            </w:r>
            <w:r w:rsidRPr="00CD59EC">
              <w:rPr>
                <w:spacing w:val="-6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t>d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f</w:t>
            </w:r>
            <w:r w:rsidRPr="00CD59EC">
              <w:rPr>
                <w:spacing w:val="-5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 xml:space="preserve">e </w:t>
            </w:r>
            <w:r w:rsidRPr="00CD59EC">
              <w:rPr>
                <w:spacing w:val="-2"/>
              </w:rPr>
              <w:t>s</w:t>
            </w:r>
            <w:r w:rsidRPr="00CD59EC">
              <w:t>u</w:t>
            </w:r>
            <w:r w:rsidRPr="00CD59EC">
              <w:rPr>
                <w:spacing w:val="-4"/>
              </w:rPr>
              <w:t>b</w:t>
            </w:r>
            <w:r w:rsidRPr="00CD59EC">
              <w:rPr>
                <w:spacing w:val="5"/>
              </w:rPr>
              <w:t>-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 xml:space="preserve">d,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>e</w:t>
            </w:r>
          </w:p>
          <w:p w:rsidR="00512130" w:rsidRPr="00CD59EC" w:rsidRDefault="00AF4515">
            <w:pPr>
              <w:spacing w:before="4" w:line="220" w:lineRule="exact"/>
              <w:ind w:left="103" w:right="422"/>
            </w:pPr>
            <w:r w:rsidRPr="00CD59EC">
              <w:rPr>
                <w:spacing w:val="-4"/>
              </w:rPr>
              <w:t>l</w:t>
            </w:r>
            <w:r w:rsidRPr="00CD59EC">
              <w:rPr>
                <w:spacing w:val="-1"/>
              </w:rPr>
              <w:t>ea</w:t>
            </w:r>
            <w:r w:rsidRPr="00CD59EC">
              <w:rPr>
                <w:spacing w:val="5"/>
              </w:rPr>
              <w:t>r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-1"/>
              </w:rPr>
              <w:t>e</w:t>
            </w:r>
            <w:r w:rsidRPr="00CD59EC">
              <w:t>r</w:t>
            </w:r>
            <w:r w:rsidRPr="00CD59EC">
              <w:rPr>
                <w:spacing w:val="3"/>
              </w:rPr>
              <w:t xml:space="preserve"> 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4"/>
              </w:rPr>
              <w:t>ou</w:t>
            </w:r>
            <w:r w:rsidRPr="00CD59EC">
              <w:rPr>
                <w:spacing w:val="-8"/>
              </w:rPr>
              <w:t>l</w:t>
            </w:r>
            <w:r w:rsidRPr="00CD59EC">
              <w:t>d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4"/>
              </w:rPr>
              <w:t>b</w:t>
            </w:r>
            <w:r w:rsidRPr="00CD59EC">
              <w:t xml:space="preserve">e </w:t>
            </w:r>
            <w:r w:rsidRPr="00CD59EC">
              <w:rPr>
                <w:spacing w:val="-1"/>
              </w:rPr>
              <w:t>a</w:t>
            </w:r>
            <w:r w:rsidRPr="00CD59EC">
              <w:t>b</w:t>
            </w:r>
            <w:r w:rsidRPr="00CD59EC">
              <w:rPr>
                <w:spacing w:val="-4"/>
              </w:rPr>
              <w:t>l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4"/>
              </w:rPr>
              <w:t>to</w:t>
            </w:r>
            <w:r w:rsidRPr="00CD59EC">
              <w:t>:</w:t>
            </w:r>
          </w:p>
          <w:p w:rsidR="00512130" w:rsidRPr="00CD59EC" w:rsidRDefault="00AF4515">
            <w:pPr>
              <w:ind w:left="103" w:right="147"/>
            </w:pPr>
            <w:r w:rsidRPr="00CD59EC">
              <w:rPr>
                <w:spacing w:val="-1"/>
              </w:rPr>
              <w:t>a</w:t>
            </w:r>
            <w:r w:rsidRPr="00CD59EC">
              <w:t>)</w:t>
            </w:r>
            <w:r w:rsidRPr="00CD59EC">
              <w:rPr>
                <w:spacing w:val="-1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b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5"/>
              </w:rPr>
              <w:t>r</w:t>
            </w:r>
            <w:r w:rsidRPr="00CD59EC">
              <w:rPr>
                <w:spacing w:val="-4"/>
              </w:rPr>
              <w:t>v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t</w:t>
            </w:r>
            <w:r w:rsidRPr="00CD59EC">
              <w:t xml:space="preserve">s </w:t>
            </w:r>
            <w:r w:rsidRPr="00CD59EC">
              <w:rPr>
                <w:spacing w:val="-4"/>
              </w:rPr>
              <w:t>i</w:t>
            </w:r>
            <w:r w:rsidRPr="00CD59EC">
              <w:t xml:space="preserve">n </w:t>
            </w:r>
            <w:r w:rsidRPr="00CD59EC">
              <w:rPr>
                <w:spacing w:val="4"/>
              </w:rPr>
              <w:t>d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-3"/>
              </w:rPr>
              <w:t>ff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t>t</w:t>
            </w:r>
            <w:r w:rsidRPr="00CD59EC">
              <w:rPr>
                <w:spacing w:val="6"/>
              </w:rPr>
              <w:t xml:space="preserve"> </w:t>
            </w:r>
            <w:r w:rsidRPr="00CD59EC">
              <w:t>g</w:t>
            </w:r>
            <w:r w:rsidRPr="00CD59EC">
              <w:rPr>
                <w:spacing w:val="-3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>ups</w:t>
            </w:r>
            <w:r w:rsidRPr="00CD59EC">
              <w:rPr>
                <w:spacing w:val="-4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 xml:space="preserve">r 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4"/>
              </w:rPr>
              <w:t>t</w:t>
            </w:r>
            <w:r w:rsidRPr="00CD59EC">
              <w:t xml:space="preserve">s </w:t>
            </w:r>
            <w:r w:rsidRPr="00CD59EC">
              <w:rPr>
                <w:spacing w:val="-7"/>
              </w:rPr>
              <w:t>f</w:t>
            </w:r>
            <w:r w:rsidRPr="00CD59EC">
              <w:rPr>
                <w:spacing w:val="4"/>
              </w:rPr>
              <w:t>o</w:t>
            </w:r>
            <w:r w:rsidRPr="00CD59EC">
              <w:t xml:space="preserve">r </w:t>
            </w:r>
            <w:r w:rsidRPr="00CD59EC">
              <w:rPr>
                <w:spacing w:val="4"/>
              </w:rPr>
              <w:t>d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8"/>
              </w:rPr>
              <w:t>t</w:t>
            </w:r>
            <w:r w:rsidRPr="00CD59EC">
              <w:rPr>
                <w:spacing w:val="-4"/>
              </w:rPr>
              <w:t>in</w:t>
            </w:r>
            <w:r w:rsidRPr="00CD59EC">
              <w:t>g</w:t>
            </w:r>
            <w:r w:rsidRPr="00CD59EC">
              <w:rPr>
                <w:spacing w:val="4"/>
              </w:rPr>
              <w:t>u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2"/>
              </w:rPr>
              <w:t>s</w:t>
            </w:r>
            <w:r w:rsidRPr="00CD59EC">
              <w:t>h</w:t>
            </w:r>
            <w:r w:rsidRPr="00CD59EC">
              <w:rPr>
                <w:spacing w:val="-4"/>
              </w:rPr>
              <w:t>i</w:t>
            </w:r>
            <w:r w:rsidRPr="00CD59EC">
              <w:t xml:space="preserve">ng </w:t>
            </w:r>
            <w:r w:rsidRPr="00CD59EC">
              <w:rPr>
                <w:spacing w:val="4"/>
              </w:rPr>
              <w:t>d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-3"/>
              </w:rPr>
              <w:t>ff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t>t</w:t>
            </w:r>
            <w:r w:rsidRPr="00CD59EC">
              <w:rPr>
                <w:spacing w:val="6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8"/>
              </w:rPr>
              <w:t>y</w:t>
            </w:r>
            <w:r w:rsidRPr="00CD59EC">
              <w:t>p</w:t>
            </w:r>
            <w:r w:rsidRPr="00CD59EC">
              <w:rPr>
                <w:spacing w:val="-1"/>
              </w:rPr>
              <w:t>e</w:t>
            </w:r>
            <w:r w:rsidRPr="00CD59EC">
              <w:t xml:space="preserve">s </w:t>
            </w:r>
            <w:r w:rsidRPr="00CD59EC">
              <w:rPr>
                <w:spacing w:val="4"/>
              </w:rPr>
              <w:t>o</w:t>
            </w:r>
            <w:r w:rsidRPr="00CD59EC">
              <w:t xml:space="preserve">f 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-4"/>
              </w:rPr>
              <w:t>i</w:t>
            </w:r>
            <w:r w:rsidRPr="00CD59EC">
              <w:t>m</w:t>
            </w:r>
            <w:r w:rsidRPr="00CD59EC">
              <w:rPr>
                <w:spacing w:val="1"/>
              </w:rPr>
              <w:t>i</w:t>
            </w:r>
            <w:r w:rsidRPr="00CD59EC">
              <w:rPr>
                <w:spacing w:val="-4"/>
              </w:rPr>
              <w:t>l</w:t>
            </w:r>
            <w:r w:rsidRPr="00CD59EC">
              <w:rPr>
                <w:spacing w:val="-1"/>
              </w:rPr>
              <w:t>a</w:t>
            </w:r>
            <w:r w:rsidRPr="00CD59EC">
              <w:t>r</w:t>
            </w:r>
            <w:r w:rsidRPr="00CD59EC">
              <w:rPr>
                <w:spacing w:val="3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t</w:t>
            </w:r>
            <w:r w:rsidRPr="00CD59EC">
              <w:t>s</w:t>
            </w:r>
          </w:p>
          <w:p w:rsidR="00512130" w:rsidRPr="00CD59EC" w:rsidRDefault="00AF4515">
            <w:pPr>
              <w:spacing w:before="2"/>
              <w:ind w:left="103" w:right="402"/>
            </w:pPr>
            <w:r w:rsidRPr="00CD59EC">
              <w:rPr>
                <w:spacing w:val="-4"/>
              </w:rPr>
              <w:t>b</w:t>
            </w:r>
            <w:r w:rsidRPr="00CD59EC">
              <w:t>)</w:t>
            </w:r>
            <w:r w:rsidRPr="00CD59EC">
              <w:rPr>
                <w:spacing w:val="3"/>
              </w:rPr>
              <w:t xml:space="preserve"> 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t>u</w:t>
            </w:r>
            <w:r w:rsidRPr="00CD59EC">
              <w:rPr>
                <w:spacing w:val="-4"/>
              </w:rPr>
              <w:t>n</w:t>
            </w:r>
            <w:r w:rsidRPr="00CD59EC">
              <w:t>t</w:t>
            </w:r>
            <w:r w:rsidRPr="00CD59EC">
              <w:rPr>
                <w:spacing w:val="6"/>
              </w:rPr>
              <w:t xml:space="preserve"> </w:t>
            </w:r>
            <w:r w:rsidRPr="00CD59EC">
              <w:rPr>
                <w:spacing w:val="-5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4"/>
              </w:rPr>
              <w:t>t</w:t>
            </w:r>
            <w:r w:rsidRPr="00CD59EC">
              <w:t xml:space="preserve">e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 xml:space="preserve">s </w:t>
            </w:r>
            <w:r w:rsidRPr="00CD59EC">
              <w:rPr>
                <w:spacing w:val="1"/>
              </w:rPr>
              <w:t>1-</w:t>
            </w:r>
            <w:r w:rsidRPr="00CD59EC">
              <w:t>20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7"/>
              </w:rPr>
              <w:t>f</w:t>
            </w:r>
            <w:r w:rsidRPr="00CD59EC">
              <w:rPr>
                <w:spacing w:val="4"/>
              </w:rPr>
              <w:t>o</w:t>
            </w:r>
            <w:r w:rsidRPr="00CD59EC">
              <w:t>r d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-4"/>
              </w:rPr>
              <w:t>v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8"/>
              </w:rPr>
              <w:t>l</w:t>
            </w:r>
            <w:r w:rsidRPr="00CD59EC">
              <w:rPr>
                <w:spacing w:val="4"/>
              </w:rPr>
              <w:t>op</w:t>
            </w:r>
            <w:r w:rsidRPr="00CD59EC">
              <w:rPr>
                <w:spacing w:val="-4"/>
              </w:rPr>
              <w:t>i</w:t>
            </w:r>
            <w:r w:rsidRPr="00CD59EC">
              <w:t>ng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4"/>
              </w:rPr>
              <w:t>k</w:t>
            </w:r>
            <w:r w:rsidRPr="00CD59EC">
              <w:t>i</w:t>
            </w:r>
            <w:r w:rsidRPr="00CD59EC">
              <w:rPr>
                <w:spacing w:val="1"/>
              </w:rPr>
              <w:t>l</w:t>
            </w:r>
            <w:r w:rsidRPr="00CD59EC">
              <w:rPr>
                <w:spacing w:val="-4"/>
              </w:rPr>
              <w:t>l</w:t>
            </w:r>
            <w:r w:rsidRPr="00CD59EC">
              <w:t>s</w:t>
            </w:r>
          </w:p>
          <w:p w:rsidR="00512130" w:rsidRPr="00CD59EC" w:rsidRDefault="00AF4515">
            <w:pPr>
              <w:spacing w:line="220" w:lineRule="exact"/>
              <w:ind w:left="103"/>
            </w:pPr>
            <w:r w:rsidRPr="00CD59EC">
              <w:rPr>
                <w:spacing w:val="-1"/>
              </w:rPr>
              <w:t>c</w:t>
            </w:r>
            <w:r w:rsidRPr="00CD59EC">
              <w:t>)</w:t>
            </w:r>
            <w:r w:rsidRPr="00CD59EC">
              <w:rPr>
                <w:spacing w:val="3"/>
              </w:rPr>
              <w:t xml:space="preserve"> </w:t>
            </w:r>
            <w:r w:rsidRPr="00CD59EC">
              <w:t>d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-8"/>
              </w:rPr>
              <w:t>m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4"/>
              </w:rPr>
              <w:t>t</w:t>
            </w:r>
            <w:r w:rsidRPr="00CD59EC">
              <w:t>e</w:t>
            </w:r>
            <w:r w:rsidRPr="00CD59EC">
              <w:rPr>
                <w:spacing w:val="-7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n</w:t>
            </w:r>
            <w:r w:rsidRPr="00CD59EC">
              <w:t>e</w:t>
            </w:r>
          </w:p>
          <w:p w:rsidR="00512130" w:rsidRPr="00CD59EC" w:rsidRDefault="00AF4515">
            <w:pPr>
              <w:spacing w:before="2"/>
              <w:ind w:left="103" w:right="386"/>
            </w:pPr>
            <w:r w:rsidRPr="00CD59EC">
              <w:t>to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n</w:t>
            </w:r>
            <w:r w:rsidRPr="00CD59EC">
              <w:t xml:space="preserve">e 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3"/>
              </w:rPr>
              <w:t>r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-2"/>
              </w:rPr>
              <w:t>s</w:t>
            </w:r>
            <w:r w:rsidRPr="00CD59EC">
              <w:t>p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n</w:t>
            </w:r>
            <w:r w:rsidRPr="00CD59EC">
              <w:t>d</w:t>
            </w:r>
            <w:r w:rsidRPr="00CD59EC">
              <w:rPr>
                <w:spacing w:val="-1"/>
              </w:rPr>
              <w:t>e</w:t>
            </w:r>
            <w:r w:rsidRPr="00CD59EC">
              <w:t>n</w:t>
            </w:r>
            <w:r w:rsidRPr="00CD59EC">
              <w:rPr>
                <w:spacing w:val="-1"/>
              </w:rPr>
              <w:t>c</w:t>
            </w:r>
            <w:r w:rsidRPr="00CD59EC">
              <w:t>e whi</w:t>
            </w:r>
            <w:r w:rsidRPr="00CD59EC">
              <w:rPr>
                <w:spacing w:val="-4"/>
              </w:rPr>
              <w:t>l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t>u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8"/>
              </w:rPr>
              <w:t>t</w:t>
            </w:r>
            <w:r w:rsidRPr="00CD59EC">
              <w:rPr>
                <w:spacing w:val="-4"/>
              </w:rPr>
              <w:t>in</w:t>
            </w:r>
            <w:r w:rsidRPr="00CD59EC">
              <w:t xml:space="preserve">g 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4"/>
              </w:rPr>
              <w:t>t</w:t>
            </w:r>
            <w:r w:rsidRPr="00CD59EC">
              <w:t>e</w:t>
            </w:r>
            <w:r w:rsidRPr="00CD59EC">
              <w:rPr>
                <w:spacing w:val="-3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>s d)</w:t>
            </w:r>
            <w:r w:rsidRPr="00CD59EC">
              <w:rPr>
                <w:spacing w:val="3"/>
              </w:rPr>
              <w:t xml:space="preserve"> </w:t>
            </w:r>
            <w:r w:rsidRPr="00CD59EC">
              <w:rPr>
                <w:spacing w:val="-1"/>
              </w:rPr>
              <w:t>e</w:t>
            </w:r>
            <w:r w:rsidRPr="00CD59EC">
              <w:t>n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8"/>
              </w:rPr>
              <w:t>o</w:t>
            </w:r>
            <w:r w:rsidRPr="00CD59EC">
              <w:t>y</w:t>
            </w:r>
            <w:r w:rsidRPr="00CD59EC">
              <w:rPr>
                <w:spacing w:val="-6"/>
              </w:rPr>
              <w:t xml:space="preserve"> 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t>u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8"/>
              </w:rPr>
              <w:t>t</w:t>
            </w:r>
            <w:r w:rsidRPr="00CD59EC">
              <w:rPr>
                <w:spacing w:val="-4"/>
              </w:rPr>
              <w:t>in</w:t>
            </w:r>
            <w:r w:rsidRPr="00CD59EC">
              <w:t>g</w:t>
            </w:r>
          </w:p>
          <w:p w:rsidR="00512130" w:rsidRPr="00CD59EC" w:rsidRDefault="00AF4515">
            <w:pPr>
              <w:spacing w:line="220" w:lineRule="exact"/>
              <w:ind w:left="103"/>
            </w:pP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 xml:space="preserve">s </w:t>
            </w:r>
            <w:r w:rsidRPr="00CD59EC">
              <w:rPr>
                <w:spacing w:val="3"/>
              </w:rPr>
              <w:t>w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4"/>
              </w:rPr>
              <w:t>t</w:t>
            </w:r>
            <w:r w:rsidRPr="00CD59EC">
              <w:t>h</w:t>
            </w:r>
            <w:r w:rsidRPr="00CD59EC">
              <w:rPr>
                <w:spacing w:val="-4"/>
              </w:rPr>
              <w:t>i</w:t>
            </w:r>
            <w:r w:rsidRPr="00CD59EC">
              <w:t>n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i</w:t>
            </w:r>
            <w:r w:rsidRPr="00CD59EC">
              <w:t>r</w:t>
            </w:r>
          </w:p>
          <w:p w:rsidR="00512130" w:rsidRPr="00CD59EC" w:rsidRDefault="00AF4515">
            <w:pPr>
              <w:spacing w:before="2"/>
              <w:ind w:left="103"/>
            </w:pPr>
            <w:r w:rsidRPr="00CD59EC">
              <w:rPr>
                <w:spacing w:val="-1"/>
              </w:rPr>
              <w:t>e</w:t>
            </w:r>
            <w:r w:rsidRPr="00CD59EC">
              <w:t>nv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t>t</w:t>
            </w:r>
          </w:p>
          <w:p w:rsidR="00512130" w:rsidRPr="00CD59EC" w:rsidRDefault="00AF4515">
            <w:pPr>
              <w:spacing w:line="220" w:lineRule="exact"/>
              <w:ind w:left="103"/>
            </w:pPr>
            <w:r w:rsidRPr="00CD59EC">
              <w:rPr>
                <w:spacing w:val="-1"/>
              </w:rPr>
              <w:t>e</w:t>
            </w:r>
            <w:r w:rsidRPr="00CD59EC">
              <w:t>)</w:t>
            </w:r>
            <w:r w:rsidRPr="00CD59EC">
              <w:rPr>
                <w:spacing w:val="3"/>
              </w:rPr>
              <w:t xml:space="preserve"> </w:t>
            </w:r>
            <w:r w:rsidRPr="00CD59EC">
              <w:rPr>
                <w:spacing w:val="-1"/>
              </w:rPr>
              <w:t>a</w:t>
            </w:r>
            <w:r w:rsidRPr="00CD59EC">
              <w:t>pp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4"/>
              </w:rPr>
              <w:t>t</w:t>
            </w:r>
            <w:r w:rsidRPr="00CD59EC">
              <w:t>e</w:t>
            </w:r>
            <w:r w:rsidRPr="00CD59EC">
              <w:rPr>
                <w:spacing w:val="-3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t>u</w:t>
            </w:r>
            <w:r w:rsidRPr="00CD59EC">
              <w:rPr>
                <w:spacing w:val="-2"/>
              </w:rPr>
              <w:t>s</w:t>
            </w:r>
            <w:r w:rsidRPr="00CD59EC">
              <w:t>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>
            <w:pPr>
              <w:spacing w:before="4" w:line="220" w:lineRule="exact"/>
              <w:rPr>
                <w:sz w:val="22"/>
                <w:szCs w:val="22"/>
              </w:rPr>
            </w:pPr>
          </w:p>
          <w:p w:rsidR="00512130" w:rsidRPr="00CD59EC" w:rsidRDefault="00AF4515">
            <w:pPr>
              <w:ind w:left="103" w:right="75"/>
            </w:pPr>
            <w:r w:rsidRPr="00CD59EC">
              <w:t>H</w:t>
            </w:r>
            <w:r w:rsidRPr="00CD59EC">
              <w:rPr>
                <w:spacing w:val="3"/>
              </w:rPr>
              <w:t>o</w:t>
            </w:r>
            <w:r w:rsidRPr="00CD59EC">
              <w:t>w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-8"/>
              </w:rPr>
              <w:t>m</w:t>
            </w:r>
            <w:r w:rsidRPr="00CD59EC">
              <w:rPr>
                <w:spacing w:val="3"/>
              </w:rPr>
              <w:t>a</w:t>
            </w:r>
            <w:r w:rsidRPr="00CD59EC">
              <w:t>ny</w:t>
            </w:r>
            <w:r w:rsidRPr="00CD59EC">
              <w:rPr>
                <w:spacing w:val="-6"/>
              </w:rPr>
              <w:t xml:space="preserve"> </w:t>
            </w:r>
            <w:r w:rsidRPr="00CD59EC">
              <w:rPr>
                <w:spacing w:val="5"/>
              </w:rPr>
              <w:t>(</w:t>
            </w:r>
            <w:r w:rsidRPr="00CD59EC">
              <w:rPr>
                <w:spacing w:val="-4"/>
              </w:rPr>
              <w:t>b</w:t>
            </w:r>
            <w:r w:rsidRPr="00CD59EC">
              <w:rPr>
                <w:spacing w:val="4"/>
              </w:rPr>
              <w:t>oo</w:t>
            </w:r>
            <w:r w:rsidRPr="00CD59EC">
              <w:t>k</w:t>
            </w:r>
            <w:r w:rsidRPr="00CD59EC">
              <w:rPr>
                <w:spacing w:val="-2"/>
              </w:rPr>
              <w:t>s</w:t>
            </w:r>
            <w:r w:rsidRPr="00CD59EC">
              <w:t>, p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3"/>
              </w:rPr>
              <w:t>c</w:t>
            </w:r>
            <w:r w:rsidRPr="00CD59EC">
              <w:t>i</w:t>
            </w:r>
            <w:r w:rsidRPr="00CD59EC">
              <w:rPr>
                <w:spacing w:val="-3"/>
              </w:rPr>
              <w:t>l</w:t>
            </w:r>
            <w:r w:rsidRPr="00CD59EC">
              <w:t xml:space="preserve">s 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u</w:t>
            </w:r>
            <w:r w:rsidRPr="00CD59EC">
              <w:t>b</w:t>
            </w:r>
            <w:r w:rsidRPr="00CD59EC">
              <w:rPr>
                <w:spacing w:val="-4"/>
              </w:rPr>
              <w:t>b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t xml:space="preserve">s 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1"/>
              </w:rPr>
              <w:t>r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 xml:space="preserve">n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>e</w:t>
            </w:r>
            <w:r w:rsidRPr="00CD59EC">
              <w:rPr>
                <w:spacing w:val="-3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1"/>
              </w:rPr>
              <w:t>a</w:t>
            </w:r>
            <w:r w:rsidRPr="00CD59EC">
              <w:t>b</w:t>
            </w:r>
            <w:r w:rsidRPr="00CD59EC">
              <w:rPr>
                <w:spacing w:val="-4"/>
              </w:rPr>
              <w:t>l</w:t>
            </w:r>
            <w:r w:rsidRPr="00CD59EC">
              <w:rPr>
                <w:spacing w:val="3"/>
              </w:rPr>
              <w:t>e</w:t>
            </w:r>
            <w:r w:rsidRPr="00CD59EC">
              <w:t>?</w:t>
            </w:r>
          </w:p>
          <w:p w:rsidR="00512130" w:rsidRPr="00CD59EC" w:rsidRDefault="00AF4515">
            <w:pPr>
              <w:spacing w:before="6" w:line="220" w:lineRule="exact"/>
              <w:ind w:left="103" w:right="73"/>
            </w:pPr>
            <w:r w:rsidRPr="00CD59EC">
              <w:t>2.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4"/>
              </w:rPr>
              <w:t>o</w:t>
            </w:r>
            <w:r w:rsidRPr="00CD59EC">
              <w:t>w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-8"/>
              </w:rPr>
              <w:t>m</w:t>
            </w:r>
            <w:r w:rsidRPr="00CD59EC">
              <w:rPr>
                <w:spacing w:val="3"/>
              </w:rPr>
              <w:t>a</w:t>
            </w:r>
            <w:r w:rsidRPr="00CD59EC">
              <w:t>ny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-4"/>
              </w:rPr>
              <w:t>l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5"/>
              </w:rPr>
              <w:t>r</w:t>
            </w:r>
            <w:r w:rsidRPr="00CD59EC">
              <w:t xml:space="preserve">s 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1"/>
              </w:rPr>
              <w:t>r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-4"/>
              </w:rPr>
              <w:t>i</w:t>
            </w:r>
            <w:r w:rsidRPr="00CD59EC">
              <w:t>n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8"/>
              </w:rPr>
              <w:t>y</w:t>
            </w:r>
            <w:r w:rsidRPr="00CD59EC">
              <w:rPr>
                <w:spacing w:val="4"/>
              </w:rPr>
              <w:t>o</w:t>
            </w:r>
            <w:r w:rsidRPr="00CD59EC">
              <w:t>ur</w:t>
            </w:r>
            <w:r w:rsidRPr="00CD59EC">
              <w:rPr>
                <w:spacing w:val="3"/>
              </w:rPr>
              <w:t xml:space="preserve"> </w:t>
            </w:r>
            <w:r w:rsidRPr="00CD59EC">
              <w:t>g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>up?</w:t>
            </w:r>
          </w:p>
          <w:p w:rsidR="00512130" w:rsidRPr="00CD59EC" w:rsidRDefault="00AF4515">
            <w:pPr>
              <w:spacing w:before="4" w:line="220" w:lineRule="exact"/>
              <w:ind w:left="103" w:right="136"/>
            </w:pPr>
            <w:r w:rsidRPr="00CD59EC">
              <w:t>3.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4"/>
              </w:rPr>
              <w:t>o</w:t>
            </w:r>
            <w:r w:rsidRPr="00CD59EC">
              <w:t>w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-8"/>
              </w:rPr>
              <w:t>m</w:t>
            </w:r>
            <w:r w:rsidRPr="00CD59EC">
              <w:rPr>
                <w:spacing w:val="3"/>
              </w:rPr>
              <w:t>a</w:t>
            </w:r>
            <w:r w:rsidRPr="00CD59EC">
              <w:t xml:space="preserve">ny </w:t>
            </w:r>
            <w:r w:rsidRPr="00CD59EC">
              <w:rPr>
                <w:spacing w:val="-4"/>
              </w:rPr>
              <w:t>b</w:t>
            </w:r>
            <w:r w:rsidRPr="00CD59EC">
              <w:rPr>
                <w:spacing w:val="8"/>
              </w:rPr>
              <w:t>o</w:t>
            </w:r>
            <w:r w:rsidRPr="00CD59EC">
              <w:rPr>
                <w:spacing w:val="-8"/>
              </w:rPr>
              <w:t>y</w:t>
            </w:r>
            <w:r w:rsidRPr="00CD59EC">
              <w:rPr>
                <w:spacing w:val="-2"/>
              </w:rPr>
              <w:t>s</w:t>
            </w:r>
            <w:r w:rsidRPr="00CD59EC">
              <w:t>/</w:t>
            </w:r>
            <w:r w:rsidRPr="00CD59EC">
              <w:rPr>
                <w:spacing w:val="4"/>
              </w:rPr>
              <w:t>g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5"/>
              </w:rPr>
              <w:t>r</w:t>
            </w:r>
            <w:r w:rsidRPr="00CD59EC">
              <w:rPr>
                <w:spacing w:val="-4"/>
              </w:rPr>
              <w:t>l</w:t>
            </w:r>
            <w:r w:rsidRPr="00CD59EC">
              <w:t xml:space="preserve">s 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1"/>
              </w:rPr>
              <w:t>r</w:t>
            </w:r>
            <w:r w:rsidRPr="00CD59EC">
              <w:t>e</w:t>
            </w:r>
            <w:r w:rsidRPr="00CD59EC">
              <w:rPr>
                <w:spacing w:val="5"/>
              </w:rPr>
              <w:t xml:space="preserve"> </w:t>
            </w:r>
            <w:r w:rsidRPr="00CD59EC">
              <w:rPr>
                <w:spacing w:val="-4"/>
              </w:rPr>
              <w:t>i</w:t>
            </w:r>
            <w:r w:rsidRPr="00CD59EC">
              <w:t>n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8"/>
              </w:rPr>
              <w:t>y</w:t>
            </w:r>
            <w:r w:rsidRPr="00CD59EC">
              <w:rPr>
                <w:spacing w:val="4"/>
              </w:rPr>
              <w:t>o</w:t>
            </w:r>
            <w:r w:rsidRPr="00CD59EC">
              <w:t>ur</w:t>
            </w:r>
          </w:p>
          <w:p w:rsidR="00512130" w:rsidRPr="00CD59EC" w:rsidRDefault="00AF4515">
            <w:pPr>
              <w:spacing w:line="220" w:lineRule="exact"/>
              <w:ind w:left="103"/>
            </w:pPr>
            <w:r w:rsidRPr="00CD59EC">
              <w:t>g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>up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line="220" w:lineRule="exact"/>
              <w:ind w:left="103" w:right="125"/>
            </w:pP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mm</w:t>
            </w:r>
            <w:r w:rsidRPr="00CD59EC">
              <w:rPr>
                <w:spacing w:val="4"/>
              </w:rPr>
              <w:t>u</w:t>
            </w:r>
            <w:r w:rsidRPr="00CD59EC">
              <w:t>n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-1"/>
              </w:rPr>
              <w:t>ca</w:t>
            </w:r>
            <w:r w:rsidRPr="00CD59EC">
              <w:rPr>
                <w:spacing w:val="8"/>
              </w:rPr>
              <w:t>t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4"/>
              </w:rPr>
              <w:t>o</w:t>
            </w:r>
            <w:r w:rsidRPr="00CD59EC">
              <w:t xml:space="preserve">n 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>d</w:t>
            </w:r>
          </w:p>
          <w:p w:rsidR="00512130" w:rsidRPr="00CD59EC" w:rsidRDefault="00AF4515">
            <w:pPr>
              <w:spacing w:line="220" w:lineRule="exact"/>
              <w:ind w:left="103"/>
            </w:pP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ll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b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line="220" w:lineRule="exact"/>
              <w:ind w:left="103"/>
            </w:pPr>
            <w:r w:rsidRPr="00CD59EC">
              <w:rPr>
                <w:spacing w:val="-2"/>
              </w:rPr>
              <w:t>L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v</w:t>
            </w:r>
            <w:r w:rsidRPr="00CD59EC">
              <w:t>e</w:t>
            </w:r>
          </w:p>
          <w:p w:rsidR="00512130" w:rsidRPr="00CD59EC" w:rsidRDefault="00AF4515">
            <w:pPr>
              <w:spacing w:line="220" w:lineRule="exact"/>
              <w:ind w:left="103"/>
            </w:pPr>
            <w:r w:rsidRPr="00CD59EC">
              <w:rPr>
                <w:spacing w:val="-1"/>
              </w:rPr>
              <w:t>Re</w:t>
            </w:r>
            <w:r w:rsidRPr="00CD59EC">
              <w:rPr>
                <w:spacing w:val="-2"/>
              </w:rPr>
              <w:t>s</w:t>
            </w:r>
            <w:r w:rsidRPr="00CD59EC">
              <w:t>p</w:t>
            </w:r>
            <w:r w:rsidRPr="00CD59EC">
              <w:rPr>
                <w:spacing w:val="-1"/>
              </w:rPr>
              <w:t>ec</w:t>
            </w:r>
            <w:r w:rsidRPr="00CD59EC">
              <w:t>t</w:t>
            </w:r>
          </w:p>
          <w:p w:rsidR="00512130" w:rsidRPr="00CD59EC" w:rsidRDefault="00AF4515">
            <w:pPr>
              <w:spacing w:before="2"/>
              <w:ind w:left="103" w:right="597"/>
            </w:pPr>
            <w:r w:rsidRPr="00CD59EC">
              <w:t>Un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8"/>
              </w:rPr>
              <w:t>t</w:t>
            </w:r>
            <w:r w:rsidRPr="00CD59EC">
              <w:t xml:space="preserve">y </w:t>
            </w:r>
            <w:r w:rsidRPr="00CD59EC">
              <w:rPr>
                <w:spacing w:val="1"/>
              </w:rPr>
              <w:t>P</w:t>
            </w:r>
            <w:r w:rsidRPr="00CD59EC">
              <w:rPr>
                <w:spacing w:val="-1"/>
              </w:rPr>
              <w:t>eac</w:t>
            </w:r>
            <w:r w:rsidRPr="00CD59EC">
              <w:t xml:space="preserve">e </w:t>
            </w:r>
            <w:r w:rsidRPr="00CD59EC">
              <w:rPr>
                <w:spacing w:val="1"/>
              </w:rPr>
              <w:t>P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-1"/>
              </w:rPr>
              <w:t>c</w:t>
            </w:r>
            <w:r w:rsidRPr="00CD59EC">
              <w:t>e</w:t>
            </w:r>
          </w:p>
          <w:p w:rsidR="00512130" w:rsidRPr="00CD59EC" w:rsidRDefault="00AF4515">
            <w:pPr>
              <w:spacing w:line="220" w:lineRule="exact"/>
              <w:ind w:left="103"/>
            </w:pPr>
            <w:r w:rsidRPr="00CD59EC">
              <w:rPr>
                <w:spacing w:val="-1"/>
              </w:rPr>
              <w:t>Re</w:t>
            </w:r>
            <w:r w:rsidRPr="00CD59EC">
              <w:rPr>
                <w:spacing w:val="-2"/>
              </w:rPr>
              <w:t>s</w:t>
            </w:r>
            <w:r w:rsidRPr="00CD59EC">
              <w:t>p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4"/>
              </w:rPr>
              <w:t>b</w:t>
            </w:r>
            <w:r w:rsidRPr="00CD59EC">
              <w:t>i</w:t>
            </w:r>
            <w:r w:rsidRPr="00CD59EC">
              <w:rPr>
                <w:spacing w:val="1"/>
              </w:rPr>
              <w:t>l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8"/>
              </w:rPr>
              <w:t>t</w:t>
            </w:r>
            <w:r w:rsidRPr="00CD59EC">
              <w:t>y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>
            <w:pPr>
              <w:spacing w:before="4" w:line="220" w:lineRule="exact"/>
              <w:rPr>
                <w:sz w:val="22"/>
                <w:szCs w:val="22"/>
              </w:rPr>
            </w:pPr>
          </w:p>
          <w:p w:rsidR="00512130" w:rsidRPr="00CD59EC" w:rsidRDefault="00AF4515">
            <w:pPr>
              <w:ind w:left="103" w:right="162"/>
            </w:pPr>
            <w:r w:rsidRPr="00CD59EC">
              <w:rPr>
                <w:spacing w:val="2"/>
              </w:rPr>
              <w:t>T</w:t>
            </w:r>
            <w:r w:rsidRPr="00CD59EC">
              <w:rPr>
                <w:spacing w:val="-1"/>
              </w:rPr>
              <w:t>eac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-1"/>
              </w:rPr>
              <w:t>e</w:t>
            </w:r>
            <w:r w:rsidRPr="00CD59EC">
              <w:t>r d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8"/>
              </w:rPr>
              <w:t>m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5"/>
              </w:rPr>
              <w:t>a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1"/>
              </w:rPr>
              <w:t>e</w:t>
            </w:r>
            <w:r w:rsidRPr="00CD59EC">
              <w:t xml:space="preserve">s 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t>u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in</w:t>
            </w:r>
            <w:r w:rsidRPr="00CD59EC">
              <w:t>g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4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 xml:space="preserve">s </w:t>
            </w:r>
            <w:r w:rsidRPr="00CD59EC">
              <w:rPr>
                <w:spacing w:val="2"/>
              </w:rPr>
              <w:t>1</w:t>
            </w:r>
            <w:r w:rsidRPr="00CD59EC">
              <w:t>-</w:t>
            </w:r>
          </w:p>
          <w:p w:rsidR="00512130" w:rsidRPr="00CD59EC" w:rsidRDefault="00AF4515">
            <w:pPr>
              <w:spacing w:before="2"/>
              <w:ind w:left="103"/>
            </w:pPr>
            <w:r w:rsidRPr="00CD59EC">
              <w:t>20</w:t>
            </w:r>
          </w:p>
          <w:p w:rsidR="00512130" w:rsidRPr="00CD59EC" w:rsidRDefault="00CD59EC">
            <w:pPr>
              <w:spacing w:before="5"/>
              <w:ind w:left="103"/>
            </w:pPr>
            <w:r w:rsidRPr="00CD59EC">
              <w:pict>
                <v:shape id="_x0000_i1059" type="#_x0000_t75" style="width:1in;height:10.5pt">
                  <v:imagedata r:id="rId34" o:title=""/>
                </v:shape>
              </w:pict>
            </w:r>
          </w:p>
          <w:p w:rsidR="00512130" w:rsidRPr="00CD59EC" w:rsidRDefault="00AF4515">
            <w:pPr>
              <w:spacing w:before="5"/>
              <w:ind w:left="103" w:right="74"/>
            </w:pP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t>u</w:t>
            </w:r>
            <w:r w:rsidRPr="00CD59EC">
              <w:rPr>
                <w:spacing w:val="-4"/>
              </w:rPr>
              <w:t>n</w:t>
            </w:r>
            <w:r w:rsidRPr="00CD59EC">
              <w:t>t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bj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 xml:space="preserve">s </w:t>
            </w:r>
            <w:r w:rsidRPr="00CD59EC">
              <w:rPr>
                <w:spacing w:val="-7"/>
              </w:rPr>
              <w:t>f</w:t>
            </w:r>
            <w:r w:rsidRPr="00CD59EC">
              <w:rPr>
                <w:spacing w:val="4"/>
              </w:rPr>
              <w:t>o</w:t>
            </w:r>
            <w:r w:rsidRPr="00CD59EC">
              <w:t xml:space="preserve">r 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u</w:t>
            </w:r>
            <w:r w:rsidRPr="00CD59EC">
              <w:rPr>
                <w:spacing w:val="-4"/>
              </w:rPr>
              <w:t>m</w:t>
            </w:r>
            <w:r w:rsidRPr="00CD59EC">
              <w:t>b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t xml:space="preserve">s </w:t>
            </w:r>
            <w:r w:rsidRPr="00CD59EC">
              <w:rPr>
                <w:spacing w:val="1"/>
              </w:rPr>
              <w:t>1-</w:t>
            </w:r>
            <w:r w:rsidRPr="00CD59EC">
              <w:t>20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1"/>
              </w:rPr>
              <w:t>(</w:t>
            </w:r>
            <w:r w:rsidRPr="00CD59EC">
              <w:rPr>
                <w:spacing w:val="-4"/>
              </w:rPr>
              <w:t>b</w:t>
            </w:r>
            <w:r w:rsidRPr="00CD59EC">
              <w:rPr>
                <w:spacing w:val="4"/>
              </w:rPr>
              <w:t>o</w:t>
            </w:r>
            <w:r w:rsidRPr="00CD59EC">
              <w:t>dy p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2"/>
              </w:rPr>
              <w:t>s</w:t>
            </w:r>
            <w:r w:rsidRPr="00CD59EC">
              <w:t xml:space="preserve">, </w:t>
            </w:r>
            <w:proofErr w:type="spellStart"/>
            <w:r w:rsidRPr="00CD59EC">
              <w:rPr>
                <w:spacing w:val="-5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8"/>
              </w:rPr>
              <w:t>l</w:t>
            </w:r>
            <w:r w:rsidRPr="00CD59EC">
              <w:rPr>
                <w:spacing w:val="4"/>
              </w:rPr>
              <w:t>o</w:t>
            </w:r>
            <w:r w:rsidRPr="00CD59EC">
              <w:t>u</w:t>
            </w:r>
            <w:r w:rsidRPr="00CD59EC">
              <w:rPr>
                <w:spacing w:val="1"/>
              </w:rPr>
              <w:t>r</w:t>
            </w:r>
            <w:r w:rsidRPr="00CD59EC">
              <w:t>s</w:t>
            </w:r>
            <w:proofErr w:type="spellEnd"/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f</w:t>
            </w:r>
            <w:r w:rsidRPr="00CD59EC">
              <w:rPr>
                <w:spacing w:val="-5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 xml:space="preserve">e 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8"/>
              </w:rPr>
              <w:t>t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3"/>
              </w:rPr>
              <w:t>a</w:t>
            </w:r>
            <w:r w:rsidRPr="00CD59EC">
              <w:t>l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3"/>
              </w:rPr>
              <w:t>f</w:t>
            </w:r>
            <w:r w:rsidRPr="00CD59EC">
              <w:rPr>
                <w:spacing w:val="-4"/>
              </w:rPr>
              <w:t>l</w:t>
            </w:r>
            <w:r w:rsidRPr="00CD59EC">
              <w:rPr>
                <w:spacing w:val="-1"/>
              </w:rPr>
              <w:t>a</w:t>
            </w:r>
            <w:r w:rsidRPr="00CD59EC">
              <w:t xml:space="preserve">g, </w:t>
            </w:r>
            <w:r w:rsidRPr="00CD59EC">
              <w:rPr>
                <w:spacing w:val="4"/>
              </w:rPr>
              <w:t>d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-3"/>
              </w:rPr>
              <w:t>ff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t>t</w:t>
            </w:r>
            <w:r w:rsidRPr="00CD59EC">
              <w:rPr>
                <w:spacing w:val="6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8"/>
              </w:rPr>
              <w:t>y</w:t>
            </w:r>
            <w:r w:rsidRPr="00CD59EC">
              <w:t>p</w:t>
            </w:r>
            <w:r w:rsidRPr="00CD59EC">
              <w:rPr>
                <w:spacing w:val="-1"/>
              </w:rPr>
              <w:t>e</w:t>
            </w:r>
            <w:r w:rsidRPr="00CD59EC">
              <w:t xml:space="preserve">s </w:t>
            </w:r>
            <w:r w:rsidRPr="00CD59EC">
              <w:rPr>
                <w:spacing w:val="4"/>
              </w:rPr>
              <w:t>o</w:t>
            </w:r>
            <w:r w:rsidRPr="00CD59EC">
              <w:t xml:space="preserve">f </w:t>
            </w:r>
            <w:r w:rsidRPr="00CD59EC">
              <w:rPr>
                <w:spacing w:val="-7"/>
              </w:rPr>
              <w:t>f</w:t>
            </w:r>
            <w:r w:rsidRPr="00CD59EC">
              <w:rPr>
                <w:spacing w:val="4"/>
              </w:rPr>
              <w:t>oo</w:t>
            </w:r>
            <w:r w:rsidRPr="00CD59EC">
              <w:t xml:space="preserve">d,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>s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4"/>
              </w:rPr>
              <w:t>i</w:t>
            </w:r>
            <w:r w:rsidRPr="00CD59EC">
              <w:t>n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 xml:space="preserve">e </w:t>
            </w:r>
            <w:r w:rsidRPr="00CD59EC">
              <w:rPr>
                <w:spacing w:val="3"/>
              </w:rPr>
              <w:t>c</w:t>
            </w:r>
            <w:r w:rsidRPr="00CD59EC">
              <w:rPr>
                <w:spacing w:val="-8"/>
              </w:rPr>
              <w:t>l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2"/>
              </w:rPr>
              <w:t>ss</w:t>
            </w:r>
            <w:r w:rsidRPr="00CD59EC">
              <w:t>)</w:t>
            </w:r>
          </w:p>
          <w:p w:rsidR="00512130" w:rsidRPr="00CD59EC" w:rsidRDefault="00CD59EC">
            <w:pPr>
              <w:spacing w:before="5"/>
              <w:ind w:left="103"/>
            </w:pPr>
            <w:r w:rsidRPr="00CD59EC">
              <w:pict>
                <v:shape id="_x0000_i1060" type="#_x0000_t75" style="width:66pt;height:10.5pt">
                  <v:imagedata r:id="rId35" o:title=""/>
                </v:shape>
              </w:pict>
            </w:r>
          </w:p>
          <w:p w:rsidR="00512130" w:rsidRPr="00CD59EC" w:rsidRDefault="00AF4515">
            <w:pPr>
              <w:spacing w:before="6"/>
              <w:ind w:left="103" w:right="126"/>
            </w:pPr>
            <w:r w:rsidRPr="00CD59EC">
              <w:t>p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2"/>
              </w:rPr>
              <w:t>s</w:t>
            </w:r>
            <w:r w:rsidRPr="00CD59EC">
              <w:t>,</w:t>
            </w:r>
            <w:r w:rsidRPr="00CD59EC">
              <w:rPr>
                <w:spacing w:val="8"/>
              </w:rPr>
              <w:t xml:space="preserve"> </w:t>
            </w:r>
            <w:r w:rsidRPr="00CD59EC">
              <w:rPr>
                <w:spacing w:val="-4"/>
              </w:rPr>
              <w:t>in</w:t>
            </w:r>
            <w:r w:rsidRPr="00CD59EC">
              <w:rPr>
                <w:spacing w:val="4"/>
              </w:rPr>
              <w:t>d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4"/>
              </w:rPr>
              <w:t>v</w:t>
            </w:r>
            <w:r w:rsidRPr="00CD59EC">
              <w:rPr>
                <w:spacing w:val="-4"/>
              </w:rPr>
              <w:t>i</w:t>
            </w:r>
            <w:r w:rsidRPr="00CD59EC">
              <w:t>du</w:t>
            </w:r>
            <w:r w:rsidRPr="00CD59EC">
              <w:rPr>
                <w:spacing w:val="3"/>
              </w:rPr>
              <w:t>a</w:t>
            </w:r>
            <w:r w:rsidRPr="00CD59EC">
              <w:t>l</w:t>
            </w:r>
            <w:r w:rsidRPr="00CD59EC">
              <w:rPr>
                <w:spacing w:val="1"/>
              </w:rPr>
              <w:t>l</w:t>
            </w:r>
            <w:r w:rsidRPr="00CD59EC">
              <w:rPr>
                <w:spacing w:val="-8"/>
              </w:rPr>
              <w:t>y</w:t>
            </w:r>
            <w:r w:rsidRPr="00CD59EC">
              <w:t xml:space="preserve">, </w:t>
            </w:r>
            <w:r w:rsidRPr="00CD59EC">
              <w:rPr>
                <w:spacing w:val="-4"/>
              </w:rPr>
              <w:t>l</w:t>
            </w:r>
            <w:r w:rsidRPr="00CD59EC">
              <w:rPr>
                <w:spacing w:val="-1"/>
              </w:rPr>
              <w:t>ea</w:t>
            </w:r>
            <w:r w:rsidRPr="00CD59EC">
              <w:rPr>
                <w:spacing w:val="5"/>
              </w:rPr>
              <w:t>r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t xml:space="preserve">s 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t>u</w:t>
            </w:r>
            <w:r w:rsidRPr="00CD59EC">
              <w:rPr>
                <w:spacing w:val="-4"/>
              </w:rPr>
              <w:t>n</w:t>
            </w:r>
            <w:r w:rsidRPr="00CD59EC">
              <w:t>t p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4"/>
              </w:rPr>
              <w:t>o</w:t>
            </w:r>
            <w:r w:rsidRPr="00CD59EC">
              <w:t>p</w:t>
            </w:r>
            <w:r w:rsidRPr="00CD59EC">
              <w:rPr>
                <w:spacing w:val="-8"/>
              </w:rPr>
              <w:t>l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r</w:t>
            </w:r>
            <w:r w:rsidRPr="00CD59EC">
              <w:rPr>
                <w:spacing w:val="-1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>s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4"/>
              </w:rPr>
              <w:t>i</w:t>
            </w:r>
            <w:r w:rsidRPr="00CD59EC">
              <w:t xml:space="preserve">n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8"/>
              </w:rPr>
              <w:t>i</w:t>
            </w:r>
            <w:r w:rsidRPr="00CD59EC">
              <w:t>r</w:t>
            </w:r>
            <w:r w:rsidRPr="00CD59EC">
              <w:rPr>
                <w:spacing w:val="3"/>
              </w:rPr>
              <w:t xml:space="preserve"> c</w:t>
            </w:r>
            <w:r w:rsidRPr="00CD59EC">
              <w:rPr>
                <w:spacing w:val="-8"/>
              </w:rPr>
              <w:t>l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2"/>
              </w:rPr>
              <w:t>s</w:t>
            </w:r>
            <w:r w:rsidRPr="00CD59EC">
              <w:t>s up</w:t>
            </w:r>
            <w:r w:rsidRPr="00CD59EC">
              <w:rPr>
                <w:spacing w:val="2"/>
              </w:rPr>
              <w:t xml:space="preserve"> </w:t>
            </w:r>
            <w:r w:rsidRPr="00CD59EC">
              <w:t>to</w:t>
            </w:r>
            <w:r w:rsidRPr="00CD59EC">
              <w:rPr>
                <w:spacing w:val="6"/>
              </w:rPr>
              <w:t xml:space="preserve"> </w:t>
            </w:r>
            <w:r w:rsidRPr="00CD59EC">
              <w:t>20</w:t>
            </w:r>
          </w:p>
          <w:p w:rsidR="00512130" w:rsidRPr="00CD59EC" w:rsidRDefault="00CD59EC">
            <w:pPr>
              <w:spacing w:before="9"/>
              <w:ind w:left="103"/>
            </w:pPr>
            <w:r w:rsidRPr="00CD59EC">
              <w:pict>
                <v:shape id="_x0000_i1061" type="#_x0000_t75" style="width:71.25pt;height:10.5pt">
                  <v:imagedata r:id="rId36" o:title=""/>
                </v:shape>
              </w:pict>
            </w:r>
          </w:p>
          <w:p w:rsidR="00512130" w:rsidRPr="00CD59EC" w:rsidRDefault="00AF4515">
            <w:pPr>
              <w:spacing w:before="1"/>
              <w:ind w:left="103" w:right="186"/>
            </w:pP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t>u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in</w:t>
            </w:r>
            <w:r w:rsidRPr="00CD59EC">
              <w:t>g</w:t>
            </w:r>
            <w:r w:rsidRPr="00CD59EC">
              <w:rPr>
                <w:spacing w:val="2"/>
              </w:rPr>
              <w:t xml:space="preserve"> </w:t>
            </w:r>
            <w:r w:rsidRPr="00CD59EC">
              <w:t>g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-1"/>
              </w:rPr>
              <w:t>e</w:t>
            </w:r>
            <w:r w:rsidRPr="00CD59EC">
              <w:t xml:space="preserve">s </w:t>
            </w:r>
            <w:r w:rsidRPr="00CD59EC">
              <w:rPr>
                <w:spacing w:val="-4"/>
              </w:rPr>
              <w:t>i</w:t>
            </w:r>
            <w:r w:rsidRPr="00CD59EC">
              <w:t>n</w:t>
            </w:r>
            <w:r w:rsidRPr="00CD59EC">
              <w:rPr>
                <w:spacing w:val="-4"/>
              </w:rPr>
              <w:t>v</w:t>
            </w:r>
            <w:r w:rsidRPr="00CD59EC">
              <w:rPr>
                <w:spacing w:val="8"/>
              </w:rPr>
              <w:t>o</w:t>
            </w:r>
            <w:r w:rsidRPr="00CD59EC">
              <w:rPr>
                <w:spacing w:val="-4"/>
              </w:rPr>
              <w:t>l</w:t>
            </w:r>
            <w:r w:rsidRPr="00CD59EC">
              <w:rPr>
                <w:spacing w:val="4"/>
              </w:rPr>
              <w:t>v</w:t>
            </w:r>
            <w:r w:rsidRPr="00CD59EC">
              <w:rPr>
                <w:spacing w:val="-4"/>
              </w:rPr>
              <w:t>i</w:t>
            </w:r>
            <w:r w:rsidRPr="00CD59EC">
              <w:t>ng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t>u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in</w:t>
            </w:r>
            <w:r w:rsidRPr="00CD59EC">
              <w:t xml:space="preserve">g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 xml:space="preserve">s </w:t>
            </w:r>
            <w:r w:rsidRPr="00CD59EC">
              <w:rPr>
                <w:spacing w:val="1"/>
              </w:rPr>
              <w:t>1-</w:t>
            </w:r>
            <w:r w:rsidRPr="00CD59EC">
              <w:t>20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before="1"/>
              <w:ind w:left="103" w:right="253"/>
              <w:rPr>
                <w:rFonts w:eastAsia="Calibri"/>
              </w:rPr>
            </w:pPr>
            <w:proofErr w:type="spellStart"/>
            <w:r w:rsidRPr="00CD59EC">
              <w:rPr>
                <w:rFonts w:eastAsia="Calibri"/>
              </w:rPr>
              <w:t>Rea</w:t>
            </w:r>
            <w:r w:rsidRPr="00CD59EC">
              <w:rPr>
                <w:rFonts w:eastAsia="Calibri"/>
                <w:spacing w:val="-2"/>
              </w:rPr>
              <w:t>li</w:t>
            </w:r>
            <w:r w:rsidRPr="00CD59EC">
              <w:rPr>
                <w:rFonts w:eastAsia="Calibri"/>
              </w:rPr>
              <w:t>a</w:t>
            </w:r>
            <w:proofErr w:type="spellEnd"/>
            <w:r w:rsidRPr="00CD59EC">
              <w:rPr>
                <w:rFonts w:eastAsia="Calibri"/>
              </w:rPr>
              <w:t xml:space="preserve"> </w:t>
            </w:r>
            <w:r w:rsidRPr="00CD59EC">
              <w:rPr>
                <w:rFonts w:eastAsia="Calibri"/>
                <w:spacing w:val="1"/>
              </w:rPr>
              <w:t>C</w:t>
            </w:r>
            <w:r w:rsidRPr="00CD59EC">
              <w:rPr>
                <w:rFonts w:eastAsia="Calibri"/>
                <w:spacing w:val="-1"/>
              </w:rPr>
              <w:t>oun</w:t>
            </w:r>
            <w:r w:rsidRPr="00CD59EC">
              <w:rPr>
                <w:rFonts w:eastAsia="Calibri"/>
                <w:spacing w:val="1"/>
              </w:rPr>
              <w:t>t</w:t>
            </w:r>
            <w:r w:rsidRPr="00CD59EC">
              <w:rPr>
                <w:rFonts w:eastAsia="Calibri"/>
              </w:rPr>
              <w:t>e</w:t>
            </w:r>
            <w:r w:rsidRPr="00CD59EC">
              <w:rPr>
                <w:rFonts w:eastAsia="Calibri"/>
                <w:spacing w:val="-1"/>
              </w:rPr>
              <w:t>r</w:t>
            </w:r>
            <w:r w:rsidRPr="00CD59EC">
              <w:rPr>
                <w:rFonts w:eastAsia="Calibri"/>
              </w:rPr>
              <w:t xml:space="preserve">s </w:t>
            </w:r>
            <w:r w:rsidRPr="00CD59EC">
              <w:rPr>
                <w:rFonts w:eastAsia="Calibri"/>
                <w:spacing w:val="-1"/>
              </w:rPr>
              <w:t>ch</w:t>
            </w:r>
            <w:r w:rsidRPr="00CD59EC">
              <w:rPr>
                <w:rFonts w:eastAsia="Calibri"/>
              </w:rPr>
              <w:t>a</w:t>
            </w:r>
            <w:r w:rsidRPr="00CD59EC">
              <w:rPr>
                <w:rFonts w:eastAsia="Calibri"/>
                <w:spacing w:val="-2"/>
              </w:rPr>
              <w:t>r</w:t>
            </w:r>
            <w:r w:rsidRPr="00CD59EC">
              <w:rPr>
                <w:rFonts w:eastAsia="Calibri"/>
                <w:spacing w:val="1"/>
              </w:rPr>
              <w:t>t</w:t>
            </w:r>
            <w:r w:rsidRPr="00CD59EC">
              <w:rPr>
                <w:rFonts w:eastAsia="Calibri"/>
              </w:rPr>
              <w:t>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before="1"/>
              <w:ind w:left="99" w:right="105"/>
              <w:rPr>
                <w:rFonts w:eastAsia="Calibri"/>
              </w:rPr>
            </w:pPr>
            <w:r w:rsidRPr="00CD59EC">
              <w:rPr>
                <w:rFonts w:eastAsia="Calibri"/>
                <w:b/>
                <w:spacing w:val="-1"/>
              </w:rPr>
              <w:t>.</w:t>
            </w:r>
            <w:proofErr w:type="spellStart"/>
            <w:r w:rsidRPr="00CD59EC">
              <w:rPr>
                <w:rFonts w:eastAsia="Calibri"/>
                <w:b/>
                <w:spacing w:val="1"/>
              </w:rPr>
              <w:t>O</w:t>
            </w:r>
            <w:r w:rsidRPr="00CD59EC">
              <w:rPr>
                <w:rFonts w:eastAsia="Calibri"/>
                <w:b/>
              </w:rPr>
              <w:t>bser</w:t>
            </w:r>
            <w:r w:rsidRPr="00CD59EC">
              <w:rPr>
                <w:rFonts w:eastAsia="Calibri"/>
                <w:b/>
                <w:spacing w:val="1"/>
              </w:rPr>
              <w:t>v</w:t>
            </w:r>
            <w:r w:rsidRPr="00CD59EC">
              <w:rPr>
                <w:rFonts w:eastAsia="Calibri"/>
                <w:b/>
              </w:rPr>
              <w:t>a</w:t>
            </w:r>
            <w:proofErr w:type="spellEnd"/>
            <w:r w:rsidRPr="00CD59EC">
              <w:rPr>
                <w:rFonts w:eastAsia="Calibri"/>
                <w:b/>
              </w:rPr>
              <w:t xml:space="preserve"> </w:t>
            </w:r>
            <w:proofErr w:type="spellStart"/>
            <w:r w:rsidRPr="00CD59EC">
              <w:rPr>
                <w:rFonts w:eastAsia="Calibri"/>
                <w:b/>
                <w:spacing w:val="-1"/>
              </w:rPr>
              <w:t>ti</w:t>
            </w:r>
            <w:r w:rsidRPr="00CD59EC">
              <w:rPr>
                <w:rFonts w:eastAsia="Calibri"/>
                <w:b/>
              </w:rPr>
              <w:t>on</w:t>
            </w:r>
            <w:proofErr w:type="spellEnd"/>
          </w:p>
          <w:p w:rsidR="00512130" w:rsidRPr="00CD59EC" w:rsidRDefault="00AF4515">
            <w:pPr>
              <w:ind w:left="99" w:right="121"/>
              <w:rPr>
                <w:rFonts w:eastAsia="Calibri"/>
              </w:rPr>
            </w:pPr>
            <w:r w:rsidRPr="00CD59EC">
              <w:rPr>
                <w:rFonts w:eastAsia="Calibri"/>
                <w:b/>
                <w:spacing w:val="-1"/>
              </w:rPr>
              <w:t>2.</w:t>
            </w:r>
            <w:r w:rsidRPr="00CD59EC">
              <w:rPr>
                <w:rFonts w:eastAsia="Calibri"/>
                <w:b/>
                <w:spacing w:val="1"/>
              </w:rPr>
              <w:t>Ora</w:t>
            </w:r>
            <w:r w:rsidRPr="00CD59EC">
              <w:rPr>
                <w:rFonts w:eastAsia="Calibri"/>
                <w:b/>
              </w:rPr>
              <w:t>l qu</w:t>
            </w:r>
            <w:r w:rsidRPr="00CD59EC">
              <w:rPr>
                <w:rFonts w:eastAsia="Calibri"/>
                <w:b/>
                <w:spacing w:val="-1"/>
              </w:rPr>
              <w:t>e</w:t>
            </w:r>
            <w:r w:rsidRPr="00CD59EC">
              <w:rPr>
                <w:rFonts w:eastAsia="Calibri"/>
                <w:b/>
              </w:rPr>
              <w:t>s</w:t>
            </w:r>
            <w:r w:rsidRPr="00CD59EC">
              <w:rPr>
                <w:rFonts w:eastAsia="Calibri"/>
                <w:b/>
                <w:spacing w:val="-1"/>
              </w:rPr>
              <w:t>ti</w:t>
            </w:r>
            <w:r w:rsidRPr="00CD59EC">
              <w:rPr>
                <w:rFonts w:eastAsia="Calibri"/>
                <w:b/>
              </w:rPr>
              <w:t>on s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</w:tr>
    </w:tbl>
    <w:p w:rsidR="00512130" w:rsidRPr="00CD59EC" w:rsidRDefault="00512130">
      <w:pPr>
        <w:sectPr w:rsidR="00512130" w:rsidRPr="00CD59EC">
          <w:pgSz w:w="15840" w:h="12240" w:orient="landscape"/>
          <w:pgMar w:top="620" w:right="580" w:bottom="280" w:left="500" w:header="720" w:footer="720" w:gutter="0"/>
          <w:cols w:space="720"/>
        </w:sectPr>
      </w:pPr>
    </w:p>
    <w:p w:rsidR="00512130" w:rsidRPr="00CD59EC" w:rsidRDefault="00512130">
      <w:pPr>
        <w:spacing w:before="5" w:line="8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"/>
        <w:gridCol w:w="453"/>
        <w:gridCol w:w="1068"/>
        <w:gridCol w:w="1180"/>
        <w:gridCol w:w="1941"/>
        <w:gridCol w:w="1984"/>
        <w:gridCol w:w="1560"/>
        <w:gridCol w:w="1416"/>
        <w:gridCol w:w="1845"/>
        <w:gridCol w:w="1136"/>
        <w:gridCol w:w="993"/>
        <w:gridCol w:w="680"/>
      </w:tblGrid>
      <w:tr w:rsidR="00512130" w:rsidRPr="00CD59EC">
        <w:trPr>
          <w:trHeight w:hRule="exact" w:val="3245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line="220" w:lineRule="exact"/>
              <w:ind w:left="103"/>
            </w:pPr>
            <w:r w:rsidRPr="00CD59EC">
              <w:rPr>
                <w:spacing w:val="4"/>
              </w:rPr>
              <w:t>o</w:t>
            </w:r>
            <w:r w:rsidRPr="00CD59EC">
              <w:t>f</w:t>
            </w:r>
            <w:r w:rsidRPr="00CD59EC">
              <w:rPr>
                <w:spacing w:val="-5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n</w:t>
            </w:r>
            <w:r w:rsidRPr="00CD59EC">
              <w:t>e</w:t>
            </w:r>
          </w:p>
          <w:p w:rsidR="00512130" w:rsidRPr="00CD59EC" w:rsidRDefault="00512130">
            <w:pPr>
              <w:spacing w:before="6" w:line="220" w:lineRule="exact"/>
              <w:rPr>
                <w:sz w:val="22"/>
                <w:szCs w:val="22"/>
              </w:rPr>
            </w:pPr>
          </w:p>
          <w:p w:rsidR="00512130" w:rsidRPr="00CD59EC" w:rsidRDefault="00AF4515">
            <w:pPr>
              <w:spacing w:line="242" w:lineRule="auto"/>
              <w:ind w:left="103" w:right="453"/>
            </w:pPr>
            <w:r w:rsidRPr="00CD59EC">
              <w:rPr>
                <w:spacing w:val="-1"/>
              </w:rPr>
              <w:t>a</w:t>
            </w:r>
            <w:r w:rsidRPr="00CD59EC">
              <w:t>pp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3"/>
              </w:rPr>
              <w:t>c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8"/>
              </w:rPr>
              <w:t>t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 xml:space="preserve">f </w:t>
            </w:r>
            <w:r w:rsidRPr="00CD59EC">
              <w:rPr>
                <w:spacing w:val="-4"/>
              </w:rPr>
              <w:t>i</w:t>
            </w:r>
            <w:r w:rsidRPr="00CD59EC">
              <w:t>n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2"/>
              </w:rPr>
              <w:t>s</w:t>
            </w:r>
            <w:r w:rsidRPr="00CD59EC">
              <w:t>e</w:t>
            </w:r>
            <w:r w:rsidRPr="00CD59EC">
              <w:rPr>
                <w:spacing w:val="5"/>
              </w:rPr>
              <w:t xml:space="preserve"> </w:t>
            </w:r>
            <w:r w:rsidRPr="00CD59EC">
              <w:rPr>
                <w:spacing w:val="-4"/>
              </w:rPr>
              <w:t>i</w:t>
            </w:r>
            <w:r w:rsidRPr="00CD59EC">
              <w:t>n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4"/>
              </w:rPr>
              <w:t>v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l</w:t>
            </w:r>
            <w:r w:rsidRPr="00CD59EC">
              <w:t>ue</w:t>
            </w:r>
          </w:p>
          <w:p w:rsidR="00512130" w:rsidRPr="00CD59EC" w:rsidRDefault="00AF4515">
            <w:pPr>
              <w:spacing w:line="220" w:lineRule="exact"/>
              <w:ind w:left="103"/>
            </w:pPr>
            <w:r w:rsidRPr="00CD59EC">
              <w:rPr>
                <w:spacing w:val="-1"/>
              </w:rPr>
              <w:t>c</w:t>
            </w:r>
            <w:r w:rsidRPr="00CD59EC">
              <w:t>)</w:t>
            </w:r>
            <w:r w:rsidRPr="00CD59EC">
              <w:rPr>
                <w:spacing w:val="3"/>
              </w:rPr>
              <w:t xml:space="preserve"> 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1"/>
              </w:rPr>
              <w:t>rr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>ge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u</w:t>
            </w:r>
            <w:r w:rsidRPr="00CD59EC">
              <w:rPr>
                <w:spacing w:val="-4"/>
              </w:rPr>
              <w:t>m</w:t>
            </w:r>
            <w:r w:rsidRPr="00CD59EC">
              <w:t>b</w:t>
            </w:r>
            <w:r w:rsidRPr="00CD59EC">
              <w:rPr>
                <w:spacing w:val="-1"/>
              </w:rPr>
              <w:t>e</w:t>
            </w:r>
            <w:r w:rsidRPr="00CD59EC">
              <w:t>r</w:t>
            </w:r>
          </w:p>
          <w:p w:rsidR="00512130" w:rsidRPr="00CD59EC" w:rsidRDefault="00AF4515">
            <w:pPr>
              <w:spacing w:before="2"/>
              <w:ind w:left="103" w:right="134"/>
            </w:pPr>
            <w:r w:rsidRPr="00CD59EC">
              <w:rPr>
                <w:spacing w:val="-1"/>
              </w:rPr>
              <w:t>ca</w:t>
            </w:r>
            <w:r w:rsidRPr="00CD59EC">
              <w:rPr>
                <w:spacing w:val="1"/>
              </w:rPr>
              <w:t>r</w:t>
            </w:r>
            <w:r w:rsidRPr="00CD59EC">
              <w:t>ds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4"/>
              </w:rPr>
              <w:t>i</w:t>
            </w:r>
            <w:r w:rsidRPr="00CD59EC">
              <w:t>n</w:t>
            </w:r>
            <w:r w:rsidRPr="00CD59EC">
              <w:rPr>
                <w:spacing w:val="-2"/>
              </w:rPr>
              <w:t xml:space="preserve"> s</w:t>
            </w:r>
            <w:r w:rsidRPr="00CD59EC">
              <w:rPr>
                <w:spacing w:val="-1"/>
              </w:rPr>
              <w:t>e</w:t>
            </w:r>
            <w:r w:rsidRPr="00CD59EC">
              <w:t>qu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3"/>
              </w:rPr>
              <w:t>c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t xml:space="preserve">by 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8"/>
              </w:rPr>
              <w:t>m</w:t>
            </w:r>
            <w:r w:rsidRPr="00CD59EC">
              <w:rPr>
                <w:spacing w:val="4"/>
              </w:rPr>
              <w:t>p</w:t>
            </w:r>
            <w:r w:rsidRPr="00CD59EC">
              <w:rPr>
                <w:spacing w:val="-4"/>
              </w:rPr>
              <w:t>l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8"/>
              </w:rPr>
              <w:t>t</w:t>
            </w:r>
            <w:r w:rsidRPr="00CD59EC">
              <w:rPr>
                <w:spacing w:val="-4"/>
              </w:rPr>
              <w:t>in</w:t>
            </w:r>
            <w:r w:rsidRPr="00CD59EC">
              <w:t>g</w:t>
            </w:r>
            <w:r w:rsidRPr="00CD59EC">
              <w:rPr>
                <w:spacing w:val="6"/>
              </w:rPr>
              <w:t xml:space="preserve"> </w:t>
            </w:r>
            <w:r w:rsidRPr="00CD59EC">
              <w:rPr>
                <w:spacing w:val="-4"/>
              </w:rPr>
              <w:t>mi</w:t>
            </w:r>
            <w:r w:rsidRPr="00CD59EC">
              <w:rPr>
                <w:spacing w:val="2"/>
              </w:rPr>
              <w:t>ss</w:t>
            </w:r>
            <w:r w:rsidRPr="00CD59EC">
              <w:rPr>
                <w:spacing w:val="-4"/>
              </w:rPr>
              <w:t>i</w:t>
            </w:r>
            <w:r w:rsidRPr="00CD59EC">
              <w:t xml:space="preserve">ng 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u</w:t>
            </w:r>
            <w:r w:rsidRPr="00CD59EC">
              <w:rPr>
                <w:spacing w:val="-4"/>
              </w:rPr>
              <w:t>m</w:t>
            </w:r>
            <w:r w:rsidRPr="00CD59EC">
              <w:t>b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t>s</w:t>
            </w:r>
          </w:p>
          <w:p w:rsidR="00512130" w:rsidRPr="00CD59EC" w:rsidRDefault="00AF4515">
            <w:pPr>
              <w:spacing w:line="220" w:lineRule="exact"/>
              <w:ind w:left="103"/>
            </w:pPr>
            <w:r w:rsidRPr="00CD59EC">
              <w:t>d)</w:t>
            </w:r>
            <w:r w:rsidRPr="00CD59EC">
              <w:rPr>
                <w:spacing w:val="3"/>
              </w:rPr>
              <w:t xml:space="preserve"> </w:t>
            </w:r>
            <w:r w:rsidRPr="00CD59EC">
              <w:rPr>
                <w:spacing w:val="-1"/>
              </w:rPr>
              <w:t>e</w:t>
            </w:r>
            <w:r w:rsidRPr="00CD59EC">
              <w:t>n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8"/>
              </w:rPr>
              <w:t>o</w:t>
            </w:r>
            <w:r w:rsidRPr="00CD59EC">
              <w:t>y</w:t>
            </w:r>
            <w:r w:rsidRPr="00CD59EC">
              <w:rPr>
                <w:spacing w:val="-6"/>
              </w:rPr>
              <w:t xml:space="preserve"> 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1"/>
              </w:rPr>
              <w:t>rr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g</w:t>
            </w:r>
            <w:r w:rsidRPr="00CD59EC">
              <w:rPr>
                <w:spacing w:val="-4"/>
              </w:rPr>
              <w:t>i</w:t>
            </w:r>
            <w:r w:rsidRPr="00CD59EC">
              <w:t>ng</w:t>
            </w:r>
          </w:p>
          <w:p w:rsidR="00512130" w:rsidRPr="00CD59EC" w:rsidRDefault="00AF4515">
            <w:pPr>
              <w:spacing w:before="2"/>
              <w:ind w:left="103" w:right="121"/>
            </w:pP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u</w:t>
            </w:r>
            <w:r w:rsidRPr="00CD59EC">
              <w:rPr>
                <w:spacing w:val="-4"/>
              </w:rPr>
              <w:t>m</w:t>
            </w:r>
            <w:r w:rsidRPr="00CD59EC">
              <w:t>b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t>s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4"/>
              </w:rPr>
              <w:t>i</w:t>
            </w:r>
            <w:r w:rsidRPr="00CD59EC">
              <w:t>n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-1"/>
              </w:rPr>
              <w:t>e</w:t>
            </w:r>
            <w:r w:rsidRPr="00CD59EC">
              <w:t>qu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-1"/>
              </w:rPr>
              <w:t>c</w:t>
            </w:r>
            <w:r w:rsidRPr="00CD59EC">
              <w:t xml:space="preserve">e </w:t>
            </w:r>
            <w:r w:rsidRPr="00CD59EC">
              <w:rPr>
                <w:spacing w:val="-4"/>
              </w:rPr>
              <w:t>i</w:t>
            </w:r>
            <w:r w:rsidRPr="00CD59EC">
              <w:t>n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4"/>
              </w:rPr>
              <w:t>d</w:t>
            </w:r>
            <w:r w:rsidRPr="00CD59EC">
              <w:rPr>
                <w:spacing w:val="3"/>
              </w:rPr>
              <w:t>a</w:t>
            </w:r>
            <w:r w:rsidRPr="00CD59EC">
              <w:t>y</w:t>
            </w:r>
            <w:r w:rsidRPr="00CD59EC">
              <w:rPr>
                <w:spacing w:val="-6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t>o</w:t>
            </w:r>
            <w:r w:rsidRPr="00CD59EC">
              <w:rPr>
                <w:spacing w:val="2"/>
              </w:rPr>
              <w:t xml:space="preserve"> </w:t>
            </w:r>
            <w:r w:rsidRPr="00CD59EC">
              <w:t>d</w:t>
            </w:r>
            <w:r w:rsidRPr="00CD59EC">
              <w:rPr>
                <w:spacing w:val="3"/>
              </w:rPr>
              <w:t>a</w:t>
            </w:r>
            <w:r w:rsidRPr="00CD59EC">
              <w:t xml:space="preserve">y 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-4"/>
              </w:rPr>
              <w:t>x</w:t>
            </w:r>
            <w:r w:rsidRPr="00CD59EC">
              <w:t>p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5"/>
              </w:rPr>
              <w:t>r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3"/>
              </w:rPr>
              <w:t>c</w:t>
            </w:r>
            <w:r w:rsidRPr="00CD59EC">
              <w:rPr>
                <w:spacing w:val="-1"/>
              </w:rPr>
              <w:t>e</w:t>
            </w:r>
            <w:r w:rsidRPr="00CD59EC">
              <w:t>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CD59EC">
            <w:pPr>
              <w:spacing w:before="3"/>
              <w:ind w:left="103"/>
            </w:pPr>
            <w:r w:rsidRPr="00CD59EC">
              <w:pict>
                <v:shape id="_x0000_i1062" type="#_x0000_t75" style="width:79.5pt;height:10.5pt">
                  <v:imagedata r:id="rId37" o:title=""/>
                </v:shape>
              </w:pict>
            </w:r>
          </w:p>
          <w:p w:rsidR="00512130" w:rsidRPr="00CD59EC" w:rsidRDefault="00AF4515">
            <w:pPr>
              <w:spacing w:before="1"/>
              <w:ind w:left="103" w:right="120"/>
            </w:pP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u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l</w:t>
            </w:r>
            <w:r w:rsidRPr="00CD59EC">
              <w:t xml:space="preserve">s </w:t>
            </w:r>
            <w:r w:rsidRPr="00CD59EC">
              <w:rPr>
                <w:spacing w:val="4"/>
              </w:rPr>
              <w:t>w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8"/>
              </w:rPr>
              <w:t>t</w:t>
            </w:r>
            <w:r w:rsidRPr="00CD59EC">
              <w:t xml:space="preserve">h 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4"/>
              </w:rPr>
              <w:t>t</w:t>
            </w:r>
            <w:r w:rsidRPr="00CD59EC">
              <w:t>e</w:t>
            </w:r>
            <w:r w:rsidRPr="00CD59EC">
              <w:rPr>
                <w:spacing w:val="-3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>s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7"/>
              </w:rPr>
              <w:t>f</w:t>
            </w:r>
            <w:r w:rsidRPr="00CD59EC">
              <w:rPr>
                <w:spacing w:val="4"/>
              </w:rPr>
              <w:t>o</w:t>
            </w:r>
            <w:r w:rsidRPr="00CD59EC">
              <w:t xml:space="preserve">r 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u</w:t>
            </w:r>
            <w:r w:rsidRPr="00CD59EC">
              <w:rPr>
                <w:spacing w:val="-4"/>
              </w:rPr>
              <w:t>m</w:t>
            </w:r>
            <w:r w:rsidRPr="00CD59EC">
              <w:t>b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t xml:space="preserve">s </w:t>
            </w:r>
            <w:r w:rsidRPr="00CD59EC">
              <w:rPr>
                <w:spacing w:val="1"/>
              </w:rPr>
              <w:t>1</w:t>
            </w:r>
            <w:r w:rsidRPr="00CD59EC"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</w:tr>
      <w:tr w:rsidR="00512130" w:rsidRPr="00CD59EC">
        <w:trPr>
          <w:trHeight w:hRule="exact" w:val="6466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line="240" w:lineRule="exact"/>
              <w:ind w:left="103"/>
              <w:rPr>
                <w:rFonts w:eastAsia="Calibri"/>
              </w:rPr>
            </w:pPr>
            <w:r w:rsidRPr="00CD59EC">
              <w:rPr>
                <w:rFonts w:eastAsia="Calibri"/>
              </w:rPr>
              <w:t>1</w:t>
            </w:r>
          </w:p>
          <w:p w:rsidR="00512130" w:rsidRPr="00CD59EC" w:rsidRDefault="00AF4515">
            <w:pPr>
              <w:spacing w:before="4"/>
              <w:ind w:left="103"/>
              <w:rPr>
                <w:rFonts w:eastAsia="Calibri"/>
              </w:rPr>
            </w:pPr>
            <w:r w:rsidRPr="00CD59EC">
              <w:rPr>
                <w:rFonts w:eastAsia="Calibri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line="240" w:lineRule="exact"/>
              <w:ind w:left="103"/>
              <w:rPr>
                <w:rFonts w:eastAsia="Calibri"/>
              </w:rPr>
            </w:pPr>
            <w:r w:rsidRPr="00CD59EC">
              <w:rPr>
                <w:rFonts w:eastAsia="Calibri"/>
                <w:spacing w:val="-1"/>
              </w:rPr>
              <w:t>1</w:t>
            </w:r>
            <w:r w:rsidRPr="00CD59EC">
              <w:rPr>
                <w:rFonts w:eastAsia="Calibri"/>
              </w:rPr>
              <w:t>-</w:t>
            </w:r>
          </w:p>
          <w:p w:rsidR="00512130" w:rsidRPr="00CD59EC" w:rsidRDefault="00AF4515">
            <w:pPr>
              <w:spacing w:before="4"/>
              <w:ind w:left="103"/>
              <w:rPr>
                <w:rFonts w:eastAsia="Calibri"/>
              </w:rPr>
            </w:pPr>
            <w:r w:rsidRPr="00CD59EC">
              <w:rPr>
                <w:rFonts w:eastAsia="Calibri"/>
              </w:rPr>
              <w:t>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line="220" w:lineRule="exact"/>
              <w:ind w:left="99"/>
            </w:pPr>
            <w:r w:rsidRPr="00CD59EC">
              <w:t>N</w:t>
            </w:r>
            <w:r w:rsidRPr="00CD59EC">
              <w:rPr>
                <w:spacing w:val="-1"/>
              </w:rPr>
              <w:t>U</w:t>
            </w:r>
            <w:r w:rsidRPr="00CD59EC">
              <w:rPr>
                <w:spacing w:val="-2"/>
              </w:rPr>
              <w:t>M</w:t>
            </w:r>
            <w:r w:rsidRPr="00CD59EC">
              <w:rPr>
                <w:spacing w:val="-1"/>
              </w:rPr>
              <w:t>B</w:t>
            </w:r>
            <w:r w:rsidRPr="00CD59EC">
              <w:t>E</w:t>
            </w:r>
          </w:p>
          <w:p w:rsidR="00512130" w:rsidRPr="00CD59EC" w:rsidRDefault="00AF4515">
            <w:pPr>
              <w:spacing w:before="2"/>
              <w:ind w:left="99"/>
            </w:pPr>
            <w:r w:rsidRPr="00CD59EC">
              <w:rPr>
                <w:spacing w:val="-1"/>
              </w:rPr>
              <w:t>R</w:t>
            </w:r>
            <w:r w:rsidRPr="00CD59EC">
              <w:t>S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line="220" w:lineRule="exact"/>
              <w:ind w:left="103"/>
            </w:pPr>
            <w:r w:rsidRPr="00CD59EC">
              <w:rPr>
                <w:b/>
              </w:rPr>
              <w:t>Nu</w:t>
            </w:r>
            <w:r w:rsidRPr="00CD59EC">
              <w:rPr>
                <w:b/>
                <w:spacing w:val="-2"/>
              </w:rPr>
              <w:t>m</w:t>
            </w:r>
            <w:r w:rsidRPr="00CD59EC">
              <w:rPr>
                <w:b/>
                <w:spacing w:val="1"/>
              </w:rPr>
              <w:t>b</w:t>
            </w:r>
            <w:r w:rsidRPr="00CD59EC">
              <w:rPr>
                <w:b/>
                <w:spacing w:val="3"/>
              </w:rPr>
              <w:t>e</w:t>
            </w:r>
            <w:r w:rsidRPr="00CD59EC">
              <w:rPr>
                <w:b/>
              </w:rPr>
              <w:t>r</w:t>
            </w:r>
          </w:p>
          <w:p w:rsidR="00512130" w:rsidRPr="00CD59EC" w:rsidRDefault="00AF4515">
            <w:pPr>
              <w:spacing w:before="2"/>
              <w:ind w:left="103"/>
            </w:pPr>
            <w:r w:rsidRPr="00CD59EC">
              <w:rPr>
                <w:b/>
              </w:rPr>
              <w:t>Va</w:t>
            </w:r>
            <w:r w:rsidRPr="00CD59EC">
              <w:rPr>
                <w:b/>
                <w:spacing w:val="-4"/>
              </w:rPr>
              <w:t>l</w:t>
            </w:r>
            <w:r w:rsidRPr="00CD59EC">
              <w:rPr>
                <w:b/>
                <w:spacing w:val="1"/>
              </w:rPr>
              <w:t>u</w:t>
            </w:r>
            <w:r w:rsidRPr="00CD59EC">
              <w:rPr>
                <w:b/>
              </w:rPr>
              <w:t>e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line="220" w:lineRule="exact"/>
              <w:ind w:left="103"/>
            </w:pPr>
            <w:r w:rsidRPr="00CD59EC">
              <w:rPr>
                <w:spacing w:val="2"/>
              </w:rPr>
              <w:t>B</w:t>
            </w:r>
            <w:r w:rsidRPr="00CD59EC">
              <w:t>y</w:t>
            </w:r>
            <w:r w:rsidRPr="00CD59EC">
              <w:rPr>
                <w:spacing w:val="-6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t>d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f</w:t>
            </w:r>
            <w:r w:rsidRPr="00CD59EC">
              <w:rPr>
                <w:spacing w:val="-5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>e</w:t>
            </w:r>
          </w:p>
          <w:p w:rsidR="00512130" w:rsidRPr="00CD59EC" w:rsidRDefault="00AF4515">
            <w:pPr>
              <w:spacing w:before="2"/>
              <w:ind w:left="103" w:right="422"/>
            </w:pPr>
            <w:r w:rsidRPr="00CD59EC">
              <w:rPr>
                <w:spacing w:val="-2"/>
              </w:rPr>
              <w:t>s</w:t>
            </w:r>
            <w:r w:rsidRPr="00CD59EC">
              <w:t>u</w:t>
            </w:r>
            <w:r w:rsidRPr="00CD59EC">
              <w:rPr>
                <w:spacing w:val="-4"/>
              </w:rPr>
              <w:t>b</w:t>
            </w:r>
            <w:r w:rsidRPr="00CD59EC">
              <w:rPr>
                <w:spacing w:val="5"/>
              </w:rPr>
              <w:t>-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 xml:space="preserve">d,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 xml:space="preserve">e </w:t>
            </w:r>
            <w:r w:rsidRPr="00CD59EC">
              <w:rPr>
                <w:spacing w:val="-4"/>
              </w:rPr>
              <w:t>l</w:t>
            </w:r>
            <w:r w:rsidRPr="00CD59EC">
              <w:rPr>
                <w:spacing w:val="-1"/>
              </w:rPr>
              <w:t>ea</w:t>
            </w:r>
            <w:r w:rsidRPr="00CD59EC">
              <w:rPr>
                <w:spacing w:val="5"/>
              </w:rPr>
              <w:t>r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-1"/>
              </w:rPr>
              <w:t>e</w:t>
            </w:r>
            <w:r w:rsidRPr="00CD59EC">
              <w:t>r</w:t>
            </w:r>
            <w:r w:rsidRPr="00CD59EC">
              <w:rPr>
                <w:spacing w:val="3"/>
              </w:rPr>
              <w:t xml:space="preserve"> 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4"/>
              </w:rPr>
              <w:t>ou</w:t>
            </w:r>
            <w:r w:rsidRPr="00CD59EC">
              <w:rPr>
                <w:spacing w:val="-8"/>
              </w:rPr>
              <w:t>l</w:t>
            </w:r>
            <w:r w:rsidRPr="00CD59EC">
              <w:t>d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4"/>
              </w:rPr>
              <w:t>b</w:t>
            </w:r>
            <w:r w:rsidRPr="00CD59EC">
              <w:t xml:space="preserve">e </w:t>
            </w:r>
            <w:r w:rsidRPr="00CD59EC">
              <w:rPr>
                <w:spacing w:val="-1"/>
              </w:rPr>
              <w:t>a</w:t>
            </w:r>
            <w:r w:rsidRPr="00CD59EC">
              <w:t>b</w:t>
            </w:r>
            <w:r w:rsidRPr="00CD59EC">
              <w:rPr>
                <w:spacing w:val="-4"/>
              </w:rPr>
              <w:t>l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4"/>
              </w:rPr>
              <w:t>to</w:t>
            </w:r>
            <w:r w:rsidRPr="00CD59EC">
              <w:t>:</w:t>
            </w:r>
          </w:p>
          <w:p w:rsidR="00512130" w:rsidRPr="00CD59EC" w:rsidRDefault="00AF4515">
            <w:pPr>
              <w:spacing w:line="220" w:lineRule="exact"/>
              <w:ind w:left="103"/>
            </w:pPr>
            <w:r w:rsidRPr="00CD59EC">
              <w:rPr>
                <w:spacing w:val="-1"/>
              </w:rPr>
              <w:t>a</w:t>
            </w:r>
            <w:r w:rsidRPr="00CD59EC">
              <w:t>)</w:t>
            </w:r>
            <w:r w:rsidRPr="00CD59EC">
              <w:rPr>
                <w:spacing w:val="3"/>
              </w:rPr>
              <w:t xml:space="preserve"> 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ll</w:t>
            </w:r>
            <w:r w:rsidRPr="00CD59EC">
              <w:rPr>
                <w:spacing w:val="-1"/>
              </w:rPr>
              <w:t>ec</w:t>
            </w:r>
            <w:r w:rsidRPr="00CD59EC">
              <w:t>t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>s</w:t>
            </w:r>
          </w:p>
          <w:p w:rsidR="00512130" w:rsidRPr="00CD59EC" w:rsidRDefault="00AF4515">
            <w:pPr>
              <w:spacing w:before="6" w:line="220" w:lineRule="exact"/>
              <w:ind w:left="103" w:right="786"/>
            </w:pPr>
            <w:r w:rsidRPr="00CD59EC">
              <w:rPr>
                <w:spacing w:val="-7"/>
              </w:rPr>
              <w:t>f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8"/>
              </w:rPr>
              <w:t>o</w:t>
            </w:r>
            <w:r w:rsidRPr="00CD59EC">
              <w:t>m</w:t>
            </w:r>
            <w:r w:rsidRPr="00CD59EC">
              <w:rPr>
                <w:spacing w:val="-6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 xml:space="preserve">e </w:t>
            </w:r>
            <w:r w:rsidRPr="00CD59EC">
              <w:rPr>
                <w:spacing w:val="-1"/>
              </w:rPr>
              <w:t>e</w:t>
            </w:r>
            <w:r w:rsidRPr="00CD59EC">
              <w:t>nv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t>t</w:t>
            </w:r>
          </w:p>
          <w:p w:rsidR="00512130" w:rsidRPr="00CD59EC" w:rsidRDefault="00AF4515">
            <w:pPr>
              <w:ind w:left="103" w:right="319"/>
            </w:pPr>
            <w:r w:rsidRPr="00CD59EC">
              <w:rPr>
                <w:spacing w:val="-4"/>
              </w:rPr>
              <w:t>b</w:t>
            </w:r>
            <w:r w:rsidRPr="00CD59EC">
              <w:t>)</w:t>
            </w:r>
            <w:r w:rsidRPr="00CD59EC">
              <w:rPr>
                <w:spacing w:val="3"/>
              </w:rPr>
              <w:t xml:space="preserve"> </w:t>
            </w:r>
            <w:proofErr w:type="gramStart"/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t>u</w:t>
            </w:r>
            <w:r w:rsidRPr="00CD59EC">
              <w:rPr>
                <w:spacing w:val="-4"/>
              </w:rPr>
              <w:t>n</w:t>
            </w:r>
            <w:r w:rsidRPr="00CD59EC">
              <w:t>t</w:t>
            </w:r>
            <w:proofErr w:type="gramEnd"/>
            <w:r w:rsidRPr="00CD59EC">
              <w:rPr>
                <w:spacing w:val="7"/>
              </w:rPr>
              <w:t xml:space="preserve"> </w:t>
            </w:r>
            <w:r w:rsidRPr="00CD59EC">
              <w:rPr>
                <w:spacing w:val="-4"/>
              </w:rPr>
              <w:t>g</w:t>
            </w:r>
            <w:r w:rsidRPr="00CD59EC">
              <w:rPr>
                <w:spacing w:val="-3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>ups</w:t>
            </w:r>
            <w:r w:rsidRPr="00CD59EC">
              <w:rPr>
                <w:spacing w:val="-4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 xml:space="preserve">f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>s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4"/>
              </w:rPr>
              <w:t>i</w:t>
            </w:r>
            <w:r w:rsidRPr="00CD59EC">
              <w:t>n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 xml:space="preserve">e </w:t>
            </w:r>
            <w:r w:rsidRPr="00CD59EC">
              <w:rPr>
                <w:spacing w:val="-1"/>
              </w:rPr>
              <w:t>e</w:t>
            </w:r>
            <w:r w:rsidRPr="00CD59EC">
              <w:t>nv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t>t</w:t>
            </w:r>
            <w:r w:rsidRPr="00CD59EC">
              <w:rPr>
                <w:spacing w:val="6"/>
              </w:rPr>
              <w:t xml:space="preserve"> 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 xml:space="preserve">d 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l</w:t>
            </w:r>
            <w:r w:rsidRPr="00CD59EC">
              <w:rPr>
                <w:spacing w:val="-1"/>
              </w:rPr>
              <w:t>ec</w:t>
            </w:r>
            <w:r w:rsidRPr="00CD59EC">
              <w:t>t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 xml:space="preserve">e 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3"/>
              </w:rPr>
              <w:t>r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-2"/>
              </w:rPr>
              <w:t>s</w:t>
            </w:r>
            <w:r w:rsidRPr="00CD59EC">
              <w:t>p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d</w:t>
            </w:r>
            <w:r w:rsidRPr="00CD59EC">
              <w:rPr>
                <w:spacing w:val="-4"/>
              </w:rPr>
              <w:t>in</w:t>
            </w:r>
            <w:r w:rsidRPr="00CD59EC">
              <w:t xml:space="preserve">g 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u</w:t>
            </w:r>
            <w:r w:rsidRPr="00CD59EC">
              <w:rPr>
                <w:spacing w:val="-4"/>
              </w:rPr>
              <w:t>m</w:t>
            </w:r>
            <w:r w:rsidRPr="00CD59EC">
              <w:t>b</w:t>
            </w:r>
            <w:r w:rsidRPr="00CD59EC">
              <w:rPr>
                <w:spacing w:val="-1"/>
              </w:rPr>
              <w:t>e</w:t>
            </w:r>
            <w:r w:rsidRPr="00CD59EC">
              <w:t>r</w:t>
            </w:r>
            <w:r w:rsidRPr="00CD59EC">
              <w:rPr>
                <w:spacing w:val="3"/>
              </w:rPr>
              <w:t xml:space="preserve"> </w:t>
            </w:r>
            <w:r w:rsidRPr="00CD59EC">
              <w:rPr>
                <w:spacing w:val="2"/>
              </w:rPr>
              <w:t>s</w:t>
            </w:r>
            <w:r w:rsidRPr="00CD59EC">
              <w:t>y</w:t>
            </w:r>
            <w:r w:rsidRPr="00CD59EC">
              <w:rPr>
                <w:spacing w:val="-4"/>
              </w:rPr>
              <w:t>mb</w:t>
            </w:r>
            <w:r w:rsidRPr="00CD59EC">
              <w:rPr>
                <w:spacing w:val="8"/>
              </w:rPr>
              <w:t>o</w:t>
            </w:r>
            <w:r w:rsidRPr="00CD59EC">
              <w:rPr>
                <w:spacing w:val="-8"/>
              </w:rPr>
              <w:t>l</w:t>
            </w:r>
            <w:r w:rsidRPr="00CD59EC">
              <w:t>.</w:t>
            </w:r>
          </w:p>
          <w:p w:rsidR="00512130" w:rsidRPr="00CD59EC" w:rsidRDefault="00AF4515">
            <w:pPr>
              <w:spacing w:before="2"/>
              <w:ind w:left="103" w:right="318"/>
            </w:pPr>
            <w:r w:rsidRPr="00CD59EC">
              <w:rPr>
                <w:spacing w:val="-1"/>
              </w:rPr>
              <w:t>c</w:t>
            </w:r>
            <w:r w:rsidRPr="00CD59EC">
              <w:t>)</w:t>
            </w:r>
            <w:r w:rsidRPr="00CD59EC">
              <w:rPr>
                <w:spacing w:val="3"/>
              </w:rPr>
              <w:t xml:space="preserve"> </w:t>
            </w:r>
            <w:r w:rsidRPr="00CD59EC">
              <w:t>d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1"/>
              </w:rPr>
              <w:t>f</w:t>
            </w:r>
            <w:r w:rsidRPr="00CD59EC">
              <w:rPr>
                <w:spacing w:val="-3"/>
              </w:rPr>
              <w:t>f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4"/>
              </w:rPr>
              <w:t>t</w:t>
            </w:r>
            <w:r w:rsidRPr="00CD59EC">
              <w:t>e</w:t>
            </w:r>
            <w:r w:rsidRPr="00CD59EC">
              <w:rPr>
                <w:spacing w:val="-3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 xml:space="preserve">e 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u</w:t>
            </w:r>
            <w:r w:rsidRPr="00CD59EC">
              <w:rPr>
                <w:spacing w:val="-4"/>
              </w:rPr>
              <w:t>m</w:t>
            </w:r>
            <w:r w:rsidRPr="00CD59EC">
              <w:t>b</w:t>
            </w:r>
            <w:r w:rsidRPr="00CD59EC">
              <w:rPr>
                <w:spacing w:val="-1"/>
              </w:rPr>
              <w:t>e</w:t>
            </w:r>
            <w:r w:rsidRPr="00CD59EC">
              <w:t>r</w:t>
            </w:r>
            <w:r w:rsidRPr="00CD59EC">
              <w:rPr>
                <w:spacing w:val="3"/>
              </w:rPr>
              <w:t xml:space="preserve"> </w:t>
            </w:r>
            <w:r w:rsidRPr="00CD59EC">
              <w:rPr>
                <w:spacing w:val="-4"/>
              </w:rPr>
              <w:t>v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l</w:t>
            </w:r>
            <w:r w:rsidRPr="00CD59EC">
              <w:rPr>
                <w:spacing w:val="4"/>
              </w:rPr>
              <w:t>u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 xml:space="preserve">f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>s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4"/>
              </w:rPr>
              <w:t>i</w:t>
            </w:r>
            <w:r w:rsidRPr="00CD59EC">
              <w:t>n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 xml:space="preserve">e </w:t>
            </w:r>
            <w:r w:rsidRPr="00CD59EC">
              <w:rPr>
                <w:spacing w:val="-1"/>
              </w:rPr>
              <w:t>e</w:t>
            </w:r>
            <w:r w:rsidRPr="00CD59EC">
              <w:t>nv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t>t</w:t>
            </w:r>
          </w:p>
          <w:p w:rsidR="00512130" w:rsidRPr="00CD59EC" w:rsidRDefault="00AF4515">
            <w:pPr>
              <w:spacing w:before="2"/>
              <w:ind w:left="103" w:right="203"/>
            </w:pPr>
            <w:r w:rsidRPr="00CD59EC">
              <w:t>d)</w:t>
            </w:r>
            <w:r w:rsidRPr="00CD59EC">
              <w:rPr>
                <w:spacing w:val="3"/>
              </w:rPr>
              <w:t xml:space="preserve"> </w:t>
            </w:r>
            <w:r w:rsidRPr="00CD59EC">
              <w:rPr>
                <w:spacing w:val="-1"/>
              </w:rPr>
              <w:t>a</w:t>
            </w:r>
            <w:r w:rsidRPr="00CD59EC">
              <w:t>pp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4"/>
              </w:rPr>
              <w:t>t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 xml:space="preserve">e </w:t>
            </w:r>
            <w:r w:rsidRPr="00CD59EC">
              <w:rPr>
                <w:spacing w:val="-4"/>
              </w:rPr>
              <w:t>v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l</w:t>
            </w:r>
            <w:r w:rsidRPr="00CD59EC">
              <w:t>ue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f</w:t>
            </w:r>
            <w:r w:rsidRPr="00CD59EC">
              <w:rPr>
                <w:spacing w:val="-1"/>
              </w:rPr>
              <w:t xml:space="preserve"> 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u</w:t>
            </w:r>
            <w:r w:rsidRPr="00CD59EC">
              <w:rPr>
                <w:spacing w:val="-4"/>
              </w:rPr>
              <w:t>m</w:t>
            </w:r>
            <w:r w:rsidRPr="00CD59EC">
              <w:t>b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t>s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4"/>
              </w:rPr>
              <w:t>i</w:t>
            </w:r>
            <w:r w:rsidRPr="00CD59EC">
              <w:t xml:space="preserve">n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8"/>
              </w:rPr>
              <w:t>i</w:t>
            </w:r>
            <w:r w:rsidRPr="00CD59EC">
              <w:t>r</w:t>
            </w:r>
            <w:r w:rsidRPr="00CD59EC">
              <w:rPr>
                <w:spacing w:val="3"/>
              </w:rPr>
              <w:t xml:space="preserve"> </w:t>
            </w:r>
            <w:r w:rsidRPr="00CD59EC">
              <w:t>d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i</w:t>
            </w:r>
            <w:r w:rsidRPr="00CD59EC">
              <w:t>ly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4"/>
              </w:rPr>
              <w:t>l</w:t>
            </w:r>
            <w:r w:rsidRPr="00CD59EC">
              <w:t>i</w:t>
            </w:r>
            <w:r w:rsidRPr="00CD59EC">
              <w:rPr>
                <w:spacing w:val="-2"/>
              </w:rPr>
              <w:t>f</w:t>
            </w:r>
            <w:r w:rsidRPr="00CD59EC">
              <w:t xml:space="preserve">e 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-4"/>
              </w:rPr>
              <w:t>x</w:t>
            </w:r>
            <w:r w:rsidRPr="00CD59EC">
              <w:t>p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5"/>
              </w:rPr>
              <w:t>r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3"/>
              </w:rPr>
              <w:t>c</w:t>
            </w:r>
            <w:r w:rsidRPr="00CD59EC">
              <w:rPr>
                <w:spacing w:val="-1"/>
              </w:rPr>
              <w:t>e</w:t>
            </w:r>
            <w:r w:rsidRPr="00CD59EC">
              <w:t>s</w:t>
            </w:r>
          </w:p>
          <w:p w:rsidR="00512130" w:rsidRPr="00CD59EC" w:rsidRDefault="00AF4515">
            <w:pPr>
              <w:spacing w:before="2"/>
              <w:ind w:left="103" w:right="135"/>
            </w:pPr>
            <w:r w:rsidRPr="00CD59EC">
              <w:rPr>
                <w:spacing w:val="-1"/>
              </w:rPr>
              <w:t>e</w:t>
            </w:r>
            <w:r w:rsidRPr="00CD59EC">
              <w:t>)</w:t>
            </w:r>
            <w:r w:rsidRPr="00CD59EC">
              <w:rPr>
                <w:spacing w:val="3"/>
              </w:rPr>
              <w:t xml:space="preserve"> 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-8"/>
              </w:rPr>
              <w:t>l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4"/>
              </w:rPr>
              <w:t>t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u</w:t>
            </w:r>
            <w:r w:rsidRPr="00CD59EC">
              <w:rPr>
                <w:spacing w:val="-4"/>
              </w:rPr>
              <w:t>m</w:t>
            </w:r>
            <w:r w:rsidRPr="00CD59EC">
              <w:t>b</w:t>
            </w:r>
            <w:r w:rsidRPr="00CD59EC">
              <w:rPr>
                <w:spacing w:val="-1"/>
              </w:rPr>
              <w:t>e</w:t>
            </w:r>
            <w:r w:rsidRPr="00CD59EC">
              <w:t xml:space="preserve">r </w:t>
            </w:r>
            <w:r w:rsidRPr="00CD59EC">
              <w:rPr>
                <w:spacing w:val="-4"/>
              </w:rPr>
              <w:t>v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l</w:t>
            </w:r>
            <w:r w:rsidRPr="00CD59EC">
              <w:t>ue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3"/>
              </w:rPr>
              <w:t>w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8"/>
              </w:rPr>
              <w:t>t</w:t>
            </w:r>
            <w:r w:rsidRPr="00CD59EC">
              <w:t>h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>s</w:t>
            </w:r>
            <w:r w:rsidRPr="00CD59EC">
              <w:rPr>
                <w:spacing w:val="4"/>
              </w:rPr>
              <w:t xml:space="preserve"> </w:t>
            </w:r>
            <w:r w:rsidRPr="00CD59EC">
              <w:rPr>
                <w:spacing w:val="-4"/>
              </w:rPr>
              <w:t>i</w:t>
            </w:r>
            <w:r w:rsidRPr="00CD59EC">
              <w:t xml:space="preserve">n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-1"/>
              </w:rPr>
              <w:t>e</w:t>
            </w:r>
            <w:r w:rsidRPr="00CD59EC">
              <w:t>nv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  <w:r w:rsidRPr="00CD59EC">
              <w:rPr>
                <w:spacing w:val="-4"/>
              </w:rPr>
              <w:t>m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n</w:t>
            </w:r>
            <w:r w:rsidRPr="00CD59EC">
              <w:t>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>
            <w:pPr>
              <w:spacing w:before="5" w:line="220" w:lineRule="exact"/>
              <w:rPr>
                <w:sz w:val="22"/>
                <w:szCs w:val="22"/>
              </w:rPr>
            </w:pPr>
          </w:p>
          <w:p w:rsidR="00512130" w:rsidRPr="00CD59EC" w:rsidRDefault="00AF4515">
            <w:pPr>
              <w:ind w:left="103"/>
            </w:pPr>
            <w:r w:rsidRPr="00CD59EC">
              <w:rPr>
                <w:spacing w:val="-1"/>
              </w:rPr>
              <w:t>W</w:t>
            </w:r>
            <w:r w:rsidRPr="00CD59EC">
              <w:t>h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3"/>
              </w:rPr>
              <w:t>c</w:t>
            </w:r>
            <w:r w:rsidRPr="00CD59EC">
              <w:t>h</w:t>
            </w:r>
            <w:r w:rsidRPr="00CD59EC">
              <w:rPr>
                <w:spacing w:val="-2"/>
              </w:rPr>
              <w:t xml:space="preserve"> </w:t>
            </w:r>
            <w:r w:rsidRPr="00CD59EC">
              <w:t>g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>up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-1"/>
              </w:rPr>
              <w:t>a</w:t>
            </w:r>
            <w:r w:rsidRPr="00CD59EC">
              <w:t>s</w:t>
            </w:r>
          </w:p>
          <w:p w:rsidR="00512130" w:rsidRPr="00CD59EC" w:rsidRDefault="00AF4515">
            <w:pPr>
              <w:spacing w:line="220" w:lineRule="exact"/>
              <w:ind w:left="103"/>
            </w:pPr>
            <w:r w:rsidRPr="00CD59EC">
              <w:t>3</w:t>
            </w:r>
            <w:proofErr w:type="gramStart"/>
            <w:r w:rsidRPr="00CD59EC">
              <w:rPr>
                <w:spacing w:val="2"/>
              </w:rPr>
              <w:t>,</w:t>
            </w:r>
            <w:r w:rsidRPr="00CD59EC">
              <w:t>4</w:t>
            </w:r>
            <w:r w:rsidRPr="00CD59EC">
              <w:rPr>
                <w:spacing w:val="2"/>
              </w:rPr>
              <w:t>,</w:t>
            </w:r>
            <w:r w:rsidRPr="00CD59EC">
              <w:t>5</w:t>
            </w:r>
            <w:proofErr w:type="gramEnd"/>
            <w:r w:rsidRPr="00CD59EC">
              <w:rPr>
                <w:spacing w:val="-2"/>
              </w:rPr>
              <w:t>,</w:t>
            </w:r>
            <w:r w:rsidRPr="00CD59EC">
              <w:rPr>
                <w:spacing w:val="2"/>
              </w:rPr>
              <w:t>.</w:t>
            </w:r>
            <w:r w:rsidRPr="00CD59EC">
              <w:rPr>
                <w:spacing w:val="-2"/>
              </w:rPr>
              <w:t>.</w:t>
            </w:r>
            <w:r w:rsidRPr="00CD59EC">
              <w:rPr>
                <w:spacing w:val="2"/>
              </w:rPr>
              <w:t>.</w:t>
            </w:r>
            <w:r w:rsidRPr="00CD59EC">
              <w:t>20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bj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2"/>
              </w:rPr>
              <w:t>s</w:t>
            </w:r>
            <w:r w:rsidRPr="00CD59EC">
              <w:t>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line="220" w:lineRule="exact"/>
              <w:ind w:left="103"/>
            </w:pPr>
            <w:r w:rsidRPr="00CD59EC">
              <w:rPr>
                <w:spacing w:val="-1"/>
              </w:rPr>
              <w:t>C</w:t>
            </w:r>
            <w:r w:rsidRPr="00CD59EC">
              <w:rPr>
                <w:spacing w:val="5"/>
              </w:rPr>
              <w:t>r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8"/>
              </w:rPr>
              <w:t>t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3"/>
              </w:rPr>
              <w:t>a</w:t>
            </w:r>
            <w:r w:rsidRPr="00CD59EC">
              <w:t>l</w:t>
            </w:r>
            <w:r w:rsidRPr="00CD59EC">
              <w:rPr>
                <w:spacing w:val="-6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t>h</w:t>
            </w:r>
            <w:r w:rsidRPr="00CD59EC">
              <w:rPr>
                <w:spacing w:val="-4"/>
              </w:rPr>
              <w:t>i</w:t>
            </w:r>
            <w:r w:rsidRPr="00CD59EC">
              <w:t>n</w:t>
            </w:r>
            <w:r w:rsidRPr="00CD59EC">
              <w:rPr>
                <w:spacing w:val="4"/>
              </w:rPr>
              <w:t>k</w:t>
            </w:r>
            <w:r w:rsidRPr="00CD59EC">
              <w:rPr>
                <w:spacing w:val="-4"/>
              </w:rPr>
              <w:t>i</w:t>
            </w:r>
            <w:r w:rsidRPr="00CD59EC">
              <w:t>ng</w:t>
            </w:r>
          </w:p>
          <w:p w:rsidR="00512130" w:rsidRPr="00CD59EC" w:rsidRDefault="00AF4515">
            <w:pPr>
              <w:spacing w:before="6" w:line="220" w:lineRule="exact"/>
              <w:ind w:left="103" w:right="410"/>
            </w:pP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>d</w:t>
            </w:r>
            <w:r w:rsidRPr="00CD59EC">
              <w:rPr>
                <w:spacing w:val="2"/>
              </w:rPr>
              <w:t xml:space="preserve"> </w:t>
            </w:r>
            <w:r w:rsidRPr="00CD59EC">
              <w:t>p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l</w:t>
            </w:r>
            <w:r w:rsidRPr="00CD59EC">
              <w:rPr>
                <w:spacing w:val="3"/>
              </w:rPr>
              <w:t>e</w:t>
            </w:r>
            <w:r w:rsidRPr="00CD59EC">
              <w:t xml:space="preserve">m 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l</w:t>
            </w:r>
            <w:r w:rsidRPr="00CD59EC">
              <w:t>v</w:t>
            </w:r>
            <w:r w:rsidRPr="00CD59EC">
              <w:rPr>
                <w:spacing w:val="-4"/>
              </w:rPr>
              <w:t>i</w:t>
            </w:r>
            <w:r w:rsidRPr="00CD59EC">
              <w:t>ng</w:t>
            </w:r>
          </w:p>
          <w:p w:rsidR="00512130" w:rsidRPr="00CD59EC" w:rsidRDefault="00512130">
            <w:pPr>
              <w:spacing w:before="8" w:line="220" w:lineRule="exact"/>
              <w:rPr>
                <w:sz w:val="22"/>
                <w:szCs w:val="22"/>
              </w:rPr>
            </w:pPr>
          </w:p>
          <w:p w:rsidR="00512130" w:rsidRPr="00CD59EC" w:rsidRDefault="00AF4515">
            <w:pPr>
              <w:ind w:left="103"/>
            </w:pPr>
            <w:proofErr w:type="spellStart"/>
            <w:r w:rsidRPr="00CD59EC">
              <w:rPr>
                <w:spacing w:val="1"/>
              </w:rPr>
              <w:t>S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l</w:t>
            </w:r>
            <w:r w:rsidRPr="00CD59EC">
              <w:t>f</w:t>
            </w:r>
            <w:r w:rsidRPr="00CD59EC">
              <w:rPr>
                <w:spacing w:val="-5"/>
              </w:rPr>
              <w:t xml:space="preserve"> 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1"/>
              </w:rPr>
              <w:t>f</w:t>
            </w:r>
            <w:r w:rsidRPr="00CD59EC">
              <w:rPr>
                <w:spacing w:val="-3"/>
              </w:rPr>
              <w:t>f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3"/>
              </w:rPr>
              <w:t>c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3"/>
              </w:rPr>
              <w:t>c</w:t>
            </w:r>
            <w:r w:rsidRPr="00CD59EC">
              <w:t>y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line="220" w:lineRule="exact"/>
              <w:ind w:left="103"/>
            </w:pPr>
            <w:r w:rsidRPr="00CD59EC">
              <w:rPr>
                <w:spacing w:val="-1"/>
              </w:rPr>
              <w:t>Re</w:t>
            </w:r>
            <w:r w:rsidRPr="00CD59EC">
              <w:rPr>
                <w:spacing w:val="-2"/>
              </w:rPr>
              <w:t>s</w:t>
            </w:r>
            <w:r w:rsidRPr="00CD59EC">
              <w:t>p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4"/>
              </w:rPr>
              <w:t>b</w:t>
            </w:r>
            <w:r w:rsidRPr="00CD59EC">
              <w:t>i</w:t>
            </w:r>
            <w:r w:rsidRPr="00CD59EC">
              <w:rPr>
                <w:spacing w:val="1"/>
              </w:rPr>
              <w:t>l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8"/>
              </w:rPr>
              <w:t>t</w:t>
            </w:r>
            <w:r w:rsidRPr="00CD59EC">
              <w:t>y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>
            <w:pPr>
              <w:spacing w:before="5" w:line="220" w:lineRule="exact"/>
              <w:rPr>
                <w:sz w:val="22"/>
                <w:szCs w:val="22"/>
              </w:rPr>
            </w:pPr>
          </w:p>
          <w:p w:rsidR="00512130" w:rsidRPr="00CD59EC" w:rsidRDefault="00AF4515">
            <w:pPr>
              <w:ind w:left="103" w:right="304"/>
            </w:pPr>
            <w:r w:rsidRPr="00CD59EC">
              <w:rPr>
                <w:spacing w:val="-2"/>
              </w:rPr>
              <w:t>L</w:t>
            </w:r>
            <w:r w:rsidRPr="00CD59EC">
              <w:rPr>
                <w:spacing w:val="-1"/>
              </w:rPr>
              <w:t>ea</w:t>
            </w:r>
            <w:r w:rsidRPr="00CD59EC">
              <w:rPr>
                <w:spacing w:val="5"/>
              </w:rPr>
              <w:t>r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t>s d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8"/>
              </w:rPr>
              <w:t>m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5"/>
              </w:rPr>
              <w:t>a</w:t>
            </w:r>
            <w:r w:rsidRPr="00CD59EC">
              <w:rPr>
                <w:spacing w:val="4"/>
              </w:rPr>
              <w:t>t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 xml:space="preserve">d 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8"/>
              </w:rPr>
              <w:t>l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4"/>
              </w:rPr>
              <w:t>t</w:t>
            </w:r>
            <w:r w:rsidRPr="00CD59EC">
              <w:t>e</w:t>
            </w:r>
            <w:r w:rsidRPr="00CD59EC">
              <w:rPr>
                <w:spacing w:val="-3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u</w:t>
            </w:r>
            <w:r w:rsidRPr="00CD59EC">
              <w:rPr>
                <w:spacing w:val="-4"/>
              </w:rPr>
              <w:t>m</w:t>
            </w:r>
            <w:r w:rsidRPr="00CD59EC">
              <w:t>b</w:t>
            </w:r>
            <w:r w:rsidRPr="00CD59EC">
              <w:rPr>
                <w:spacing w:val="-1"/>
              </w:rPr>
              <w:t>e</w:t>
            </w:r>
            <w:r w:rsidRPr="00CD59EC">
              <w:t xml:space="preserve">r 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-4"/>
              </w:rPr>
              <w:t>ymb</w:t>
            </w:r>
            <w:r w:rsidRPr="00CD59EC">
              <w:rPr>
                <w:spacing w:val="8"/>
              </w:rPr>
              <w:t>o</w:t>
            </w:r>
            <w:r w:rsidRPr="00CD59EC">
              <w:t>l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>d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8"/>
              </w:rPr>
              <w:t>i</w:t>
            </w:r>
            <w:r w:rsidRPr="00CD59EC">
              <w:t xml:space="preserve">r </w:t>
            </w:r>
            <w:r w:rsidRPr="00CD59EC">
              <w:rPr>
                <w:spacing w:val="-4"/>
              </w:rPr>
              <w:t>v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l</w:t>
            </w:r>
            <w:r w:rsidRPr="00CD59EC">
              <w:t>u</w:t>
            </w:r>
            <w:r w:rsidRPr="00CD59EC">
              <w:rPr>
                <w:spacing w:val="-1"/>
              </w:rPr>
              <w:t>e</w:t>
            </w:r>
            <w:r w:rsidRPr="00CD59EC">
              <w:t>.</w:t>
            </w:r>
          </w:p>
          <w:p w:rsidR="00512130" w:rsidRPr="00CD59EC" w:rsidRDefault="00CD59EC">
            <w:pPr>
              <w:spacing w:before="5"/>
              <w:ind w:left="103"/>
            </w:pPr>
            <w:r w:rsidRPr="00CD59EC">
              <w:pict>
                <v:shape id="_x0000_i1063" type="#_x0000_t75" style="width:75.75pt;height:10.5pt">
                  <v:imagedata r:id="rId20" o:title=""/>
                </v:shape>
              </w:pict>
            </w:r>
          </w:p>
          <w:p w:rsidR="00512130" w:rsidRPr="00CD59EC" w:rsidRDefault="00AF4515">
            <w:pPr>
              <w:spacing w:before="6"/>
              <w:ind w:left="103" w:right="304"/>
            </w:pPr>
            <w:proofErr w:type="gramStart"/>
            <w:r w:rsidRPr="00CD59EC">
              <w:t>d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8"/>
              </w:rPr>
              <w:t>m</w:t>
            </w:r>
            <w:r w:rsidRPr="00CD59EC">
              <w:rPr>
                <w:spacing w:val="4"/>
              </w:rPr>
              <w:t>o</w:t>
            </w:r>
            <w:r w:rsidRPr="00CD59EC">
              <w:t>n</w:t>
            </w:r>
            <w:r w:rsidRPr="00CD59EC">
              <w:rPr>
                <w:spacing w:val="-2"/>
              </w:rPr>
              <w:t>s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5"/>
              </w:rPr>
              <w:t>a</w:t>
            </w:r>
            <w:r w:rsidRPr="00CD59EC">
              <w:rPr>
                <w:spacing w:val="4"/>
              </w:rPr>
              <w:t>t</w:t>
            </w:r>
            <w:r w:rsidRPr="00CD59EC">
              <w:t>e</w:t>
            </w:r>
            <w:proofErr w:type="gramEnd"/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 xml:space="preserve">d 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8"/>
              </w:rPr>
              <w:t>l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4"/>
              </w:rPr>
              <w:t>t</w:t>
            </w:r>
            <w:r w:rsidRPr="00CD59EC">
              <w:t>e</w:t>
            </w:r>
            <w:r w:rsidRPr="00CD59EC">
              <w:rPr>
                <w:spacing w:val="-3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>e</w:t>
            </w:r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u</w:t>
            </w:r>
            <w:r w:rsidRPr="00CD59EC">
              <w:rPr>
                <w:spacing w:val="-4"/>
              </w:rPr>
              <w:t>m</w:t>
            </w:r>
            <w:r w:rsidRPr="00CD59EC">
              <w:t>b</w:t>
            </w:r>
            <w:r w:rsidRPr="00CD59EC">
              <w:rPr>
                <w:spacing w:val="-1"/>
              </w:rPr>
              <w:t>e</w:t>
            </w:r>
            <w:r w:rsidRPr="00CD59EC">
              <w:t xml:space="preserve">r 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-4"/>
              </w:rPr>
              <w:t>ymb</w:t>
            </w:r>
            <w:r w:rsidRPr="00CD59EC">
              <w:rPr>
                <w:spacing w:val="8"/>
              </w:rPr>
              <w:t>o</w:t>
            </w:r>
            <w:r w:rsidRPr="00CD59EC">
              <w:t>l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>d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8"/>
              </w:rPr>
              <w:t>i</w:t>
            </w:r>
            <w:r w:rsidRPr="00CD59EC">
              <w:t xml:space="preserve">r </w:t>
            </w:r>
            <w:r w:rsidRPr="00CD59EC">
              <w:rPr>
                <w:spacing w:val="-4"/>
              </w:rPr>
              <w:t>v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l</w:t>
            </w:r>
            <w:r w:rsidRPr="00CD59EC">
              <w:t>u</w:t>
            </w:r>
            <w:r w:rsidRPr="00CD59EC">
              <w:rPr>
                <w:spacing w:val="-1"/>
              </w:rPr>
              <w:t>e</w:t>
            </w:r>
            <w:r w:rsidRPr="00CD59EC">
              <w:t>.</w:t>
            </w:r>
          </w:p>
          <w:p w:rsidR="00512130" w:rsidRPr="00CD59EC" w:rsidRDefault="00CD59EC">
            <w:pPr>
              <w:spacing w:before="9"/>
              <w:ind w:left="103"/>
            </w:pPr>
            <w:r w:rsidRPr="00CD59EC">
              <w:pict>
                <v:shape id="_x0000_i1064" type="#_x0000_t75" style="width:55.5pt;height:10.5pt">
                  <v:imagedata r:id="rId22" o:title=""/>
                </v:shape>
              </w:pict>
            </w:r>
          </w:p>
          <w:p w:rsidR="00512130" w:rsidRPr="00CD59EC" w:rsidRDefault="00AF4515">
            <w:pPr>
              <w:spacing w:before="1"/>
              <w:ind w:left="103" w:right="259"/>
            </w:pPr>
            <w:r w:rsidRPr="00CD59EC">
              <w:rPr>
                <w:spacing w:val="-4"/>
              </w:rPr>
              <w:t>l</w:t>
            </w:r>
            <w:r w:rsidRPr="00CD59EC">
              <w:rPr>
                <w:spacing w:val="-1"/>
              </w:rPr>
              <w:t>ea</w:t>
            </w:r>
            <w:r w:rsidRPr="00CD59EC">
              <w:rPr>
                <w:spacing w:val="5"/>
              </w:rPr>
              <w:t>r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t xml:space="preserve">s 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t>u</w:t>
            </w:r>
            <w:r w:rsidRPr="00CD59EC">
              <w:rPr>
                <w:spacing w:val="-4"/>
              </w:rPr>
              <w:t>n</w:t>
            </w:r>
            <w:r w:rsidRPr="00CD59EC">
              <w:t xml:space="preserve">t 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4"/>
              </w:rPr>
              <w:t>t</w:t>
            </w:r>
            <w:r w:rsidRPr="00CD59EC">
              <w:t>e</w:t>
            </w:r>
            <w:r w:rsidRPr="00CD59EC">
              <w:rPr>
                <w:spacing w:val="-3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8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 xml:space="preserve">s 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>d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1"/>
              </w:rPr>
              <w:t>r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4"/>
              </w:rPr>
              <w:t>l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4"/>
              </w:rPr>
              <w:t>t</w:t>
            </w:r>
            <w:r w:rsidRPr="00CD59EC">
              <w:t>e</w:t>
            </w:r>
            <w:r w:rsidRPr="00CD59EC">
              <w:rPr>
                <w:spacing w:val="-3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rPr>
                <w:spacing w:val="3"/>
              </w:rPr>
              <w:t>e</w:t>
            </w:r>
            <w:r w:rsidRPr="00CD59EC">
              <w:t>m</w:t>
            </w:r>
            <w:r w:rsidRPr="00CD59EC">
              <w:rPr>
                <w:spacing w:val="-6"/>
              </w:rPr>
              <w:t xml:space="preserve"> </w:t>
            </w:r>
            <w:r w:rsidRPr="00CD59EC">
              <w:rPr>
                <w:spacing w:val="4"/>
              </w:rPr>
              <w:t>t</w:t>
            </w:r>
            <w:r w:rsidRPr="00CD59EC">
              <w:t>o</w:t>
            </w:r>
          </w:p>
          <w:p w:rsidR="00512130" w:rsidRPr="00CD59EC" w:rsidRDefault="00AF4515">
            <w:pPr>
              <w:spacing w:before="1"/>
              <w:ind w:left="103"/>
            </w:pPr>
            <w:proofErr w:type="gramStart"/>
            <w:r w:rsidRPr="00CD59EC">
              <w:rPr>
                <w:spacing w:val="4"/>
              </w:rPr>
              <w:t>t</w:t>
            </w:r>
            <w:r w:rsidRPr="00CD59EC">
              <w:rPr>
                <w:spacing w:val="-4"/>
              </w:rPr>
              <w:t>h</w:t>
            </w:r>
            <w:r w:rsidRPr="00CD59EC">
              <w:t>e</w:t>
            </w:r>
            <w:proofErr w:type="gramEnd"/>
            <w:r w:rsidRPr="00CD59EC">
              <w:rPr>
                <w:spacing w:val="1"/>
              </w:rPr>
              <w:t xml:space="preserve"> 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u</w:t>
            </w:r>
            <w:r w:rsidRPr="00CD59EC">
              <w:rPr>
                <w:spacing w:val="-4"/>
              </w:rPr>
              <w:t>m</w:t>
            </w:r>
            <w:r w:rsidRPr="00CD59EC">
              <w:t>b</w:t>
            </w:r>
            <w:r w:rsidRPr="00CD59EC">
              <w:rPr>
                <w:spacing w:val="-1"/>
              </w:rPr>
              <w:t>e</w:t>
            </w:r>
            <w:r w:rsidRPr="00CD59EC">
              <w:t>r</w:t>
            </w:r>
            <w:r w:rsidRPr="00CD59EC">
              <w:rPr>
                <w:spacing w:val="3"/>
              </w:rPr>
              <w:t xml:space="preserve"> 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-4"/>
              </w:rPr>
              <w:t>ymb</w:t>
            </w:r>
            <w:r w:rsidRPr="00CD59EC">
              <w:rPr>
                <w:spacing w:val="8"/>
              </w:rPr>
              <w:t>o</w:t>
            </w:r>
            <w:r w:rsidRPr="00CD59EC">
              <w:rPr>
                <w:spacing w:val="-4"/>
              </w:rPr>
              <w:t>l</w:t>
            </w:r>
            <w:r w:rsidRPr="00CD59EC">
              <w:t>.</w:t>
            </w:r>
          </w:p>
          <w:p w:rsidR="00512130" w:rsidRPr="00CD59EC" w:rsidRDefault="00CD59EC">
            <w:pPr>
              <w:spacing w:before="5"/>
              <w:ind w:left="103"/>
            </w:pPr>
            <w:r w:rsidRPr="00CD59EC">
              <w:pict>
                <v:shape id="_x0000_i1065" type="#_x0000_t75" style="width:79.5pt;height:10.5pt">
                  <v:imagedata r:id="rId16" o:title=""/>
                </v:shape>
              </w:pict>
            </w:r>
          </w:p>
          <w:p w:rsidR="00512130" w:rsidRPr="00CD59EC" w:rsidRDefault="00AF4515">
            <w:pPr>
              <w:spacing w:before="6"/>
              <w:ind w:left="103" w:right="281"/>
            </w:pPr>
            <w:proofErr w:type="gramStart"/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>d</w:t>
            </w:r>
            <w:proofErr w:type="gramEnd"/>
            <w:r w:rsidRPr="00CD59EC">
              <w:rPr>
                <w:spacing w:val="6"/>
              </w:rPr>
              <w:t xml:space="preserve"> </w:t>
            </w:r>
            <w:r w:rsidRPr="00CD59EC">
              <w:rPr>
                <w:spacing w:val="-4"/>
              </w:rPr>
              <w:t>i</w:t>
            </w:r>
            <w:r w:rsidRPr="00CD59EC">
              <w:t>n</w:t>
            </w:r>
            <w:r w:rsidRPr="00CD59EC">
              <w:rPr>
                <w:spacing w:val="4"/>
              </w:rPr>
              <w:t>d</w:t>
            </w:r>
            <w:r w:rsidRPr="00CD59EC">
              <w:rPr>
                <w:spacing w:val="-4"/>
              </w:rPr>
              <w:t>i</w:t>
            </w:r>
            <w:r w:rsidRPr="00CD59EC">
              <w:t>v</w:t>
            </w:r>
            <w:r w:rsidRPr="00CD59EC">
              <w:rPr>
                <w:spacing w:val="-4"/>
              </w:rPr>
              <w:t>i</w:t>
            </w:r>
            <w:r w:rsidRPr="00CD59EC">
              <w:t>d</w:t>
            </w:r>
            <w:r w:rsidRPr="00CD59EC">
              <w:rPr>
                <w:spacing w:val="4"/>
              </w:rPr>
              <w:t>u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l</w:t>
            </w:r>
            <w:r w:rsidRPr="00CD59EC">
              <w:t xml:space="preserve">ly </w:t>
            </w:r>
            <w:r w:rsidRPr="00CD59EC">
              <w:rPr>
                <w:spacing w:val="-4"/>
              </w:rPr>
              <w:t>l</w:t>
            </w:r>
            <w:r w:rsidRPr="00CD59EC">
              <w:rPr>
                <w:spacing w:val="-1"/>
              </w:rPr>
              <w:t>ea</w:t>
            </w:r>
            <w:r w:rsidRPr="00CD59EC">
              <w:rPr>
                <w:spacing w:val="5"/>
              </w:rPr>
              <w:t>r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1"/>
              </w:rPr>
              <w:t>r</w:t>
            </w:r>
            <w:r w:rsidRPr="00CD59EC">
              <w:t xml:space="preserve">s 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8"/>
              </w:rPr>
              <w:t>o</w:t>
            </w:r>
            <w:r w:rsidRPr="00CD59EC">
              <w:rPr>
                <w:spacing w:val="-8"/>
              </w:rPr>
              <w:t>m</w:t>
            </w:r>
            <w:r w:rsidRPr="00CD59EC">
              <w:rPr>
                <w:spacing w:val="4"/>
              </w:rPr>
              <w:t>p</w:t>
            </w:r>
            <w:r w:rsidRPr="00CD59EC">
              <w:rPr>
                <w:spacing w:val="-4"/>
              </w:rPr>
              <w:t>l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4"/>
              </w:rPr>
              <w:t>t</w:t>
            </w:r>
            <w:r w:rsidRPr="00CD59EC">
              <w:t xml:space="preserve">e 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u</w:t>
            </w:r>
            <w:r w:rsidRPr="00CD59EC">
              <w:rPr>
                <w:spacing w:val="-4"/>
              </w:rPr>
              <w:t>m</w:t>
            </w:r>
            <w:r w:rsidRPr="00CD59EC">
              <w:t>b</w:t>
            </w:r>
            <w:r w:rsidRPr="00CD59EC">
              <w:rPr>
                <w:spacing w:val="-1"/>
              </w:rPr>
              <w:t>e</w:t>
            </w:r>
            <w:r w:rsidRPr="00CD59EC">
              <w:t>r</w:t>
            </w:r>
            <w:r w:rsidRPr="00CD59EC">
              <w:rPr>
                <w:spacing w:val="3"/>
              </w:rPr>
              <w:t xml:space="preserve"> </w:t>
            </w:r>
            <w:r w:rsidRPr="00CD59EC">
              <w:rPr>
                <w:spacing w:val="-4"/>
              </w:rPr>
              <w:t>v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l</w:t>
            </w:r>
            <w:r w:rsidRPr="00CD59EC">
              <w:rPr>
                <w:spacing w:val="4"/>
              </w:rPr>
              <w:t>u</w:t>
            </w:r>
            <w:r w:rsidRPr="00CD59EC">
              <w:t>e pu</w:t>
            </w:r>
            <w:r w:rsidRPr="00CD59EC">
              <w:rPr>
                <w:spacing w:val="-1"/>
              </w:rPr>
              <w:t>z</w:t>
            </w:r>
            <w:r w:rsidRPr="00CD59EC">
              <w:rPr>
                <w:spacing w:val="3"/>
              </w:rPr>
              <w:t>z</w:t>
            </w:r>
            <w:r w:rsidRPr="00CD59EC">
              <w:rPr>
                <w:spacing w:val="-8"/>
              </w:rPr>
              <w:t>l</w:t>
            </w:r>
            <w:r w:rsidRPr="00CD59EC">
              <w:rPr>
                <w:spacing w:val="3"/>
              </w:rPr>
              <w:t>e</w:t>
            </w:r>
            <w:r w:rsidRPr="00CD59EC">
              <w:rPr>
                <w:spacing w:val="-2"/>
              </w:rPr>
              <w:t>s</w:t>
            </w:r>
            <w:r w:rsidRPr="00CD59EC">
              <w:t>.</w:t>
            </w:r>
          </w:p>
          <w:p w:rsidR="00512130" w:rsidRPr="00CD59EC" w:rsidRDefault="00CD59EC">
            <w:pPr>
              <w:spacing w:before="9"/>
              <w:ind w:left="103"/>
            </w:pPr>
            <w:r w:rsidRPr="00CD59EC">
              <w:pict>
                <v:shape id="_x0000_i1066" type="#_x0000_t75" style="width:62.25pt;height:10.5pt">
                  <v:imagedata r:id="rId18" o:title=""/>
                </v:shape>
              </w:pict>
            </w:r>
          </w:p>
          <w:p w:rsidR="00512130" w:rsidRPr="00CD59EC" w:rsidRDefault="00AF4515">
            <w:pPr>
              <w:spacing w:before="1"/>
              <w:ind w:left="103" w:right="154"/>
            </w:pPr>
            <w:r w:rsidRPr="00CD59EC">
              <w:rPr>
                <w:spacing w:val="-4"/>
              </w:rPr>
              <w:t>m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4"/>
              </w:rPr>
              <w:t>t</w:t>
            </w:r>
            <w:r w:rsidRPr="00CD59EC">
              <w:rPr>
                <w:spacing w:val="-1"/>
              </w:rPr>
              <w:t>c</w:t>
            </w:r>
            <w:r w:rsidRPr="00CD59EC">
              <w:t>h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t>d</w:t>
            </w:r>
            <w:r w:rsidRPr="00CD59EC">
              <w:rPr>
                <w:spacing w:val="2"/>
              </w:rPr>
              <w:t xml:space="preserve"> </w:t>
            </w:r>
            <w:r w:rsidRPr="00CD59EC">
              <w:t>p</w:t>
            </w:r>
            <w:r w:rsidRPr="00CD59EC">
              <w:rPr>
                <w:spacing w:val="3"/>
              </w:rPr>
              <w:t>a</w:t>
            </w:r>
            <w:r w:rsidRPr="00CD59EC">
              <w:rPr>
                <w:spacing w:val="-8"/>
              </w:rPr>
              <w:t>i</w:t>
            </w:r>
            <w:r w:rsidRPr="00CD59EC">
              <w:t xml:space="preserve">r 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4"/>
              </w:rPr>
              <w:t>u</w:t>
            </w:r>
            <w:r w:rsidRPr="00CD59EC">
              <w:rPr>
                <w:spacing w:val="-4"/>
              </w:rPr>
              <w:t>m</w:t>
            </w:r>
            <w:r w:rsidRPr="00CD59EC">
              <w:t>b</w:t>
            </w:r>
            <w:r w:rsidRPr="00CD59EC">
              <w:rPr>
                <w:spacing w:val="-1"/>
              </w:rPr>
              <w:t>e</w:t>
            </w:r>
            <w:r w:rsidRPr="00CD59EC">
              <w:t>r</w:t>
            </w:r>
            <w:r w:rsidRPr="00CD59EC">
              <w:rPr>
                <w:spacing w:val="3"/>
              </w:rPr>
              <w:t xml:space="preserve"> </w:t>
            </w:r>
            <w:r w:rsidRPr="00CD59EC">
              <w:rPr>
                <w:spacing w:val="2"/>
              </w:rPr>
              <w:t>s</w:t>
            </w:r>
            <w:r w:rsidRPr="00CD59EC">
              <w:t>y</w:t>
            </w:r>
            <w:r w:rsidRPr="00CD59EC">
              <w:rPr>
                <w:spacing w:val="-4"/>
              </w:rPr>
              <w:t>mb</w:t>
            </w:r>
            <w:r w:rsidRPr="00CD59EC">
              <w:rPr>
                <w:spacing w:val="8"/>
              </w:rPr>
              <w:t>o</w:t>
            </w:r>
            <w:r w:rsidRPr="00CD59EC">
              <w:rPr>
                <w:spacing w:val="-4"/>
              </w:rPr>
              <w:t>l</w:t>
            </w:r>
            <w:r w:rsidRPr="00CD59EC">
              <w:t xml:space="preserve">s </w:t>
            </w:r>
            <w:r w:rsidRPr="00CD59EC">
              <w:rPr>
                <w:spacing w:val="3"/>
              </w:rPr>
              <w:t>w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4"/>
              </w:rPr>
              <w:t>t</w:t>
            </w:r>
            <w:r w:rsidRPr="00CD59EC">
              <w:t>h</w:t>
            </w:r>
            <w:r w:rsidRPr="00CD59EC">
              <w:rPr>
                <w:spacing w:val="-2"/>
              </w:rPr>
              <w:t xml:space="preserve"> 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1"/>
              </w:rPr>
              <w:t>rr</w:t>
            </w:r>
            <w:r w:rsidRPr="00CD59EC">
              <w:rPr>
                <w:spacing w:val="-1"/>
              </w:rPr>
              <w:t>e</w:t>
            </w:r>
            <w:r w:rsidRPr="00CD59EC">
              <w:rPr>
                <w:spacing w:val="-2"/>
              </w:rPr>
              <w:t>s</w:t>
            </w:r>
            <w:r w:rsidRPr="00CD59EC">
              <w:t>p</w:t>
            </w:r>
            <w:r w:rsidRPr="00CD59EC">
              <w:rPr>
                <w:spacing w:val="4"/>
              </w:rPr>
              <w:t>o</w:t>
            </w:r>
            <w:r w:rsidRPr="00CD59EC">
              <w:rPr>
                <w:spacing w:val="-4"/>
              </w:rPr>
              <w:t>n</w:t>
            </w:r>
            <w:r w:rsidRPr="00CD59EC">
              <w:t>d</w:t>
            </w:r>
            <w:r w:rsidRPr="00CD59EC">
              <w:rPr>
                <w:spacing w:val="-4"/>
              </w:rPr>
              <w:t>in</w:t>
            </w:r>
            <w:r w:rsidRPr="00CD59EC">
              <w:t>g qu</w:t>
            </w:r>
            <w:r w:rsidRPr="00CD59EC">
              <w:rPr>
                <w:spacing w:val="-1"/>
              </w:rPr>
              <w:t>a</w:t>
            </w:r>
            <w:r w:rsidRPr="00CD59EC">
              <w:rPr>
                <w:spacing w:val="-4"/>
              </w:rPr>
              <w:t>n</w:t>
            </w:r>
            <w:r w:rsidRPr="00CD59EC">
              <w:rPr>
                <w:spacing w:val="8"/>
              </w:rPr>
              <w:t>t</w:t>
            </w:r>
            <w:r w:rsidRPr="00CD59EC">
              <w:rPr>
                <w:spacing w:val="-8"/>
              </w:rPr>
              <w:t>i</w:t>
            </w:r>
            <w:r w:rsidRPr="00CD59EC">
              <w:rPr>
                <w:spacing w:val="8"/>
              </w:rPr>
              <w:t>t</w:t>
            </w:r>
            <w:r w:rsidRPr="00CD59EC">
              <w:t>y</w:t>
            </w:r>
            <w:r w:rsidRPr="00CD59EC">
              <w:rPr>
                <w:spacing w:val="-6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f</w:t>
            </w:r>
            <w:r w:rsidRPr="00CD59EC">
              <w:rPr>
                <w:spacing w:val="-5"/>
              </w:rPr>
              <w:t xml:space="preserve"> </w:t>
            </w:r>
            <w:r w:rsidRPr="00CD59EC">
              <w:rPr>
                <w:spacing w:val="4"/>
              </w:rPr>
              <w:t>o</w:t>
            </w:r>
            <w:r w:rsidRPr="00CD59EC">
              <w:t>b</w:t>
            </w:r>
            <w:r w:rsidRPr="00CD59EC">
              <w:rPr>
                <w:spacing w:val="-4"/>
              </w:rPr>
              <w:t>j</w:t>
            </w:r>
            <w:r w:rsidRPr="00CD59EC">
              <w:rPr>
                <w:spacing w:val="-1"/>
              </w:rPr>
              <w:t>ec</w:t>
            </w:r>
            <w:r w:rsidRPr="00CD59EC">
              <w:rPr>
                <w:spacing w:val="4"/>
              </w:rPr>
              <w:t>t</w:t>
            </w:r>
            <w:r w:rsidRPr="00CD59EC">
              <w:t>s u</w:t>
            </w:r>
            <w:r w:rsidRPr="00CD59EC">
              <w:rPr>
                <w:spacing w:val="2"/>
              </w:rPr>
              <w:t>s</w:t>
            </w:r>
            <w:r w:rsidRPr="00CD59EC">
              <w:rPr>
                <w:spacing w:val="-4"/>
              </w:rPr>
              <w:t>in</w:t>
            </w:r>
            <w:r w:rsidRPr="00CD59EC">
              <w:t>g</w:t>
            </w:r>
            <w:r w:rsidRPr="00CD59EC">
              <w:rPr>
                <w:spacing w:val="2"/>
              </w:rPr>
              <w:t xml:space="preserve"> </w:t>
            </w:r>
            <w:r w:rsidRPr="00CD59EC">
              <w:rPr>
                <w:spacing w:val="1"/>
              </w:rPr>
              <w:t>I</w:t>
            </w:r>
            <w:r w:rsidRPr="00CD59EC">
              <w:rPr>
                <w:spacing w:val="-1"/>
              </w:rPr>
              <w:t>C</w:t>
            </w:r>
            <w:r w:rsidRPr="00CD59EC">
              <w:t>T</w:t>
            </w:r>
            <w:r w:rsidRPr="00CD59EC">
              <w:rPr>
                <w:spacing w:val="3"/>
              </w:rPr>
              <w:t xml:space="preserve"> </w:t>
            </w:r>
            <w:r w:rsidRPr="00CD59EC">
              <w:t>d</w:t>
            </w:r>
            <w:r w:rsidRPr="00CD59EC">
              <w:rPr>
                <w:spacing w:val="-1"/>
              </w:rPr>
              <w:t>e</w:t>
            </w:r>
            <w:r w:rsidRPr="00CD59EC">
              <w:t>v</w:t>
            </w:r>
            <w:r w:rsidRPr="00CD59EC">
              <w:rPr>
                <w:spacing w:val="-4"/>
              </w:rPr>
              <w:t>i</w:t>
            </w:r>
            <w:r w:rsidRPr="00CD59EC">
              <w:rPr>
                <w:spacing w:val="-1"/>
              </w:rPr>
              <w:t>c</w:t>
            </w:r>
            <w:r w:rsidRPr="00CD59EC">
              <w:rPr>
                <w:spacing w:val="3"/>
              </w:rPr>
              <w:t>e</w:t>
            </w:r>
            <w:r w:rsidRPr="00CD59EC">
              <w:t>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line="240" w:lineRule="exact"/>
              <w:ind w:left="103"/>
              <w:rPr>
                <w:rFonts w:eastAsia="Calibri"/>
              </w:rPr>
            </w:pPr>
            <w:proofErr w:type="spellStart"/>
            <w:r w:rsidRPr="00CD59EC">
              <w:rPr>
                <w:rFonts w:eastAsia="Calibri"/>
              </w:rPr>
              <w:t>Rea</w:t>
            </w:r>
            <w:r w:rsidRPr="00CD59EC">
              <w:rPr>
                <w:rFonts w:eastAsia="Calibri"/>
                <w:spacing w:val="-2"/>
              </w:rPr>
              <w:t>li</w:t>
            </w:r>
            <w:r w:rsidRPr="00CD59EC">
              <w:rPr>
                <w:rFonts w:eastAsia="Calibri"/>
              </w:rPr>
              <w:t>a</w:t>
            </w:r>
            <w:proofErr w:type="spellEnd"/>
          </w:p>
          <w:p w:rsidR="00512130" w:rsidRPr="00CD59EC" w:rsidRDefault="00AF4515">
            <w:pPr>
              <w:spacing w:before="4"/>
              <w:ind w:left="103" w:right="253"/>
              <w:rPr>
                <w:rFonts w:eastAsia="Calibri"/>
              </w:rPr>
            </w:pPr>
            <w:r w:rsidRPr="00CD59EC">
              <w:rPr>
                <w:rFonts w:eastAsia="Calibri"/>
                <w:spacing w:val="1"/>
              </w:rPr>
              <w:t>C</w:t>
            </w:r>
            <w:r w:rsidRPr="00CD59EC">
              <w:rPr>
                <w:rFonts w:eastAsia="Calibri"/>
                <w:spacing w:val="-1"/>
              </w:rPr>
              <w:t>oun</w:t>
            </w:r>
            <w:r w:rsidRPr="00CD59EC">
              <w:rPr>
                <w:rFonts w:eastAsia="Calibri"/>
                <w:spacing w:val="1"/>
              </w:rPr>
              <w:t>t</w:t>
            </w:r>
            <w:r w:rsidRPr="00CD59EC">
              <w:rPr>
                <w:rFonts w:eastAsia="Calibri"/>
              </w:rPr>
              <w:t>e</w:t>
            </w:r>
            <w:r w:rsidRPr="00CD59EC">
              <w:rPr>
                <w:rFonts w:eastAsia="Calibri"/>
                <w:spacing w:val="-1"/>
              </w:rPr>
              <w:t>r</w:t>
            </w:r>
            <w:r w:rsidRPr="00CD59EC">
              <w:rPr>
                <w:rFonts w:eastAsia="Calibri"/>
              </w:rPr>
              <w:t xml:space="preserve">s </w:t>
            </w:r>
            <w:r w:rsidRPr="00CD59EC">
              <w:rPr>
                <w:rFonts w:eastAsia="Calibri"/>
                <w:spacing w:val="-1"/>
              </w:rPr>
              <w:t>ch</w:t>
            </w:r>
            <w:r w:rsidRPr="00CD59EC">
              <w:rPr>
                <w:rFonts w:eastAsia="Calibri"/>
              </w:rPr>
              <w:t>a</w:t>
            </w:r>
            <w:r w:rsidRPr="00CD59EC">
              <w:rPr>
                <w:rFonts w:eastAsia="Calibri"/>
                <w:spacing w:val="-2"/>
              </w:rPr>
              <w:t>r</w:t>
            </w:r>
            <w:r w:rsidRPr="00CD59EC">
              <w:rPr>
                <w:rFonts w:eastAsia="Calibri"/>
                <w:spacing w:val="1"/>
              </w:rPr>
              <w:t>t</w:t>
            </w:r>
            <w:r w:rsidRPr="00CD59EC">
              <w:rPr>
                <w:rFonts w:eastAsia="Calibri"/>
              </w:rPr>
              <w:t>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line="240" w:lineRule="exact"/>
              <w:ind w:left="99"/>
              <w:rPr>
                <w:rFonts w:eastAsia="Calibri"/>
              </w:rPr>
            </w:pPr>
            <w:r w:rsidRPr="00CD59EC">
              <w:rPr>
                <w:rFonts w:eastAsia="Calibri"/>
                <w:b/>
                <w:spacing w:val="-1"/>
              </w:rPr>
              <w:t>.</w:t>
            </w:r>
            <w:proofErr w:type="spellStart"/>
            <w:r w:rsidRPr="00CD59EC">
              <w:rPr>
                <w:rFonts w:eastAsia="Calibri"/>
                <w:b/>
                <w:spacing w:val="1"/>
              </w:rPr>
              <w:t>O</w:t>
            </w:r>
            <w:r w:rsidRPr="00CD59EC">
              <w:rPr>
                <w:rFonts w:eastAsia="Calibri"/>
                <w:b/>
              </w:rPr>
              <w:t>bser</w:t>
            </w:r>
            <w:r w:rsidRPr="00CD59EC">
              <w:rPr>
                <w:rFonts w:eastAsia="Calibri"/>
                <w:b/>
                <w:spacing w:val="1"/>
              </w:rPr>
              <w:t>v</w:t>
            </w:r>
            <w:r w:rsidRPr="00CD59EC">
              <w:rPr>
                <w:rFonts w:eastAsia="Calibri"/>
                <w:b/>
              </w:rPr>
              <w:t>a</w:t>
            </w:r>
            <w:proofErr w:type="spellEnd"/>
          </w:p>
          <w:p w:rsidR="00512130" w:rsidRPr="00CD59EC" w:rsidRDefault="00AF4515">
            <w:pPr>
              <w:spacing w:before="4"/>
              <w:ind w:left="99"/>
              <w:rPr>
                <w:rFonts w:eastAsia="Calibri"/>
              </w:rPr>
            </w:pPr>
            <w:proofErr w:type="spellStart"/>
            <w:r w:rsidRPr="00CD59EC">
              <w:rPr>
                <w:rFonts w:eastAsia="Calibri"/>
                <w:b/>
                <w:spacing w:val="-1"/>
              </w:rPr>
              <w:t>ti</w:t>
            </w:r>
            <w:r w:rsidRPr="00CD59EC">
              <w:rPr>
                <w:rFonts w:eastAsia="Calibri"/>
                <w:b/>
              </w:rPr>
              <w:t>on</w:t>
            </w:r>
            <w:proofErr w:type="spellEnd"/>
          </w:p>
          <w:p w:rsidR="00512130" w:rsidRPr="00CD59EC" w:rsidRDefault="00AF4515">
            <w:pPr>
              <w:ind w:left="99" w:right="121"/>
              <w:rPr>
                <w:rFonts w:eastAsia="Calibri"/>
              </w:rPr>
            </w:pPr>
            <w:r w:rsidRPr="00CD59EC">
              <w:rPr>
                <w:rFonts w:eastAsia="Calibri"/>
                <w:b/>
                <w:spacing w:val="-1"/>
              </w:rPr>
              <w:t>2.</w:t>
            </w:r>
            <w:r w:rsidRPr="00CD59EC">
              <w:rPr>
                <w:rFonts w:eastAsia="Calibri"/>
                <w:b/>
                <w:spacing w:val="1"/>
              </w:rPr>
              <w:t>Ora</w:t>
            </w:r>
            <w:r w:rsidRPr="00CD59EC">
              <w:rPr>
                <w:rFonts w:eastAsia="Calibri"/>
                <w:b/>
              </w:rPr>
              <w:t>l qu</w:t>
            </w:r>
            <w:r w:rsidRPr="00CD59EC">
              <w:rPr>
                <w:rFonts w:eastAsia="Calibri"/>
                <w:b/>
                <w:spacing w:val="-1"/>
              </w:rPr>
              <w:t>e</w:t>
            </w:r>
            <w:r w:rsidRPr="00CD59EC">
              <w:rPr>
                <w:rFonts w:eastAsia="Calibri"/>
                <w:b/>
              </w:rPr>
              <w:t>s</w:t>
            </w:r>
            <w:r w:rsidRPr="00CD59EC">
              <w:rPr>
                <w:rFonts w:eastAsia="Calibri"/>
                <w:b/>
                <w:spacing w:val="-1"/>
              </w:rPr>
              <w:t>ti</w:t>
            </w:r>
            <w:r w:rsidRPr="00CD59EC">
              <w:rPr>
                <w:rFonts w:eastAsia="Calibri"/>
                <w:b/>
              </w:rPr>
              <w:t>on s</w:t>
            </w:r>
          </w:p>
          <w:p w:rsidR="00512130" w:rsidRPr="00CD59EC" w:rsidRDefault="00AF4515">
            <w:pPr>
              <w:ind w:left="99" w:right="80"/>
              <w:jc w:val="both"/>
              <w:rPr>
                <w:rFonts w:eastAsia="Calibri"/>
              </w:rPr>
            </w:pPr>
            <w:r w:rsidRPr="00CD59EC">
              <w:rPr>
                <w:rFonts w:eastAsia="Calibri"/>
                <w:b/>
                <w:spacing w:val="-1"/>
              </w:rPr>
              <w:t>3.w</w:t>
            </w:r>
            <w:r w:rsidRPr="00CD59EC">
              <w:rPr>
                <w:rFonts w:eastAsia="Calibri"/>
                <w:b/>
                <w:spacing w:val="1"/>
              </w:rPr>
              <w:t>r</w:t>
            </w:r>
            <w:r w:rsidRPr="00CD59EC">
              <w:rPr>
                <w:rFonts w:eastAsia="Calibri"/>
                <w:b/>
                <w:spacing w:val="-1"/>
              </w:rPr>
              <w:t>i</w:t>
            </w:r>
            <w:r w:rsidRPr="00CD59EC">
              <w:rPr>
                <w:rFonts w:eastAsia="Calibri"/>
                <w:b/>
                <w:spacing w:val="2"/>
              </w:rPr>
              <w:t>t</w:t>
            </w:r>
            <w:r w:rsidRPr="00CD59EC">
              <w:rPr>
                <w:rFonts w:eastAsia="Calibri"/>
                <w:b/>
                <w:spacing w:val="-1"/>
              </w:rPr>
              <w:t>te</w:t>
            </w:r>
            <w:r w:rsidRPr="00CD59EC">
              <w:rPr>
                <w:rFonts w:eastAsia="Calibri"/>
                <w:b/>
              </w:rPr>
              <w:t>n qu</w:t>
            </w:r>
            <w:r w:rsidRPr="00CD59EC">
              <w:rPr>
                <w:rFonts w:eastAsia="Calibri"/>
                <w:b/>
                <w:spacing w:val="-1"/>
              </w:rPr>
              <w:t>e</w:t>
            </w:r>
            <w:r w:rsidRPr="00CD59EC">
              <w:rPr>
                <w:rFonts w:eastAsia="Calibri"/>
                <w:b/>
              </w:rPr>
              <w:t>s</w:t>
            </w:r>
            <w:r w:rsidRPr="00CD59EC">
              <w:rPr>
                <w:rFonts w:eastAsia="Calibri"/>
                <w:b/>
                <w:spacing w:val="-1"/>
              </w:rPr>
              <w:t>ti</w:t>
            </w:r>
            <w:r w:rsidRPr="00CD59EC">
              <w:rPr>
                <w:rFonts w:eastAsia="Calibri"/>
                <w:b/>
              </w:rPr>
              <w:t>on s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</w:tr>
      <w:tr w:rsidR="00512130" w:rsidRPr="00CD59EC">
        <w:trPr>
          <w:trHeight w:hRule="exact" w:val="984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line="240" w:lineRule="exact"/>
              <w:ind w:left="103"/>
              <w:rPr>
                <w:rFonts w:eastAsia="Calibri"/>
              </w:rPr>
            </w:pPr>
            <w:r w:rsidRPr="00CD59EC">
              <w:rPr>
                <w:rFonts w:eastAsia="Calibri"/>
              </w:rPr>
              <w:t>1</w:t>
            </w:r>
          </w:p>
          <w:p w:rsidR="00512130" w:rsidRPr="00CD59EC" w:rsidRDefault="00AF4515">
            <w:pPr>
              <w:ind w:left="103"/>
              <w:rPr>
                <w:rFonts w:eastAsia="Calibri"/>
              </w:rPr>
            </w:pPr>
            <w:r w:rsidRPr="00CD59EC">
              <w:rPr>
                <w:rFonts w:eastAsia="Calibri"/>
              </w:rPr>
              <w:t>3</w:t>
            </w:r>
          </w:p>
          <w:p w:rsidR="00512130" w:rsidRPr="00CD59EC" w:rsidRDefault="00AF4515">
            <w:pPr>
              <w:ind w:left="103"/>
              <w:rPr>
                <w:rFonts w:eastAsia="Calibri"/>
              </w:rPr>
            </w:pPr>
            <w:r w:rsidRPr="00CD59EC">
              <w:rPr>
                <w:rFonts w:eastAsia="Calibri"/>
              </w:rPr>
              <w:t>$</w:t>
            </w:r>
          </w:p>
          <w:p w:rsidR="00512130" w:rsidRPr="00CD59EC" w:rsidRDefault="00AF4515">
            <w:pPr>
              <w:ind w:left="103"/>
              <w:rPr>
                <w:rFonts w:eastAsia="Calibri"/>
              </w:rPr>
            </w:pPr>
            <w:r w:rsidRPr="00CD59EC">
              <w:rPr>
                <w:rFonts w:eastAsia="Calibri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line="240" w:lineRule="exact"/>
              <w:ind w:left="103"/>
              <w:rPr>
                <w:rFonts w:eastAsia="Calibri"/>
              </w:rPr>
            </w:pPr>
            <w:r w:rsidRPr="00CD59EC">
              <w:rPr>
                <w:rFonts w:eastAsia="Calibri"/>
                <w:spacing w:val="1"/>
              </w:rPr>
              <w:t>C</w:t>
            </w:r>
            <w:r w:rsidRPr="00CD59EC">
              <w:rPr>
                <w:rFonts w:eastAsia="Calibri"/>
              </w:rPr>
              <w:t>AT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line="240" w:lineRule="exact"/>
              <w:ind w:left="103"/>
              <w:rPr>
                <w:rFonts w:eastAsia="Calibri"/>
              </w:rPr>
            </w:pPr>
            <w:r w:rsidRPr="00CD59EC">
              <w:rPr>
                <w:rFonts w:eastAsia="Calibri"/>
                <w:spacing w:val="1"/>
              </w:rPr>
              <w:t>C</w:t>
            </w:r>
            <w:r w:rsidRPr="00CD59EC">
              <w:rPr>
                <w:rFonts w:eastAsia="Calibri"/>
              </w:rPr>
              <w:t>AT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AF4515">
            <w:pPr>
              <w:spacing w:line="240" w:lineRule="exact"/>
              <w:ind w:left="103"/>
              <w:rPr>
                <w:rFonts w:eastAsia="Calibri"/>
              </w:rPr>
            </w:pPr>
            <w:r w:rsidRPr="00CD59EC">
              <w:rPr>
                <w:rFonts w:eastAsia="Calibri"/>
                <w:spacing w:val="1"/>
              </w:rPr>
              <w:t>C</w:t>
            </w:r>
            <w:r w:rsidRPr="00CD59EC">
              <w:rPr>
                <w:rFonts w:eastAsia="Calibri"/>
              </w:rPr>
              <w:t>AT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30" w:rsidRPr="00CD59EC" w:rsidRDefault="00512130"/>
        </w:tc>
      </w:tr>
    </w:tbl>
    <w:p w:rsidR="00512130" w:rsidRPr="00CD59EC" w:rsidRDefault="00512130">
      <w:pPr>
        <w:sectPr w:rsidR="00512130" w:rsidRPr="00CD59EC">
          <w:pgSz w:w="15840" w:h="12240" w:orient="landscape"/>
          <w:pgMar w:top="620" w:right="580" w:bottom="280" w:left="500" w:header="720" w:footer="720" w:gutter="0"/>
          <w:cols w:space="720"/>
        </w:sectPr>
      </w:pPr>
    </w:p>
    <w:p w:rsidR="00512130" w:rsidRPr="00CD59EC" w:rsidRDefault="00512130">
      <w:pPr>
        <w:spacing w:before="5" w:line="80" w:lineRule="exact"/>
        <w:rPr>
          <w:sz w:val="9"/>
          <w:szCs w:val="9"/>
        </w:rPr>
      </w:pPr>
    </w:p>
    <w:p w:rsidR="00AF4515" w:rsidRPr="00CD59EC" w:rsidRDefault="00AF4515">
      <w:bookmarkStart w:id="0" w:name="_GoBack"/>
      <w:bookmarkEnd w:id="0"/>
    </w:p>
    <w:sectPr w:rsidR="00AF4515" w:rsidRPr="00CD59EC">
      <w:pgSz w:w="15840" w:h="12240" w:orient="landscape"/>
      <w:pgMar w:top="620" w:right="5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A6BB8"/>
    <w:multiLevelType w:val="multilevel"/>
    <w:tmpl w:val="6D3AE5D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30"/>
    <w:rsid w:val="00364798"/>
    <w:rsid w:val="00512130"/>
    <w:rsid w:val="00AF4515"/>
    <w:rsid w:val="00CD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</o:shapelayout>
  </w:shapeDefaults>
  <w:decimalSymbol w:val="."/>
  <w:listSeparator w:val=","/>
  <w14:docId w14:val="15016169"/>
  <w15:docId w15:val="{60226870-AA47-4A59-98C0-52ABA39E2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theme" Target="theme/theme1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8" Type="http://schemas.openxmlformats.org/officeDocument/2006/relationships/image" Target="media/image4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1926</Words>
  <Characters>10984</Characters>
  <Application>Microsoft Office Word</Application>
  <DocSecurity>0</DocSecurity>
  <Lines>91</Lines>
  <Paragraphs>25</Paragraphs>
  <ScaleCrop>false</ScaleCrop>
  <Company/>
  <LinksUpToDate>false</LinksUpToDate>
  <CharactersWithSpaces>12885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GLOBAL CYBER</cp:lastModifiedBy>
  <cp:revision>4</cp:revision>
  <dcterms:created xsi:type="dcterms:W3CDTF">2018-10-26T03:55:00Z</dcterms:created>
  <dcterms:modified xsi:type="dcterms:W3CDTF">2024-01-16T06:50:00Z</dcterms:modified>
</cp:coreProperties>
</file>