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DC" w:rsidRPr="00737E75" w:rsidRDefault="00737E75" w:rsidP="00737E75">
      <w:pPr>
        <w:spacing w:before="32"/>
        <w:ind w:left="220"/>
        <w:jc w:val="center"/>
        <w:rPr>
          <w:rFonts w:eastAsia="Calibri"/>
          <w:sz w:val="28"/>
          <w:szCs w:val="28"/>
        </w:rPr>
      </w:pPr>
      <w:r w:rsidRPr="00737E7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4" type="#_x0000_t75" style="position:absolute;left:0;text-align:left;margin-left:551.7pt;margin-top:149pt;width:83.05pt;height:12.2pt;z-index:-1844;mso-position-horizontal-relative:page">
            <v:imagedata r:id="rId5" o:title=""/>
            <w10:wrap anchorx="page"/>
          </v:shape>
        </w:pict>
      </w:r>
      <w:r w:rsidRPr="00737E75">
        <w:pict>
          <v:shape id="_x0000_s1123" type="#_x0000_t75" style="position:absolute;left:0;text-align:left;margin-left:551.7pt;margin-top:237.65pt;width:66.1pt;height:12.2pt;z-index:-1843;mso-position-horizontal-relative:page">
            <v:imagedata r:id="rId6" o:title=""/>
            <w10:wrap anchorx="page"/>
          </v:shape>
        </w:pict>
      </w:r>
      <w:r w:rsidRPr="00737E75">
        <w:pict>
          <v:shape id="_x0000_s1122" type="#_x0000_t75" style="position:absolute;left:0;text-align:left;margin-left:551.7pt;margin-top:300.85pt;width:59.35pt;height:12.2pt;z-index:-1842;mso-position-horizontal-relative:page">
            <v:imagedata r:id="rId7" o:title=""/>
            <w10:wrap anchorx="page"/>
          </v:shape>
        </w:pict>
      </w:r>
      <w:r w:rsidRPr="00737E75">
        <w:pict>
          <v:shape id="_x0000_s1121" type="#_x0000_t75" style="position:absolute;left:0;text-align:left;margin-left:551.7pt;margin-top:436.15pt;width:83.05pt;height:12.2pt;z-index:-1841;mso-position-horizontal-relative:page;mso-position-vertical-relative:page">
            <v:imagedata r:id="rId5" o:title=""/>
            <w10:wrap anchorx="page" anchory="page"/>
          </v:shape>
        </w:pict>
      </w:r>
      <w:r w:rsidRPr="00737E75">
        <w:pict>
          <v:shape id="_x0000_s1120" type="#_x0000_t75" style="position:absolute;left:0;text-align:left;margin-left:551.7pt;margin-top:539.8pt;width:83.05pt;height:12.2pt;z-index:-1840;mso-position-horizontal-relative:page;mso-position-vertical-relative:page">
            <v:imagedata r:id="rId5" o:title=""/>
            <w10:wrap anchorx="page" anchory="page"/>
          </v:shape>
        </w:pict>
      </w:r>
      <w:r w:rsidRPr="00737E75">
        <w:rPr>
          <w:rFonts w:eastAsia="Calibri"/>
          <w:b/>
          <w:spacing w:val="2"/>
          <w:sz w:val="28"/>
          <w:szCs w:val="28"/>
        </w:rPr>
        <w:t xml:space="preserve">2024 </w:t>
      </w:r>
      <w:r w:rsidR="001078F0" w:rsidRPr="00737E75">
        <w:rPr>
          <w:rFonts w:eastAsia="Calibri"/>
          <w:b/>
          <w:spacing w:val="-1"/>
          <w:sz w:val="28"/>
          <w:szCs w:val="28"/>
        </w:rPr>
        <w:t>P</w:t>
      </w:r>
      <w:r w:rsidR="001078F0" w:rsidRPr="00737E75">
        <w:rPr>
          <w:rFonts w:eastAsia="Calibri"/>
          <w:b/>
          <w:sz w:val="28"/>
          <w:szCs w:val="28"/>
        </w:rPr>
        <w:t>S</w:t>
      </w:r>
      <w:r w:rsidR="001078F0" w:rsidRPr="00737E75">
        <w:rPr>
          <w:rFonts w:eastAsia="Calibri"/>
          <w:b/>
          <w:spacing w:val="-2"/>
          <w:sz w:val="28"/>
          <w:szCs w:val="28"/>
        </w:rPr>
        <w:t>Y</w:t>
      </w:r>
      <w:r w:rsidR="001078F0" w:rsidRPr="00737E75">
        <w:rPr>
          <w:rFonts w:eastAsia="Calibri"/>
          <w:b/>
          <w:sz w:val="28"/>
          <w:szCs w:val="28"/>
        </w:rPr>
        <w:t>CH</w:t>
      </w:r>
      <w:r w:rsidR="001078F0" w:rsidRPr="00737E75">
        <w:rPr>
          <w:rFonts w:eastAsia="Calibri"/>
          <w:b/>
          <w:spacing w:val="-2"/>
          <w:sz w:val="28"/>
          <w:szCs w:val="28"/>
        </w:rPr>
        <w:t>O</w:t>
      </w:r>
      <w:r w:rsidR="001078F0" w:rsidRPr="00737E75">
        <w:rPr>
          <w:rFonts w:eastAsia="Calibri"/>
          <w:b/>
          <w:sz w:val="28"/>
          <w:szCs w:val="28"/>
        </w:rPr>
        <w:t>M</w:t>
      </w:r>
      <w:r w:rsidR="001078F0" w:rsidRPr="00737E75">
        <w:rPr>
          <w:rFonts w:eastAsia="Calibri"/>
          <w:b/>
          <w:spacing w:val="2"/>
          <w:sz w:val="28"/>
          <w:szCs w:val="28"/>
        </w:rPr>
        <w:t>O</w:t>
      </w:r>
      <w:r w:rsidR="001078F0" w:rsidRPr="00737E75">
        <w:rPr>
          <w:rFonts w:eastAsia="Calibri"/>
          <w:b/>
          <w:spacing w:val="1"/>
          <w:sz w:val="28"/>
          <w:szCs w:val="28"/>
        </w:rPr>
        <w:t>T</w:t>
      </w:r>
      <w:r w:rsidR="001078F0" w:rsidRPr="00737E75">
        <w:rPr>
          <w:rFonts w:eastAsia="Calibri"/>
          <w:b/>
          <w:spacing w:val="-1"/>
          <w:sz w:val="28"/>
          <w:szCs w:val="28"/>
        </w:rPr>
        <w:t>O</w:t>
      </w:r>
      <w:r w:rsidR="001078F0" w:rsidRPr="00737E75">
        <w:rPr>
          <w:rFonts w:eastAsia="Calibri"/>
          <w:b/>
          <w:sz w:val="28"/>
          <w:szCs w:val="28"/>
        </w:rPr>
        <w:t>R</w:t>
      </w:r>
      <w:r w:rsidR="001078F0" w:rsidRPr="00737E75">
        <w:rPr>
          <w:rFonts w:eastAsia="Calibri"/>
          <w:b/>
          <w:spacing w:val="63"/>
          <w:sz w:val="28"/>
          <w:szCs w:val="28"/>
        </w:rPr>
        <w:t xml:space="preserve"> </w:t>
      </w:r>
      <w:r w:rsidR="001078F0" w:rsidRPr="00737E75">
        <w:rPr>
          <w:rFonts w:eastAsia="Calibri"/>
          <w:b/>
          <w:spacing w:val="-2"/>
          <w:sz w:val="28"/>
          <w:szCs w:val="28"/>
        </w:rPr>
        <w:t>A</w:t>
      </w:r>
      <w:r w:rsidR="001078F0" w:rsidRPr="00737E75">
        <w:rPr>
          <w:rFonts w:eastAsia="Calibri"/>
          <w:b/>
          <w:sz w:val="28"/>
          <w:szCs w:val="28"/>
        </w:rPr>
        <w:t>C</w:t>
      </w:r>
      <w:r w:rsidR="001078F0" w:rsidRPr="00737E75">
        <w:rPr>
          <w:rFonts w:eastAsia="Calibri"/>
          <w:b/>
          <w:spacing w:val="1"/>
          <w:sz w:val="28"/>
          <w:szCs w:val="28"/>
        </w:rPr>
        <w:t>TI</w:t>
      </w:r>
      <w:r w:rsidR="001078F0" w:rsidRPr="00737E75">
        <w:rPr>
          <w:rFonts w:eastAsia="Calibri"/>
          <w:b/>
          <w:spacing w:val="-1"/>
          <w:sz w:val="28"/>
          <w:szCs w:val="28"/>
        </w:rPr>
        <w:t>V</w:t>
      </w:r>
      <w:r w:rsidR="001078F0" w:rsidRPr="00737E75">
        <w:rPr>
          <w:rFonts w:eastAsia="Calibri"/>
          <w:b/>
          <w:spacing w:val="1"/>
          <w:sz w:val="28"/>
          <w:szCs w:val="28"/>
        </w:rPr>
        <w:t>ITI</w:t>
      </w:r>
      <w:r w:rsidR="001078F0" w:rsidRPr="00737E75">
        <w:rPr>
          <w:rFonts w:eastAsia="Calibri"/>
          <w:b/>
          <w:sz w:val="28"/>
          <w:szCs w:val="28"/>
        </w:rPr>
        <w:t>ES</w:t>
      </w:r>
      <w:r w:rsidR="001078F0" w:rsidRPr="00737E75">
        <w:rPr>
          <w:rFonts w:eastAsia="Calibri"/>
          <w:b/>
          <w:spacing w:val="-1"/>
          <w:sz w:val="28"/>
          <w:szCs w:val="28"/>
        </w:rPr>
        <w:t xml:space="preserve"> </w:t>
      </w:r>
      <w:r w:rsidR="001078F0" w:rsidRPr="00737E75">
        <w:rPr>
          <w:rFonts w:eastAsia="Calibri"/>
          <w:b/>
          <w:sz w:val="28"/>
          <w:szCs w:val="28"/>
        </w:rPr>
        <w:t>SCH</w:t>
      </w:r>
      <w:r w:rsidR="001078F0" w:rsidRPr="00737E75">
        <w:rPr>
          <w:rFonts w:eastAsia="Calibri"/>
          <w:b/>
          <w:spacing w:val="-1"/>
          <w:sz w:val="28"/>
          <w:szCs w:val="28"/>
        </w:rPr>
        <w:t>E</w:t>
      </w:r>
      <w:r w:rsidR="001078F0" w:rsidRPr="00737E75">
        <w:rPr>
          <w:rFonts w:eastAsia="Calibri"/>
          <w:b/>
          <w:sz w:val="28"/>
          <w:szCs w:val="28"/>
        </w:rPr>
        <w:t>ME</w:t>
      </w:r>
      <w:r w:rsidR="001078F0" w:rsidRPr="00737E75">
        <w:rPr>
          <w:rFonts w:eastAsia="Calibri"/>
          <w:b/>
          <w:spacing w:val="-1"/>
          <w:sz w:val="28"/>
          <w:szCs w:val="28"/>
        </w:rPr>
        <w:t xml:space="preserve"> </w:t>
      </w:r>
      <w:r w:rsidR="001078F0" w:rsidRPr="00737E75">
        <w:rPr>
          <w:rFonts w:eastAsia="Calibri"/>
          <w:b/>
          <w:sz w:val="28"/>
          <w:szCs w:val="28"/>
        </w:rPr>
        <w:t>OF</w:t>
      </w:r>
      <w:r w:rsidR="001078F0" w:rsidRPr="00737E75">
        <w:rPr>
          <w:rFonts w:eastAsia="Calibri"/>
          <w:b/>
          <w:spacing w:val="-1"/>
          <w:sz w:val="28"/>
          <w:szCs w:val="28"/>
        </w:rPr>
        <w:t xml:space="preserve"> WO</w:t>
      </w:r>
      <w:r w:rsidR="001078F0" w:rsidRPr="00737E75">
        <w:rPr>
          <w:rFonts w:eastAsia="Calibri"/>
          <w:b/>
          <w:spacing w:val="2"/>
          <w:sz w:val="28"/>
          <w:szCs w:val="28"/>
        </w:rPr>
        <w:t>R</w:t>
      </w:r>
      <w:r w:rsidR="001078F0" w:rsidRPr="00737E75">
        <w:rPr>
          <w:rFonts w:eastAsia="Calibri"/>
          <w:b/>
          <w:sz w:val="28"/>
          <w:szCs w:val="28"/>
        </w:rPr>
        <w:t>K</w:t>
      </w:r>
      <w:r w:rsidR="001078F0" w:rsidRPr="00737E75">
        <w:rPr>
          <w:rFonts w:eastAsia="Calibri"/>
          <w:b/>
          <w:spacing w:val="-1"/>
          <w:sz w:val="28"/>
          <w:szCs w:val="28"/>
        </w:rPr>
        <w:t xml:space="preserve"> </w:t>
      </w:r>
      <w:r w:rsidR="001078F0" w:rsidRPr="00737E75">
        <w:rPr>
          <w:rFonts w:eastAsia="Calibri"/>
          <w:b/>
          <w:spacing w:val="2"/>
          <w:sz w:val="28"/>
          <w:szCs w:val="28"/>
        </w:rPr>
        <w:t>T</w:t>
      </w:r>
      <w:r w:rsidR="001078F0" w:rsidRPr="00737E75">
        <w:rPr>
          <w:rFonts w:eastAsia="Calibri"/>
          <w:b/>
          <w:sz w:val="28"/>
          <w:szCs w:val="28"/>
        </w:rPr>
        <w:t>E</w:t>
      </w:r>
      <w:r w:rsidR="001078F0" w:rsidRPr="00737E75">
        <w:rPr>
          <w:rFonts w:eastAsia="Calibri"/>
          <w:b/>
          <w:spacing w:val="-2"/>
          <w:sz w:val="28"/>
          <w:szCs w:val="28"/>
        </w:rPr>
        <w:t>R</w:t>
      </w:r>
      <w:r w:rsidR="001078F0" w:rsidRPr="00737E75">
        <w:rPr>
          <w:rFonts w:eastAsia="Calibri"/>
          <w:b/>
          <w:sz w:val="28"/>
          <w:szCs w:val="28"/>
        </w:rPr>
        <w:t xml:space="preserve">M </w:t>
      </w:r>
      <w:r w:rsidR="001078F0" w:rsidRPr="00737E75">
        <w:rPr>
          <w:rFonts w:eastAsia="Calibri"/>
          <w:b/>
          <w:spacing w:val="-1"/>
          <w:sz w:val="28"/>
          <w:szCs w:val="28"/>
        </w:rPr>
        <w:t>O</w:t>
      </w:r>
      <w:r w:rsidR="001078F0" w:rsidRPr="00737E75">
        <w:rPr>
          <w:rFonts w:eastAsia="Calibri"/>
          <w:b/>
          <w:sz w:val="28"/>
          <w:szCs w:val="28"/>
        </w:rPr>
        <w:t>NE</w:t>
      </w:r>
    </w:p>
    <w:p w:rsidR="00E151DC" w:rsidRPr="00737E75" w:rsidRDefault="00E151DC">
      <w:pPr>
        <w:spacing w:before="9" w:line="180" w:lineRule="exact"/>
        <w:rPr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508"/>
        <w:gridCol w:w="1845"/>
        <w:gridCol w:w="1557"/>
        <w:gridCol w:w="1420"/>
        <w:gridCol w:w="1840"/>
        <w:gridCol w:w="993"/>
        <w:gridCol w:w="1136"/>
        <w:gridCol w:w="568"/>
      </w:tblGrid>
      <w:tr w:rsidR="00E151DC">
        <w:trPr>
          <w:trHeight w:hRule="exact" w:val="108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 w:right="-5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</w:t>
            </w:r>
          </w:p>
          <w:p w:rsidR="00E151DC" w:rsidRDefault="001078F0">
            <w:pPr>
              <w:ind w:left="103" w:right="1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 E K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 w:right="10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LE</w:t>
            </w:r>
          </w:p>
          <w:p w:rsidR="00E151DC" w:rsidRDefault="001078F0">
            <w:pPr>
              <w:ind w:left="103" w:right="9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 O 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S-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KEY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URY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ind w:left="99" w:right="2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OMP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AL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  <w:p w:rsidR="00E151DC" w:rsidRDefault="001078F0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  <w:p w:rsidR="00E151DC" w:rsidRDefault="001078F0">
            <w:pPr>
              <w:ind w:left="103" w:righ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UR CES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SSESSM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</w:tr>
      <w:tr w:rsidR="00E151DC">
        <w:trPr>
          <w:trHeight w:hRule="exact" w:val="713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737E75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</w:p>
          <w:p w:rsidR="00E151DC" w:rsidRDefault="001078F0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BA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6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C</w:t>
            </w:r>
          </w:p>
          <w:p w:rsidR="00E151DC" w:rsidRDefault="001078F0">
            <w:pPr>
              <w:spacing w:before="7" w:line="240" w:lineRule="exact"/>
              <w:ind w:left="99" w:right="16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>OTO</w:t>
            </w:r>
            <w:r>
              <w:rPr>
                <w:b/>
                <w:sz w:val="22"/>
                <w:szCs w:val="22"/>
              </w:rPr>
              <w:t xml:space="preserve">R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5"/>
                <w:sz w:val="22"/>
                <w:szCs w:val="22"/>
              </w:rPr>
              <w:t>K</w:t>
            </w:r>
            <w:r>
              <w:rPr>
                <w:b/>
                <w:spacing w:val="-6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t</w:t>
            </w:r>
          </w:p>
          <w:p w:rsidR="00E151DC" w:rsidRDefault="001078F0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3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151DC" w:rsidRDefault="001078F0">
            <w:pPr>
              <w:spacing w:before="7" w:line="240" w:lineRule="exact"/>
              <w:ind w:left="103" w:right="1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151DC" w:rsidRDefault="001078F0">
            <w:pPr>
              <w:spacing w:line="240" w:lineRule="exact"/>
              <w:ind w:left="103" w:right="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doo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151DC" w:rsidRDefault="001078F0">
            <w:pPr>
              <w:spacing w:before="4" w:line="240" w:lineRule="exact"/>
              <w:ind w:left="103" w:right="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0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spacing w:line="242" w:lineRule="auto"/>
              <w:ind w:left="103"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line="240" w:lineRule="exact"/>
              <w:ind w:left="103" w:right="3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</w:p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151DC" w:rsidRDefault="001078F0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before="3" w:line="240" w:lineRule="exact"/>
              <w:ind w:left="103" w:right="2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</w:p>
          <w:p w:rsidR="00E151DC" w:rsidRDefault="001078F0">
            <w:pPr>
              <w:spacing w:before="3"/>
              <w:ind w:left="99" w:right="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  <w:p w:rsidR="00E151DC" w:rsidRDefault="001078F0">
            <w:pPr>
              <w:spacing w:before="7"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 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0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ind w:left="99" w:right="185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  <w:p w:rsidR="00E151DC" w:rsidRDefault="00E151DC">
            <w:pPr>
              <w:spacing w:before="11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E151DC">
            <w:pPr>
              <w:spacing w:before="11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6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s</w:t>
            </w:r>
          </w:p>
          <w:p w:rsidR="00E151DC" w:rsidRDefault="00E151DC">
            <w:pPr>
              <w:spacing w:before="11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E151DC" w:rsidRDefault="00E151DC">
            <w:pPr>
              <w:spacing w:before="11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  <w:p w:rsidR="00E151DC" w:rsidRDefault="001078F0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  <w:p w:rsidR="00E151DC" w:rsidRDefault="001078F0">
            <w:pPr>
              <w:spacing w:before="2" w:line="260" w:lineRule="exact"/>
              <w:ind w:left="103" w:righ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ts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</w:p>
          <w:p w:rsidR="00E151DC" w:rsidRDefault="001078F0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E151DC" w:rsidRDefault="001078F0">
            <w:pPr>
              <w:ind w:left="103" w:right="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</w:tr>
      <w:tr w:rsidR="00E151DC">
        <w:trPr>
          <w:trHeight w:hRule="exact" w:val="154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737E75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E151DC" w:rsidRDefault="001078F0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t</w:t>
            </w:r>
          </w:p>
          <w:p w:rsidR="00E151DC" w:rsidRDefault="001078F0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3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151DC" w:rsidRDefault="001078F0">
            <w:pPr>
              <w:spacing w:before="7" w:line="240" w:lineRule="exact"/>
              <w:ind w:left="103" w:right="1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151DC" w:rsidRDefault="001078F0">
            <w:pPr>
              <w:spacing w:line="240" w:lineRule="exact"/>
              <w:ind w:left="103" w:right="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doo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151DC" w:rsidRDefault="001078F0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0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spacing w:line="243" w:lineRule="auto"/>
              <w:ind w:left="103"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 w:rsidR="00E151DC" w:rsidRDefault="001078F0">
            <w:pPr>
              <w:spacing w:before="3" w:line="240" w:lineRule="exact"/>
              <w:ind w:left="103" w:right="53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</w:p>
          <w:p w:rsidR="00E151DC" w:rsidRDefault="001078F0">
            <w:pPr>
              <w:spacing w:before="3"/>
              <w:ind w:left="99" w:right="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  <w:p w:rsidR="00E151DC" w:rsidRDefault="001078F0">
            <w:pPr>
              <w:spacing w:before="3"/>
              <w:ind w:left="103" w:right="11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 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0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ind w:left="99" w:right="185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  <w:p w:rsidR="00E151DC" w:rsidRDefault="00E151DC">
            <w:pPr>
              <w:spacing w:before="10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251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  <w:p w:rsidR="00E151DC" w:rsidRDefault="001078F0">
            <w:pPr>
              <w:spacing w:before="3"/>
              <w:ind w:left="103" w:righ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ts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  <w:p w:rsidR="00E151DC" w:rsidRDefault="001078F0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E151DC" w:rsidRDefault="001078F0">
            <w:pPr>
              <w:ind w:left="103" w:right="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</w:tr>
    </w:tbl>
    <w:p w:rsidR="00E151DC" w:rsidRDefault="00E151DC">
      <w:pPr>
        <w:sectPr w:rsidR="00E151DC">
          <w:pgSz w:w="15840" w:h="12240" w:orient="landscape"/>
          <w:pgMar w:top="680" w:right="260" w:bottom="280" w:left="500" w:header="720" w:footer="720" w:gutter="0"/>
          <w:cols w:space="720"/>
        </w:sectPr>
      </w:pPr>
    </w:p>
    <w:p w:rsidR="00E151DC" w:rsidRDefault="00737E75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119" type="#_x0000_t75" style="position:absolute;margin-left:551.7pt;margin-top:518.8pt;width:59.35pt;height:12.2pt;z-index:-1834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118" type="#_x0000_t75" style="position:absolute;margin-left:551.7pt;margin-top:455.55pt;width:66.1pt;height:12.2pt;z-index:-1835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117" type="#_x0000_t75" style="position:absolute;margin-left:551.7pt;margin-top:366.9pt;width:83.05pt;height:12.2pt;z-index:-1836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116" type="#_x0000_t75" style="position:absolute;margin-left:551.7pt;margin-top:264.45pt;width:83.05pt;height:12.2pt;z-index:-1837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115" type="#_x0000_t75" style="position:absolute;margin-left:551.7pt;margin-top:163.25pt;width:59.35pt;height:12.2pt;z-index:-1838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114" type="#_x0000_t75" style="position:absolute;margin-left:551.7pt;margin-top:100.05pt;width:66.1pt;height:12.2pt;z-index:-1839;mso-position-horizontal-relative:page;mso-position-vertical-relative:page">
            <v:imagedata r:id="rId6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508"/>
        <w:gridCol w:w="1845"/>
        <w:gridCol w:w="1557"/>
        <w:gridCol w:w="1420"/>
        <w:gridCol w:w="1840"/>
        <w:gridCol w:w="993"/>
        <w:gridCol w:w="1136"/>
        <w:gridCol w:w="568"/>
      </w:tblGrid>
      <w:tr w:rsidR="00E151DC">
        <w:trPr>
          <w:trHeight w:hRule="exact" w:val="557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before="1" w:line="240" w:lineRule="exact"/>
              <w:ind w:left="103" w:right="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before="3" w:line="240" w:lineRule="exact"/>
              <w:ind w:left="103" w:right="2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before="1" w:line="240" w:lineRule="exact"/>
              <w:ind w:left="99" w:right="17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,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E151DC">
            <w:pPr>
              <w:spacing w:before="15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6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s</w:t>
            </w:r>
          </w:p>
          <w:p w:rsidR="00E151DC" w:rsidRDefault="00E151DC">
            <w:pPr>
              <w:spacing w:before="11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E151DC" w:rsidRDefault="00E151DC">
            <w:pPr>
              <w:spacing w:before="11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</w:tr>
      <w:tr w:rsidR="00E151DC">
        <w:trPr>
          <w:trHeight w:hRule="exact" w:val="509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737E75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E151DC" w:rsidRDefault="001078F0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before="1" w:line="240" w:lineRule="exact"/>
              <w:ind w:left="103" w:right="97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t 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3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E151DC" w:rsidRDefault="001078F0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151DC" w:rsidRDefault="00E151DC">
            <w:pPr>
              <w:spacing w:before="19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spacing w:line="240" w:lineRule="exact"/>
              <w:ind w:left="103" w:right="50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3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spacing w:line="240" w:lineRule="exact"/>
              <w:ind w:left="103"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before="1"/>
              <w:ind w:left="103" w:right="3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before="7" w:line="240" w:lineRule="exact"/>
              <w:ind w:left="103" w:right="2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151DC" w:rsidRDefault="001078F0">
            <w:pPr>
              <w:spacing w:before="3"/>
              <w:ind w:left="99" w:right="2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:rsidR="00E151DC" w:rsidRDefault="001078F0">
            <w:pPr>
              <w:spacing w:before="7"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 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0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ind w:left="99" w:right="185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  <w:p w:rsidR="00E151DC" w:rsidRDefault="00E151DC">
            <w:pPr>
              <w:spacing w:before="10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E151DC">
            <w:pPr>
              <w:spacing w:before="15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6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s</w:t>
            </w:r>
          </w:p>
          <w:p w:rsidR="00E151DC" w:rsidRDefault="00E151DC">
            <w:pPr>
              <w:spacing w:before="11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2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  <w:p w:rsidR="00E151DC" w:rsidRDefault="001078F0">
            <w:pPr>
              <w:ind w:left="103" w:righ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ts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E151DC" w:rsidRDefault="001078F0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</w:tr>
    </w:tbl>
    <w:p w:rsidR="00E151DC" w:rsidRDefault="00E151DC">
      <w:pPr>
        <w:sectPr w:rsidR="00E151DC">
          <w:pgSz w:w="15840" w:h="12240" w:orient="landscape"/>
          <w:pgMar w:top="620" w:right="260" w:bottom="280" w:left="500" w:header="720" w:footer="720" w:gutter="0"/>
          <w:cols w:space="720"/>
        </w:sectPr>
      </w:pPr>
    </w:p>
    <w:p w:rsidR="00E151DC" w:rsidRDefault="00737E75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113" type="#_x0000_t75" style="position:absolute;margin-left:551.7pt;margin-top:442.15pt;width:83.05pt;height:12.2pt;z-index:-1830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112" type="#_x0000_t75" style="position:absolute;margin-left:551.7pt;margin-top:340.9pt;width:59.35pt;height:12.2pt;z-index:-1831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111" type="#_x0000_t75" style="position:absolute;margin-left:551.7pt;margin-top:277.7pt;width:39.65pt;height:12.2pt;z-index:-1832;mso-position-horizontal-relative:page;mso-position-vertical-relative:page">
            <v:imagedata r:id="rId8" o:title=""/>
            <w10:wrap anchorx="page" anchory="page"/>
          </v:shape>
        </w:pict>
      </w:r>
      <w:r>
        <w:pict>
          <v:shape id="_x0000_s1110" type="#_x0000_t75" style="position:absolute;margin-left:551.7pt;margin-top:189.05pt;width:83.05pt;height:12.2pt;z-index:-1833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508"/>
        <w:gridCol w:w="1845"/>
        <w:gridCol w:w="1557"/>
        <w:gridCol w:w="1420"/>
        <w:gridCol w:w="1840"/>
        <w:gridCol w:w="993"/>
        <w:gridCol w:w="1136"/>
        <w:gridCol w:w="568"/>
      </w:tblGrid>
      <w:tr w:rsidR="00E151DC">
        <w:trPr>
          <w:trHeight w:hRule="exact" w:val="2013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before="1" w:line="240" w:lineRule="exact"/>
              <w:ind w:left="99" w:right="18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E151DC" w:rsidRDefault="00737E75">
            <w:pPr>
              <w:spacing w:before="8"/>
              <w:ind w:left="99"/>
            </w:pPr>
            <w:r>
              <w:pict>
                <v:shape id="_x0000_i1025" type="#_x0000_t75" style="width:82.5pt;height:12pt">
                  <v:imagedata r:id="rId5" o:title=""/>
                </v:shape>
              </w:pict>
            </w:r>
          </w:p>
          <w:p w:rsidR="00E151DC" w:rsidRDefault="001078F0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</w:tr>
      <w:tr w:rsidR="00E151DC">
        <w:trPr>
          <w:trHeight w:hRule="exact" w:val="709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737E75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E151DC" w:rsidRDefault="001078F0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before="1" w:line="240" w:lineRule="exact"/>
              <w:ind w:left="103" w:right="97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t 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3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E151DC" w:rsidRDefault="001078F0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151DC" w:rsidRDefault="00E151DC">
            <w:pPr>
              <w:spacing w:before="16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ind w:left="103" w:right="50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7" w:line="100" w:lineRule="exact"/>
              <w:rPr>
                <w:sz w:val="11"/>
                <w:szCs w:val="11"/>
              </w:rPr>
            </w:pPr>
          </w:p>
          <w:p w:rsidR="00E151DC" w:rsidRDefault="00E151DC">
            <w:pPr>
              <w:spacing w:line="200" w:lineRule="exact"/>
            </w:pPr>
          </w:p>
          <w:p w:rsidR="00E151DC" w:rsidRDefault="00E151DC">
            <w:pPr>
              <w:spacing w:line="200" w:lineRule="exact"/>
            </w:pPr>
          </w:p>
          <w:p w:rsidR="00E151DC" w:rsidRDefault="001078F0">
            <w:pPr>
              <w:spacing w:line="240" w:lineRule="exact"/>
              <w:ind w:left="103"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before="1"/>
              <w:ind w:left="103" w:right="3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before="7" w:line="240" w:lineRule="exact"/>
              <w:ind w:left="103" w:right="2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151DC" w:rsidRDefault="001078F0">
            <w:pPr>
              <w:spacing w:before="3"/>
              <w:ind w:left="99" w:right="2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:rsidR="00E151DC" w:rsidRDefault="001078F0">
            <w:pPr>
              <w:spacing w:before="7"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 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0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ind w:left="99" w:right="185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  <w:p w:rsidR="00E151DC" w:rsidRDefault="00E151DC">
            <w:pPr>
              <w:spacing w:before="11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1078F0">
            <w:pPr>
              <w:spacing w:before="3"/>
              <w:ind w:left="99" w:right="128" w:firstLine="6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6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s</w:t>
            </w:r>
          </w:p>
          <w:p w:rsidR="00E151DC" w:rsidRDefault="00E151DC">
            <w:pPr>
              <w:spacing w:before="12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E151DC" w:rsidRDefault="00E151DC">
            <w:pPr>
              <w:spacing w:before="11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  <w:p w:rsidR="00E151DC" w:rsidRDefault="001078F0">
            <w:pPr>
              <w:ind w:left="103" w:righ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ts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</w:p>
          <w:p w:rsidR="00E151DC" w:rsidRDefault="001078F0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</w:tr>
    </w:tbl>
    <w:p w:rsidR="00E151DC" w:rsidRDefault="00E151DC">
      <w:pPr>
        <w:sectPr w:rsidR="00E151DC">
          <w:pgSz w:w="15840" w:h="12240" w:orient="landscape"/>
          <w:pgMar w:top="620" w:right="260" w:bottom="280" w:left="500" w:header="720" w:footer="720" w:gutter="0"/>
          <w:cols w:space="720"/>
        </w:sectPr>
      </w:pPr>
    </w:p>
    <w:p w:rsidR="00E151DC" w:rsidRDefault="00737E75">
      <w:pPr>
        <w:spacing w:before="5" w:line="80" w:lineRule="exact"/>
        <w:rPr>
          <w:sz w:val="9"/>
          <w:szCs w:val="9"/>
        </w:rPr>
      </w:pPr>
      <w:r>
        <w:lastRenderedPageBreak/>
        <w:pict>
          <v:shape id="_x0000_s1108" type="#_x0000_t75" style="position:absolute;margin-left:551.7pt;margin-top:443.95pt;width:83.05pt;height:12.2pt;z-index:-1825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107" type="#_x0000_t75" style="position:absolute;margin-left:551.7pt;margin-top:341.5pt;width:83.05pt;height:12.2pt;z-index:-1826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106" type="#_x0000_t75" style="position:absolute;margin-left:551.7pt;margin-top:240.25pt;width:59.35pt;height:12.2pt;z-index:-1827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105" type="#_x0000_t75" style="position:absolute;margin-left:551.7pt;margin-top:177.05pt;width:66.1pt;height:12.2pt;z-index:-1828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104" type="#_x0000_t75" style="position:absolute;margin-left:551.7pt;margin-top:88.4pt;width:83.05pt;height:12.2pt;z-index:-1829;mso-position-horizontal-relative:page;mso-position-vertical-relative:page">
            <v:imagedata r:id="rId5" o:title=""/>
            <w10:wrap anchorx="page" anchory="page"/>
          </v:shape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508"/>
        <w:gridCol w:w="1845"/>
        <w:gridCol w:w="1557"/>
        <w:gridCol w:w="1420"/>
        <w:gridCol w:w="1840"/>
        <w:gridCol w:w="993"/>
        <w:gridCol w:w="1136"/>
        <w:gridCol w:w="568"/>
      </w:tblGrid>
      <w:tr w:rsidR="00E151DC">
        <w:trPr>
          <w:trHeight w:hRule="exact" w:val="711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737E75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E151DC" w:rsidRDefault="001078F0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before="6" w:line="240" w:lineRule="exact"/>
              <w:ind w:left="103" w:right="97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t 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3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o;</w:t>
            </w:r>
          </w:p>
          <w:p w:rsidR="00E151DC" w:rsidRDefault="00E151DC">
            <w:pPr>
              <w:spacing w:before="19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spacing w:line="240" w:lineRule="exact"/>
              <w:ind w:left="103" w:right="27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0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spacing w:line="243" w:lineRule="auto"/>
              <w:ind w:left="103"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 w:rsidR="00E151DC" w:rsidRDefault="001078F0">
            <w:pPr>
              <w:spacing w:before="3" w:line="240" w:lineRule="exact"/>
              <w:ind w:left="103" w:right="53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151DC" w:rsidRDefault="001078F0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before="3" w:line="240" w:lineRule="exact"/>
              <w:ind w:left="103" w:right="2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before="1" w:line="240" w:lineRule="exact"/>
              <w:ind w:left="99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 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151DC" w:rsidRDefault="001078F0">
            <w:pPr>
              <w:spacing w:line="240" w:lineRule="exact"/>
              <w:ind w:left="99" w:right="3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before="1"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</w:t>
            </w:r>
          </w:p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0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ind w:left="99" w:right="185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  <w:p w:rsidR="00E151DC" w:rsidRDefault="00E151DC">
            <w:pPr>
              <w:spacing w:before="10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7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E151DC">
            <w:pPr>
              <w:spacing w:before="10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6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b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s</w:t>
            </w:r>
          </w:p>
          <w:p w:rsidR="00E151DC" w:rsidRDefault="00E151DC">
            <w:pPr>
              <w:spacing w:before="10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E151DC" w:rsidRDefault="00E151DC">
            <w:pPr>
              <w:spacing w:before="11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</w:p>
          <w:p w:rsidR="00E151DC" w:rsidRDefault="001078F0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E151DC" w:rsidRDefault="001078F0">
            <w:pPr>
              <w:ind w:left="103" w:right="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</w:tr>
      <w:tr w:rsidR="00E151DC">
        <w:trPr>
          <w:trHeight w:hRule="exact" w:val="3573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737E75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  <w:p w:rsidR="00E151DC" w:rsidRDefault="001078F0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1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3"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t</w:t>
            </w:r>
          </w:p>
          <w:p w:rsidR="00E151DC" w:rsidRDefault="001078F0">
            <w:pPr>
              <w:spacing w:before="3"/>
              <w:ind w:left="13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3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151DC" w:rsidRDefault="001078F0">
            <w:pPr>
              <w:spacing w:before="7" w:line="240" w:lineRule="exact"/>
              <w:ind w:left="103" w:right="1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151DC" w:rsidRDefault="00E151DC">
            <w:pPr>
              <w:spacing w:before="13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ind w:left="103" w:right="27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0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spacing w:line="242" w:lineRule="auto"/>
              <w:ind w:left="103"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line="240" w:lineRule="exact"/>
              <w:ind w:left="103" w:right="3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151DC" w:rsidRDefault="001078F0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?</w:t>
            </w:r>
          </w:p>
          <w:p w:rsidR="00E151DC" w:rsidRDefault="001078F0">
            <w:pPr>
              <w:spacing w:before="3" w:line="240" w:lineRule="exact"/>
              <w:ind w:left="103" w:right="2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</w:p>
          <w:p w:rsidR="00E151DC" w:rsidRDefault="001078F0">
            <w:pPr>
              <w:spacing w:before="3"/>
              <w:ind w:left="99" w:right="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  <w:p w:rsidR="00E151DC" w:rsidRDefault="001078F0">
            <w:pPr>
              <w:spacing w:before="7"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 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0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ind w:left="99" w:right="185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  <w:p w:rsidR="00E151DC" w:rsidRDefault="00E151DC">
            <w:pPr>
              <w:spacing w:before="10" w:line="240" w:lineRule="exact"/>
              <w:rPr>
                <w:sz w:val="24"/>
                <w:szCs w:val="24"/>
              </w:rPr>
            </w:pPr>
          </w:p>
          <w:p w:rsidR="00E151DC" w:rsidRDefault="001078F0">
            <w:pPr>
              <w:ind w:left="99" w:right="1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737E75">
            <w:pPr>
              <w:spacing w:before="8"/>
              <w:ind w:left="99"/>
            </w:pPr>
            <w:r>
              <w:pict>
                <v:shape id="_x0000_i1026" type="#_x0000_t75" style="width:66pt;height:12pt">
                  <v:imagedata r:id="rId6" o:title=""/>
                </v:shape>
              </w:pict>
            </w:r>
          </w:p>
          <w:p w:rsidR="00E151DC" w:rsidRDefault="001078F0">
            <w:pPr>
              <w:spacing w:before="2" w:line="240" w:lineRule="exact"/>
              <w:ind w:left="99" w:right="1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6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  <w:p w:rsidR="00E151DC" w:rsidRDefault="001078F0">
            <w:pPr>
              <w:spacing w:before="2" w:line="260" w:lineRule="exact"/>
              <w:ind w:left="103" w:righ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ts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  <w:p w:rsidR="00E151DC" w:rsidRDefault="001078F0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:rsidR="00E151DC" w:rsidRDefault="001078F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</w:tr>
    </w:tbl>
    <w:p w:rsidR="00E151DC" w:rsidRDefault="00E151DC">
      <w:pPr>
        <w:sectPr w:rsidR="00E151DC">
          <w:pgSz w:w="15840" w:h="12240" w:orient="landscape"/>
          <w:pgMar w:top="620" w:right="260" w:bottom="280" w:left="500" w:header="720" w:footer="720" w:gutter="0"/>
          <w:cols w:space="720"/>
        </w:sectPr>
      </w:pPr>
    </w:p>
    <w:p w:rsidR="00E151DC" w:rsidRDefault="00737E75">
      <w:pPr>
        <w:spacing w:before="70" w:line="240" w:lineRule="exact"/>
        <w:ind w:left="10414" w:right="3459"/>
        <w:rPr>
          <w:sz w:val="22"/>
          <w:szCs w:val="22"/>
        </w:rPr>
      </w:pPr>
      <w:r>
        <w:lastRenderedPageBreak/>
        <w:pict>
          <v:group id="_x0000_s1033" style="position:absolute;left:0;text-align:left;margin-left:30.35pt;margin-top:35.75pt;width:747.4pt;height:534.7pt;z-index:-1822;mso-position-horizontal-relative:page;mso-position-vertical-relative:page" coordorigin="607,715" coordsize="15233,10694">
            <v:shape id="_x0000_s1098" style="position:absolute;left:616;top:724;width:280;height:0" coordorigin="616,724" coordsize="280,0" path="m616,724r280,e" filled="f" strokeweight=".5pt">
              <v:path arrowok="t"/>
            </v:shape>
            <v:shape id="_x0000_s1097" style="position:absolute;left:904;top:724;width:445;height:0" coordorigin="904,724" coordsize="445,0" path="m904,724r445,e" filled="f" strokeweight=".5pt">
              <v:path arrowok="t"/>
            </v:shape>
            <v:shape id="_x0000_s1096" style="position:absolute;left:1357;top:724;width:1160;height:0" coordorigin="1357,724" coordsize="1160,0" path="m1357,724r1160,e" filled="f" strokeweight=".5pt">
              <v:path arrowok="t"/>
            </v:shape>
            <v:shape id="_x0000_s1095" style="position:absolute;left:2524;top:724;width:1073;height:0" coordorigin="2524,724" coordsize="1073,0" path="m2524,724r1073,e" filled="f" strokeweight=".5pt">
              <v:path arrowok="t"/>
            </v:shape>
            <v:shape id="_x0000_s1094" style="position:absolute;left:3605;top:724;width:2500;height:0" coordorigin="3605,724" coordsize="2500,0" path="m3605,724r2500,e" filled="f" strokeweight=".5pt">
              <v:path arrowok="t"/>
            </v:shape>
            <v:shape id="_x0000_s1093" style="position:absolute;left:6114;top:724;width:1836;height:0" coordorigin="6114,724" coordsize="1836,0" path="m6114,724r1836,e" filled="f" strokeweight=".5pt">
              <v:path arrowok="t"/>
            </v:shape>
            <v:shape id="_x0000_s1092" style="position:absolute;left:7958;top:724;width:1549;height:0" coordorigin="7958,724" coordsize="1549,0" path="m7958,724r1549,e" filled="f" strokeweight=".5pt">
              <v:path arrowok="t"/>
            </v:shape>
            <v:shape id="_x0000_s1091" style="position:absolute;left:9515;top:724;width:1412;height:0" coordorigin="9515,724" coordsize="1412,0" path="m9515,724r1412,e" filled="f" strokeweight=".5pt">
              <v:path arrowok="t"/>
            </v:shape>
            <v:shape id="_x0000_s1090" style="position:absolute;left:10935;top:724;width:1833;height:0" coordorigin="10935,724" coordsize="1833,0" path="m10935,724r1832,e" filled="f" strokeweight=".5pt">
              <v:path arrowok="t"/>
            </v:shape>
            <v:shape id="_x0000_s1089" style="position:absolute;left:12775;top:724;width:985;height:0" coordorigin="12775,724" coordsize="985,0" path="m12775,724r985,e" filled="f" strokeweight=".5pt">
              <v:path arrowok="t"/>
            </v:shape>
            <v:shape id="_x0000_s1088" style="position:absolute;left:13768;top:724;width:1128;height:0" coordorigin="13768,724" coordsize="1128,0" path="m13768,724r1128,e" filled="f" strokeweight=".5pt">
              <v:path arrowok="t"/>
            </v:shape>
            <v:shape id="_x0000_s1087" style="position:absolute;left:14903;top:724;width:560;height:0" coordorigin="14903,724" coordsize="560,0" path="m14903,724r560,e" filled="f" strokeweight=".5pt">
              <v:path arrowok="t"/>
            </v:shape>
            <v:shape id="_x0000_s1086" style="position:absolute;left:616;top:4253;width:280;height:0" coordorigin="616,4253" coordsize="280,0" path="m616,4253r280,e" filled="f" strokeweight=".5pt">
              <v:path arrowok="t"/>
            </v:shape>
            <v:shape id="_x0000_s1085" style="position:absolute;left:904;top:4253;width:445;height:0" coordorigin="904,4253" coordsize="445,0" path="m904,4253r445,e" filled="f" strokeweight=".5pt">
              <v:path arrowok="t"/>
            </v:shape>
            <v:shape id="_x0000_s1084" style="position:absolute;left:1357;top:4253;width:1160;height:0" coordorigin="1357,4253" coordsize="1160,0" path="m1357,4253r1160,e" filled="f" strokeweight=".5pt">
              <v:path arrowok="t"/>
            </v:shape>
            <v:shape id="_x0000_s1083" style="position:absolute;left:2524;top:4253;width:1073;height:0" coordorigin="2524,4253" coordsize="1073,0" path="m2524,4253r1073,e" filled="f" strokeweight=".5pt">
              <v:path arrowok="t"/>
            </v:shape>
            <v:shape id="_x0000_s1082" style="position:absolute;left:3605;top:4253;width:2500;height:0" coordorigin="3605,4253" coordsize="2500,0" path="m3605,4253r2500,e" filled="f" strokeweight=".5pt">
              <v:path arrowok="t"/>
            </v:shape>
            <v:shape id="_x0000_s1081" style="position:absolute;left:6114;top:4253;width:1836;height:0" coordorigin="6114,4253" coordsize="1836,0" path="m6114,4253r1836,e" filled="f" strokeweight=".5pt">
              <v:path arrowok="t"/>
            </v:shape>
            <v:shape id="_x0000_s1080" style="position:absolute;left:7958;top:4253;width:1549;height:0" coordorigin="7958,4253" coordsize="1549,0" path="m7958,4253r1549,e" filled="f" strokeweight=".5pt">
              <v:path arrowok="t"/>
            </v:shape>
            <v:shape id="_x0000_s1079" style="position:absolute;left:9515;top:4253;width:1412;height:0" coordorigin="9515,4253" coordsize="1412,0" path="m9515,4253r1412,e" filled="f" strokeweight=".5pt">
              <v:path arrowok="t"/>
            </v:shape>
            <v:shape id="_x0000_s1078" style="position:absolute;left:10935;top:4253;width:1833;height:0" coordorigin="10935,4253" coordsize="1833,0" path="m10935,4253r1832,e" filled="f" strokeweight=".5pt">
              <v:path arrowok="t"/>
            </v:shape>
            <v:shape id="_x0000_s1077" style="position:absolute;left:12775;top:4253;width:985;height:0" coordorigin="12775,4253" coordsize="985,0" path="m12775,4253r985,e" filled="f" strokeweight=".5pt">
              <v:path arrowok="t"/>
            </v:shape>
            <v:shape id="_x0000_s1076" style="position:absolute;left:13768;top:4253;width:1128;height:0" coordorigin="13768,4253" coordsize="1128,0" path="m13768,4253r1128,e" filled="f" strokeweight=".5pt">
              <v:path arrowok="t"/>
            </v:shape>
            <v:shape id="_x0000_s1075" style="position:absolute;left:14903;top:4253;width:560;height:0" coordorigin="14903,4253" coordsize="560,0" path="m14903,4253r560,e" filled="f" strokeweight=".5pt">
              <v:path arrowok="t"/>
            </v:shape>
            <v:shape id="_x0000_s1074" style="position:absolute;left:616;top:8326;width:280;height:0" coordorigin="616,8326" coordsize="280,0" path="m616,8326r280,e" filled="f" strokeweight=".5pt">
              <v:path arrowok="t"/>
            </v:shape>
            <v:shape id="_x0000_s1073" style="position:absolute;left:904;top:8326;width:445;height:0" coordorigin="904,8326" coordsize="445,0" path="m904,8326r445,e" filled="f" strokeweight=".5pt">
              <v:path arrowok="t"/>
            </v:shape>
            <v:shape id="_x0000_s1072" style="position:absolute;left:1357;top:8326;width:1160;height:0" coordorigin="1357,8326" coordsize="1160,0" path="m1357,8326r1160,e" filled="f" strokeweight=".5pt">
              <v:path arrowok="t"/>
            </v:shape>
            <v:shape id="_x0000_s1071" style="position:absolute;left:2524;top:8326;width:1073;height:0" coordorigin="2524,8326" coordsize="1073,0" path="m2524,8326r1073,e" filled="f" strokeweight=".5pt">
              <v:path arrowok="t"/>
            </v:shape>
            <v:shape id="_x0000_s1070" style="position:absolute;left:3605;top:8326;width:2500;height:0" coordorigin="3605,8326" coordsize="2500,0" path="m3605,8326r2500,e" filled="f" strokeweight=".5pt">
              <v:path arrowok="t"/>
            </v:shape>
            <v:shape id="_x0000_s1069" style="position:absolute;left:6114;top:8326;width:1836;height:0" coordorigin="6114,8326" coordsize="1836,0" path="m6114,8326r1836,e" filled="f" strokeweight=".5pt">
              <v:path arrowok="t"/>
            </v:shape>
            <v:shape id="_x0000_s1068" style="position:absolute;left:7958;top:8326;width:1549;height:0" coordorigin="7958,8326" coordsize="1549,0" path="m7958,8326r1549,e" filled="f" strokeweight=".5pt">
              <v:path arrowok="t"/>
            </v:shape>
            <v:shape id="_x0000_s1067" style="position:absolute;left:9515;top:8326;width:1412;height:0" coordorigin="9515,8326" coordsize="1412,0" path="m9515,8326r1412,e" filled="f" strokeweight=".5pt">
              <v:path arrowok="t"/>
            </v:shape>
            <v:shape id="_x0000_s1066" style="position:absolute;left:10935;top:8326;width:1833;height:0" coordorigin="10935,8326" coordsize="1833,0" path="m10935,8326r1832,e" filled="f" strokeweight=".5pt">
              <v:path arrowok="t"/>
            </v:shape>
            <v:shape id="_x0000_s1065" style="position:absolute;left:12775;top:8326;width:985;height:0" coordorigin="12775,8326" coordsize="985,0" path="m12775,8326r985,e" filled="f" strokeweight=".5pt">
              <v:path arrowok="t"/>
            </v:shape>
            <v:shape id="_x0000_s1064" style="position:absolute;left:13768;top:8326;width:1128;height:0" coordorigin="13768,8326" coordsize="1128,0" path="m13768,8326r1128,e" filled="f" strokeweight=".5pt">
              <v:path arrowok="t"/>
            </v:shape>
            <v:shape id="_x0000_s1063" style="position:absolute;left:14903;top:8326;width:560;height:0" coordorigin="14903,8326" coordsize="560,0" path="m14903,8326r560,e" filled="f" strokeweight=".5pt">
              <v:path arrowok="t"/>
            </v:shape>
            <v:shape id="_x0000_s1062" style="position:absolute;left:15472;top:8326;width:8;height:0" coordorigin="15472,8326" coordsize="8,0" path="m15472,8326r8,e" filled="f" strokeweight=".5pt">
              <v:path arrowok="t"/>
            </v:shape>
            <v:shape id="_x0000_s1061" style="position:absolute;left:15480;top:8326;width:360;height:0" coordorigin="15480,8326" coordsize="360,0" path="m15480,8326r360,e" filled="f" strokeweight=".5pt">
              <v:path arrowok="t"/>
            </v:shape>
            <v:shape id="_x0000_s1060" style="position:absolute;left:612;top:720;width:0;height:10684" coordorigin="612,720" coordsize="0,10684" path="m612,720r,10684e" filled="f" strokeweight=".5pt">
              <v:path arrowok="t"/>
            </v:shape>
            <v:shape id="_x0000_s1059" style="position:absolute;left:616;top:11400;width:280;height:0" coordorigin="616,11400" coordsize="280,0" path="m616,11400r280,e" filled="f" strokeweight=".17636mm">
              <v:path arrowok="t"/>
            </v:shape>
            <v:shape id="_x0000_s1058" style="position:absolute;left:900;top:720;width:0;height:10684" coordorigin="900,720" coordsize="0,10684" path="m900,720r,10684e" filled="f" strokeweight=".5pt">
              <v:path arrowok="t"/>
            </v:shape>
            <v:shape id="_x0000_s1057" style="position:absolute;left:904;top:11400;width:445;height:0" coordorigin="904,11400" coordsize="445,0" path="m904,11400r445,e" filled="f" strokeweight=".17636mm">
              <v:path arrowok="t"/>
            </v:shape>
            <v:shape id="_x0000_s1056" style="position:absolute;left:1353;top:720;width:0;height:10684" coordorigin="1353,720" coordsize="0,10684" path="m1353,720r,10684e" filled="f" strokeweight=".5pt">
              <v:path arrowok="t"/>
            </v:shape>
            <v:shape id="_x0000_s1055" style="position:absolute;left:1357;top:11400;width:1160;height:0" coordorigin="1357,11400" coordsize="1160,0" path="m1357,11400r1160,e" filled="f" strokeweight=".17636mm">
              <v:path arrowok="t"/>
            </v:shape>
            <v:shape id="_x0000_s1054" style="position:absolute;left:2521;top:720;width:0;height:10684" coordorigin="2521,720" coordsize="0,10684" path="m2521,720r,10684e" filled="f" strokeweight=".5pt">
              <v:path arrowok="t"/>
            </v:shape>
            <v:shape id="_x0000_s1053" style="position:absolute;left:2524;top:11400;width:1073;height:0" coordorigin="2524,11400" coordsize="1073,0" path="m2524,11400r1073,e" filled="f" strokeweight=".17636mm">
              <v:path arrowok="t"/>
            </v:shape>
            <v:shape id="_x0000_s1052" style="position:absolute;left:3601;top:720;width:0;height:10684" coordorigin="3601,720" coordsize="0,10684" path="m3601,720r,10684e" filled="f" strokeweight=".5pt">
              <v:path arrowok="t"/>
            </v:shape>
            <v:shape id="_x0000_s1051" style="position:absolute;left:3605;top:11400;width:2500;height:0" coordorigin="3605,11400" coordsize="2500,0" path="m3605,11400r2500,e" filled="f" strokeweight=".17636mm">
              <v:path arrowok="t"/>
            </v:shape>
            <v:shape id="_x0000_s1050" style="position:absolute;left:6109;top:720;width:0;height:10684" coordorigin="6109,720" coordsize="0,10684" path="m6109,720r,10684e" filled="f" strokeweight=".5pt">
              <v:path arrowok="t"/>
            </v:shape>
            <v:shape id="_x0000_s1049" style="position:absolute;left:6114;top:11400;width:1836;height:0" coordorigin="6114,11400" coordsize="1836,0" path="m6114,11400r1836,e" filled="f" strokeweight=".17636mm">
              <v:path arrowok="t"/>
            </v:shape>
            <v:shape id="_x0000_s1048" style="position:absolute;left:7954;top:720;width:0;height:10684" coordorigin="7954,720" coordsize="0,10684" path="m7954,720r,10684e" filled="f" strokeweight=".5pt">
              <v:path arrowok="t"/>
            </v:shape>
            <v:shape id="_x0000_s1047" style="position:absolute;left:7958;top:11400;width:1549;height:0" coordorigin="7958,11400" coordsize="1549,0" path="m7958,11400r1549,e" filled="f" strokeweight=".17636mm">
              <v:path arrowok="t"/>
            </v:shape>
            <v:shape id="_x0000_s1046" style="position:absolute;left:9511;top:720;width:0;height:10684" coordorigin="9511,720" coordsize="0,10684" path="m9511,720r,10684e" filled="f" strokeweight=".5pt">
              <v:path arrowok="t"/>
            </v:shape>
            <v:shape id="_x0000_s1045" style="position:absolute;left:9515;top:11400;width:1412;height:0" coordorigin="9515,11400" coordsize="1412,0" path="m9515,11400r1412,e" filled="f" strokeweight=".17636mm">
              <v:path arrowok="t"/>
            </v:shape>
            <v:shape id="_x0000_s1044" style="position:absolute;left:10931;top:720;width:0;height:10684" coordorigin="10931,720" coordsize="0,10684" path="m10931,720r,10684e" filled="f" strokeweight=".5pt">
              <v:path arrowok="t"/>
            </v:shape>
            <v:shape id="_x0000_s1043" type="#_x0000_t75" style="position:absolute;left:11034;top:11144;width:1661;height:244">
              <v:imagedata r:id="rId5" o:title=""/>
            </v:shape>
            <v:shape id="_x0000_s1042" style="position:absolute;left:10935;top:11400;width:1833;height:0" coordorigin="10935,11400" coordsize="1833,0" path="m10935,11400r1832,e" filled="f" strokeweight=".17636mm">
              <v:path arrowok="t"/>
            </v:shape>
            <v:shape id="_x0000_s1041" style="position:absolute;left:12771;top:720;width:0;height:10683" coordorigin="12771,720" coordsize="0,10683" path="m12771,720r,10684e" filled="f" strokeweight=".17636mm">
              <v:path arrowok="t"/>
            </v:shape>
            <v:shape id="_x0000_s1040" style="position:absolute;left:12775;top:11400;width:985;height:0" coordorigin="12775,11400" coordsize="985,0" path="m12775,11400r985,e" filled="f" strokeweight=".17636mm">
              <v:path arrowok="t"/>
            </v:shape>
            <v:shape id="_x0000_s1039" style="position:absolute;left:13764;top:720;width:0;height:10683" coordorigin="13764,720" coordsize="0,10683" path="m13764,720r,10684e" filled="f" strokeweight=".17636mm">
              <v:path arrowok="t"/>
            </v:shape>
            <v:shape id="_x0000_s1038" style="position:absolute;left:13768;top:11400;width:1128;height:0" coordorigin="13768,11400" coordsize="1128,0" path="m13768,11400r1128,e" filled="f" strokeweight=".17636mm">
              <v:path arrowok="t"/>
            </v:shape>
            <v:shape id="_x0000_s1037" style="position:absolute;left:14900;top:720;width:0;height:10683" coordorigin="14900,720" coordsize="0,10683" path="m14900,720r,10684e" filled="f" strokeweight=".17636mm">
              <v:path arrowok="t"/>
            </v:shape>
            <v:shape id="_x0000_s1036" style="position:absolute;left:14903;top:11400;width:560;height:0" coordorigin="14903,11400" coordsize="560,0" path="m14903,11400r560,e" filled="f" strokeweight=".17636mm">
              <v:path arrowok="t"/>
            </v:shape>
            <v:shape id="_x0000_s1035" style="position:absolute;left:15467;top:720;width:0;height:10684" coordorigin="15467,720" coordsize="0,10684" path="m15467,720r,10684e" filled="f" strokeweight=".5pt">
              <v:path arrowok="t"/>
            </v:shape>
            <v:shape id="_x0000_s1034" style="position:absolute;left:15472;top:11400;width:368;height:0" coordorigin="15472,11400" coordsize="368,0" path="m15472,11400r368,e" filled="f" strokeweight=".17636mm">
              <v:path arrowok="t"/>
            </v:shape>
            <w10:wrap anchorx="page" anchory="page"/>
          </v:group>
        </w:pict>
      </w:r>
      <w:r w:rsidR="001078F0">
        <w:rPr>
          <w:spacing w:val="-2"/>
          <w:sz w:val="22"/>
          <w:szCs w:val="22"/>
        </w:rPr>
        <w:t>e</w:t>
      </w:r>
      <w:r w:rsidR="001078F0">
        <w:rPr>
          <w:spacing w:val="1"/>
          <w:sz w:val="22"/>
          <w:szCs w:val="22"/>
        </w:rPr>
        <w:t>.</w:t>
      </w:r>
      <w:r w:rsidR="001078F0">
        <w:rPr>
          <w:spacing w:val="-2"/>
          <w:sz w:val="22"/>
          <w:szCs w:val="22"/>
        </w:rPr>
        <w:t>g</w:t>
      </w:r>
      <w:r w:rsidR="001078F0">
        <w:rPr>
          <w:sz w:val="22"/>
          <w:szCs w:val="22"/>
        </w:rPr>
        <w:t>.</w:t>
      </w:r>
      <w:r w:rsidR="001078F0">
        <w:rPr>
          <w:spacing w:val="2"/>
          <w:sz w:val="22"/>
          <w:szCs w:val="22"/>
        </w:rPr>
        <w:t xml:space="preserve"> b</w:t>
      </w:r>
      <w:r w:rsidR="001078F0">
        <w:rPr>
          <w:spacing w:val="-2"/>
          <w:sz w:val="22"/>
          <w:szCs w:val="22"/>
        </w:rPr>
        <w:t>a</w:t>
      </w:r>
      <w:r w:rsidR="001078F0">
        <w:rPr>
          <w:spacing w:val="-1"/>
          <w:sz w:val="22"/>
          <w:szCs w:val="22"/>
        </w:rPr>
        <w:t>ll</w:t>
      </w:r>
      <w:r w:rsidR="001078F0">
        <w:rPr>
          <w:spacing w:val="-2"/>
          <w:sz w:val="22"/>
          <w:szCs w:val="22"/>
        </w:rPr>
        <w:t>s</w:t>
      </w:r>
      <w:r w:rsidR="001078F0">
        <w:rPr>
          <w:sz w:val="22"/>
          <w:szCs w:val="22"/>
        </w:rPr>
        <w:t>,</w:t>
      </w:r>
      <w:r w:rsidR="001078F0">
        <w:rPr>
          <w:spacing w:val="2"/>
          <w:sz w:val="22"/>
          <w:szCs w:val="22"/>
        </w:rPr>
        <w:t xml:space="preserve"> b</w:t>
      </w:r>
      <w:r w:rsidR="001078F0">
        <w:rPr>
          <w:spacing w:val="-2"/>
          <w:sz w:val="22"/>
          <w:szCs w:val="22"/>
        </w:rPr>
        <w:t>ea</w:t>
      </w:r>
      <w:r w:rsidR="001078F0">
        <w:rPr>
          <w:sz w:val="22"/>
          <w:szCs w:val="22"/>
        </w:rPr>
        <w:t xml:space="preserve">n </w:t>
      </w:r>
      <w:r w:rsidR="001078F0">
        <w:rPr>
          <w:spacing w:val="2"/>
          <w:sz w:val="22"/>
          <w:szCs w:val="22"/>
        </w:rPr>
        <w:t>b</w:t>
      </w:r>
      <w:r w:rsidR="001078F0">
        <w:rPr>
          <w:spacing w:val="-2"/>
          <w:sz w:val="22"/>
          <w:szCs w:val="22"/>
        </w:rPr>
        <w:t>ag</w:t>
      </w:r>
      <w:r w:rsidR="001078F0">
        <w:rPr>
          <w:sz w:val="22"/>
          <w:szCs w:val="22"/>
        </w:rPr>
        <w:t>s</w:t>
      </w:r>
    </w:p>
    <w:p w:rsidR="00E151DC" w:rsidRDefault="00E151DC">
      <w:pPr>
        <w:spacing w:before="8" w:line="240" w:lineRule="exact"/>
        <w:rPr>
          <w:sz w:val="24"/>
          <w:szCs w:val="24"/>
        </w:rPr>
      </w:pPr>
    </w:p>
    <w:p w:rsidR="00E151DC" w:rsidRDefault="00737E75">
      <w:pPr>
        <w:ind w:left="10414" w:right="3263"/>
        <w:rPr>
          <w:sz w:val="22"/>
          <w:szCs w:val="22"/>
        </w:rPr>
      </w:pPr>
      <w:r>
        <w:pict>
          <v:shape id="_x0000_s1102" type="#_x0000_t75" style="position:absolute;left:0;text-align:left;margin-left:551.7pt;margin-top:-12.15pt;width:59.35pt;height:12.2pt;z-index:-1824;mso-position-horizontal-relative:page">
            <v:imagedata r:id="rId7" o:title=""/>
            <w10:wrap anchorx="page"/>
          </v:shape>
        </w:pict>
      </w:r>
      <w:r w:rsidR="001078F0">
        <w:rPr>
          <w:spacing w:val="-1"/>
          <w:sz w:val="22"/>
          <w:szCs w:val="22"/>
        </w:rPr>
        <w:t>l</w:t>
      </w:r>
      <w:r w:rsidR="001078F0">
        <w:rPr>
          <w:spacing w:val="-2"/>
          <w:sz w:val="22"/>
          <w:szCs w:val="22"/>
        </w:rPr>
        <w:t>ea</w:t>
      </w:r>
      <w:r w:rsidR="001078F0">
        <w:rPr>
          <w:spacing w:val="2"/>
          <w:sz w:val="22"/>
          <w:szCs w:val="22"/>
        </w:rPr>
        <w:t>r</w:t>
      </w:r>
      <w:r w:rsidR="001078F0">
        <w:rPr>
          <w:spacing w:val="-2"/>
          <w:sz w:val="22"/>
          <w:szCs w:val="22"/>
        </w:rPr>
        <w:t>n</w:t>
      </w:r>
      <w:r w:rsidR="001078F0">
        <w:rPr>
          <w:spacing w:val="2"/>
          <w:sz w:val="22"/>
          <w:szCs w:val="22"/>
        </w:rPr>
        <w:t>e</w:t>
      </w:r>
      <w:r w:rsidR="001078F0">
        <w:rPr>
          <w:spacing w:val="-1"/>
          <w:sz w:val="22"/>
          <w:szCs w:val="22"/>
        </w:rPr>
        <w:t>r</w:t>
      </w:r>
      <w:r w:rsidR="001078F0">
        <w:rPr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3"/>
          <w:sz w:val="22"/>
          <w:szCs w:val="22"/>
        </w:rPr>
        <w:t>i</w:t>
      </w:r>
      <w:r w:rsidR="001078F0">
        <w:rPr>
          <w:sz w:val="22"/>
          <w:szCs w:val="22"/>
        </w:rPr>
        <w:t>n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2"/>
          <w:sz w:val="22"/>
          <w:szCs w:val="22"/>
        </w:rPr>
        <w:t>p</w:t>
      </w:r>
      <w:r w:rsidR="001078F0">
        <w:rPr>
          <w:spacing w:val="-2"/>
          <w:sz w:val="22"/>
          <w:szCs w:val="22"/>
        </w:rPr>
        <w:t>a</w:t>
      </w:r>
      <w:r w:rsidR="001078F0">
        <w:rPr>
          <w:spacing w:val="-1"/>
          <w:sz w:val="22"/>
          <w:szCs w:val="22"/>
        </w:rPr>
        <w:t>ir</w:t>
      </w:r>
      <w:r w:rsidR="001078F0">
        <w:rPr>
          <w:spacing w:val="-2"/>
          <w:sz w:val="22"/>
          <w:szCs w:val="22"/>
        </w:rPr>
        <w:t>s</w:t>
      </w:r>
      <w:r w:rsidR="001078F0">
        <w:rPr>
          <w:sz w:val="22"/>
          <w:szCs w:val="22"/>
        </w:rPr>
        <w:t xml:space="preserve">, </w:t>
      </w:r>
      <w:r w:rsidR="001078F0">
        <w:rPr>
          <w:spacing w:val="-2"/>
          <w:sz w:val="22"/>
          <w:szCs w:val="22"/>
        </w:rPr>
        <w:t>g</w:t>
      </w:r>
      <w:r w:rsidR="001078F0">
        <w:rPr>
          <w:spacing w:val="-1"/>
          <w:sz w:val="22"/>
          <w:szCs w:val="22"/>
        </w:rPr>
        <w:t>r</w:t>
      </w:r>
      <w:r w:rsidR="001078F0">
        <w:rPr>
          <w:spacing w:val="2"/>
          <w:sz w:val="22"/>
          <w:szCs w:val="22"/>
        </w:rPr>
        <w:t>o</w:t>
      </w:r>
      <w:r w:rsidR="001078F0">
        <w:rPr>
          <w:spacing w:val="-2"/>
          <w:sz w:val="22"/>
          <w:szCs w:val="22"/>
        </w:rPr>
        <w:t>u</w:t>
      </w:r>
      <w:r w:rsidR="001078F0">
        <w:rPr>
          <w:spacing w:val="2"/>
          <w:sz w:val="22"/>
          <w:szCs w:val="22"/>
        </w:rPr>
        <w:t>p</w:t>
      </w:r>
      <w:r w:rsidR="001078F0">
        <w:rPr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3"/>
          <w:sz w:val="22"/>
          <w:szCs w:val="22"/>
        </w:rPr>
        <w:t>o</w:t>
      </w:r>
      <w:r w:rsidR="001078F0">
        <w:rPr>
          <w:sz w:val="22"/>
          <w:szCs w:val="22"/>
        </w:rPr>
        <w:t xml:space="preserve">r 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-2"/>
          <w:sz w:val="22"/>
          <w:szCs w:val="22"/>
        </w:rPr>
        <w:t>n</w:t>
      </w:r>
      <w:r w:rsidR="001078F0">
        <w:rPr>
          <w:spacing w:val="2"/>
          <w:sz w:val="22"/>
          <w:szCs w:val="22"/>
        </w:rPr>
        <w:t>d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-2"/>
          <w:sz w:val="22"/>
          <w:szCs w:val="22"/>
        </w:rPr>
        <w:t>v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2"/>
          <w:sz w:val="22"/>
          <w:szCs w:val="22"/>
        </w:rPr>
        <w:t>du</w:t>
      </w:r>
      <w:r w:rsidR="001078F0">
        <w:rPr>
          <w:spacing w:val="-2"/>
          <w:sz w:val="22"/>
          <w:szCs w:val="22"/>
        </w:rPr>
        <w:t>a</w:t>
      </w:r>
      <w:r w:rsidR="001078F0">
        <w:rPr>
          <w:spacing w:val="-1"/>
          <w:sz w:val="22"/>
          <w:szCs w:val="22"/>
        </w:rPr>
        <w:t>l</w:t>
      </w:r>
      <w:r w:rsidR="001078F0">
        <w:rPr>
          <w:spacing w:val="3"/>
          <w:sz w:val="22"/>
          <w:szCs w:val="22"/>
        </w:rPr>
        <w:t>l</w:t>
      </w:r>
      <w:r w:rsidR="001078F0">
        <w:rPr>
          <w:spacing w:val="-2"/>
          <w:sz w:val="22"/>
          <w:szCs w:val="22"/>
        </w:rPr>
        <w:t>y</w:t>
      </w:r>
      <w:r w:rsidR="001078F0">
        <w:rPr>
          <w:sz w:val="22"/>
          <w:szCs w:val="22"/>
        </w:rPr>
        <w:t>,</w:t>
      </w:r>
      <w:r w:rsidR="001078F0">
        <w:rPr>
          <w:spacing w:val="2"/>
          <w:sz w:val="22"/>
          <w:szCs w:val="22"/>
        </w:rPr>
        <w:t xml:space="preserve"> </w:t>
      </w:r>
      <w:r w:rsidR="001078F0">
        <w:rPr>
          <w:spacing w:val="-1"/>
          <w:sz w:val="22"/>
          <w:szCs w:val="22"/>
        </w:rPr>
        <w:t>t</w:t>
      </w:r>
      <w:r w:rsidR="001078F0">
        <w:rPr>
          <w:sz w:val="22"/>
          <w:szCs w:val="22"/>
        </w:rPr>
        <w:t xml:space="preserve">o </w:t>
      </w:r>
      <w:r w:rsidR="001078F0">
        <w:rPr>
          <w:spacing w:val="2"/>
          <w:sz w:val="22"/>
          <w:szCs w:val="22"/>
        </w:rPr>
        <w:t>p</w:t>
      </w:r>
      <w:r w:rsidR="001078F0">
        <w:rPr>
          <w:spacing w:val="-1"/>
          <w:sz w:val="22"/>
          <w:szCs w:val="22"/>
        </w:rPr>
        <w:t>l</w:t>
      </w:r>
      <w:r w:rsidR="001078F0">
        <w:rPr>
          <w:spacing w:val="-2"/>
          <w:sz w:val="22"/>
          <w:szCs w:val="22"/>
        </w:rPr>
        <w:t>a</w:t>
      </w:r>
      <w:r w:rsidR="001078F0">
        <w:rPr>
          <w:sz w:val="22"/>
          <w:szCs w:val="22"/>
        </w:rPr>
        <w:t>y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-2"/>
          <w:sz w:val="22"/>
          <w:szCs w:val="22"/>
        </w:rPr>
        <w:t>c</w:t>
      </w:r>
      <w:r w:rsidR="001078F0">
        <w:rPr>
          <w:spacing w:val="-1"/>
          <w:sz w:val="22"/>
          <w:szCs w:val="22"/>
        </w:rPr>
        <w:t>li</w:t>
      </w:r>
      <w:r w:rsidR="001078F0">
        <w:rPr>
          <w:spacing w:val="1"/>
          <w:sz w:val="22"/>
          <w:szCs w:val="22"/>
        </w:rPr>
        <w:t>m</w:t>
      </w:r>
      <w:r w:rsidR="001078F0">
        <w:rPr>
          <w:spacing w:val="2"/>
          <w:sz w:val="22"/>
          <w:szCs w:val="22"/>
        </w:rPr>
        <w:t>b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2"/>
          <w:sz w:val="22"/>
          <w:szCs w:val="22"/>
        </w:rPr>
        <w:t>n</w:t>
      </w:r>
      <w:r w:rsidR="001078F0">
        <w:rPr>
          <w:sz w:val="22"/>
          <w:szCs w:val="22"/>
        </w:rPr>
        <w:t xml:space="preserve">g </w:t>
      </w:r>
      <w:r w:rsidR="001078F0">
        <w:rPr>
          <w:spacing w:val="-2"/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>li</w:t>
      </w:r>
      <w:r w:rsidR="001078F0">
        <w:rPr>
          <w:spacing w:val="2"/>
          <w:sz w:val="22"/>
          <w:szCs w:val="22"/>
        </w:rPr>
        <w:t>d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2"/>
          <w:sz w:val="22"/>
          <w:szCs w:val="22"/>
        </w:rPr>
        <w:t>n</w:t>
      </w:r>
      <w:r w:rsidR="001078F0">
        <w:rPr>
          <w:spacing w:val="-2"/>
          <w:sz w:val="22"/>
          <w:szCs w:val="22"/>
        </w:rPr>
        <w:t>g</w:t>
      </w:r>
      <w:r w:rsidR="001078F0">
        <w:rPr>
          <w:sz w:val="22"/>
          <w:szCs w:val="22"/>
        </w:rPr>
        <w:t xml:space="preserve">; </w:t>
      </w:r>
      <w:r w:rsidR="001078F0">
        <w:rPr>
          <w:spacing w:val="3"/>
          <w:sz w:val="22"/>
          <w:szCs w:val="22"/>
        </w:rPr>
        <w:t>t</w:t>
      </w:r>
      <w:r w:rsidR="001078F0">
        <w:rPr>
          <w:spacing w:val="-2"/>
          <w:sz w:val="22"/>
          <w:szCs w:val="22"/>
        </w:rPr>
        <w:t>h</w:t>
      </w:r>
      <w:r w:rsidR="001078F0">
        <w:rPr>
          <w:spacing w:val="-1"/>
          <w:sz w:val="22"/>
          <w:szCs w:val="22"/>
        </w:rPr>
        <w:t>r</w:t>
      </w:r>
      <w:r w:rsidR="001078F0">
        <w:rPr>
          <w:spacing w:val="2"/>
          <w:sz w:val="22"/>
          <w:szCs w:val="22"/>
        </w:rPr>
        <w:t>o</w:t>
      </w:r>
      <w:r w:rsidR="001078F0">
        <w:rPr>
          <w:spacing w:val="-3"/>
          <w:sz w:val="22"/>
          <w:szCs w:val="22"/>
        </w:rPr>
        <w:t>w</w:t>
      </w:r>
      <w:r w:rsidR="001078F0">
        <w:rPr>
          <w:spacing w:val="3"/>
          <w:sz w:val="22"/>
          <w:szCs w:val="22"/>
        </w:rPr>
        <w:t>i</w:t>
      </w:r>
      <w:r w:rsidR="001078F0">
        <w:rPr>
          <w:spacing w:val="-2"/>
          <w:sz w:val="22"/>
          <w:szCs w:val="22"/>
        </w:rPr>
        <w:t>n</w:t>
      </w:r>
      <w:r w:rsidR="001078F0">
        <w:rPr>
          <w:sz w:val="22"/>
          <w:szCs w:val="22"/>
        </w:rPr>
        <w:t xml:space="preserve">g </w:t>
      </w:r>
      <w:r w:rsidR="001078F0">
        <w:rPr>
          <w:spacing w:val="-2"/>
          <w:sz w:val="22"/>
          <w:szCs w:val="22"/>
        </w:rPr>
        <w:t>an</w:t>
      </w:r>
      <w:r w:rsidR="001078F0">
        <w:rPr>
          <w:sz w:val="22"/>
          <w:szCs w:val="22"/>
        </w:rPr>
        <w:t>d</w:t>
      </w:r>
      <w:r w:rsidR="001078F0">
        <w:rPr>
          <w:spacing w:val="3"/>
          <w:sz w:val="22"/>
          <w:szCs w:val="22"/>
        </w:rPr>
        <w:t xml:space="preserve"> </w:t>
      </w:r>
      <w:r w:rsidR="001078F0">
        <w:rPr>
          <w:spacing w:val="-2"/>
          <w:sz w:val="22"/>
          <w:szCs w:val="22"/>
        </w:rPr>
        <w:t>ca</w:t>
      </w:r>
      <w:r w:rsidR="001078F0">
        <w:rPr>
          <w:spacing w:val="3"/>
          <w:sz w:val="22"/>
          <w:szCs w:val="22"/>
        </w:rPr>
        <w:t>t</w:t>
      </w:r>
      <w:r w:rsidR="001078F0">
        <w:rPr>
          <w:spacing w:val="-2"/>
          <w:sz w:val="22"/>
          <w:szCs w:val="22"/>
        </w:rPr>
        <w:t>ch</w:t>
      </w:r>
      <w:r w:rsidR="001078F0">
        <w:rPr>
          <w:spacing w:val="3"/>
          <w:sz w:val="22"/>
          <w:szCs w:val="22"/>
        </w:rPr>
        <w:t>i</w:t>
      </w:r>
      <w:r w:rsidR="001078F0">
        <w:rPr>
          <w:spacing w:val="-2"/>
          <w:sz w:val="22"/>
          <w:szCs w:val="22"/>
        </w:rPr>
        <w:t>n</w:t>
      </w:r>
      <w:r w:rsidR="001078F0">
        <w:rPr>
          <w:sz w:val="22"/>
          <w:szCs w:val="22"/>
        </w:rPr>
        <w:t xml:space="preserve">g </w:t>
      </w:r>
      <w:r w:rsidR="001078F0">
        <w:rPr>
          <w:spacing w:val="-2"/>
          <w:sz w:val="22"/>
          <w:szCs w:val="22"/>
        </w:rPr>
        <w:t>ga</w:t>
      </w:r>
      <w:r w:rsidR="001078F0">
        <w:rPr>
          <w:spacing w:val="1"/>
          <w:sz w:val="22"/>
          <w:szCs w:val="22"/>
        </w:rPr>
        <w:t>m</w:t>
      </w:r>
      <w:r w:rsidR="001078F0">
        <w:rPr>
          <w:spacing w:val="2"/>
          <w:sz w:val="22"/>
          <w:szCs w:val="22"/>
        </w:rPr>
        <w:t>e</w:t>
      </w:r>
      <w:r w:rsidR="001078F0">
        <w:rPr>
          <w:spacing w:val="-2"/>
          <w:sz w:val="22"/>
          <w:szCs w:val="22"/>
        </w:rPr>
        <w:t>s</w:t>
      </w:r>
      <w:r w:rsidR="001078F0">
        <w:rPr>
          <w:sz w:val="22"/>
          <w:szCs w:val="22"/>
        </w:rPr>
        <w:t>.</w:t>
      </w:r>
    </w:p>
    <w:p w:rsidR="00E151DC" w:rsidRDefault="00E151DC">
      <w:pPr>
        <w:spacing w:before="11" w:line="240" w:lineRule="exact"/>
        <w:rPr>
          <w:sz w:val="24"/>
          <w:szCs w:val="24"/>
        </w:rPr>
      </w:pPr>
    </w:p>
    <w:p w:rsidR="00E151DC" w:rsidRDefault="00737E75">
      <w:pPr>
        <w:ind w:right="3490"/>
        <w:jc w:val="right"/>
        <w:rPr>
          <w:sz w:val="22"/>
          <w:szCs w:val="22"/>
        </w:rPr>
      </w:pPr>
      <w:r>
        <w:pict>
          <v:shape id="_x0000_s1101" type="#_x0000_t75" style="position:absolute;left:0;text-align:left;margin-left:551.7pt;margin-top:-12.15pt;width:83.05pt;height:12.2pt;z-index:-1823;mso-position-horizontal-relative:page">
            <v:imagedata r:id="rId5" o:title=""/>
            <w10:wrap anchorx="page"/>
          </v:shape>
        </w:pict>
      </w:r>
      <w:r w:rsidR="001078F0">
        <w:rPr>
          <w:spacing w:val="2"/>
          <w:sz w:val="22"/>
          <w:szCs w:val="22"/>
        </w:rPr>
        <w:t>o</w:t>
      </w:r>
      <w:r w:rsidR="001078F0">
        <w:rPr>
          <w:sz w:val="22"/>
          <w:szCs w:val="22"/>
        </w:rPr>
        <w:t>n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-2"/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1"/>
          <w:sz w:val="22"/>
          <w:szCs w:val="22"/>
        </w:rPr>
        <w:t>m</w:t>
      </w:r>
      <w:r w:rsidR="001078F0">
        <w:rPr>
          <w:spacing w:val="2"/>
          <w:sz w:val="22"/>
          <w:szCs w:val="22"/>
        </w:rPr>
        <w:t>p</w:t>
      </w:r>
      <w:r w:rsidR="001078F0">
        <w:rPr>
          <w:spacing w:val="-1"/>
          <w:sz w:val="22"/>
          <w:szCs w:val="22"/>
        </w:rPr>
        <w:t>l</w:t>
      </w:r>
      <w:r w:rsidR="001078F0">
        <w:rPr>
          <w:sz w:val="22"/>
          <w:szCs w:val="22"/>
        </w:rPr>
        <w:t>e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-2"/>
          <w:sz w:val="22"/>
          <w:szCs w:val="22"/>
        </w:rPr>
        <w:t>F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2"/>
          <w:sz w:val="22"/>
          <w:szCs w:val="22"/>
        </w:rPr>
        <w:t>r</w:t>
      </w:r>
      <w:r w:rsidR="001078F0">
        <w:rPr>
          <w:spacing w:val="-2"/>
          <w:sz w:val="22"/>
          <w:szCs w:val="22"/>
        </w:rPr>
        <w:t>s</w:t>
      </w:r>
      <w:r w:rsidR="001078F0">
        <w:rPr>
          <w:sz w:val="22"/>
          <w:szCs w:val="22"/>
        </w:rPr>
        <w:t>t</w:t>
      </w:r>
    </w:p>
    <w:p w:rsidR="00E151DC" w:rsidRDefault="001078F0">
      <w:pPr>
        <w:spacing w:line="240" w:lineRule="exact"/>
        <w:ind w:right="3960"/>
        <w:jc w:val="right"/>
        <w:rPr>
          <w:sz w:val="22"/>
          <w:szCs w:val="22"/>
        </w:rPr>
      </w:pPr>
      <w:r>
        <w:rPr>
          <w:spacing w:val="-3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sk</w:t>
      </w:r>
      <w:r>
        <w:rPr>
          <w:spacing w:val="3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ll</w:t>
      </w:r>
      <w:r>
        <w:rPr>
          <w:position w:val="-1"/>
          <w:sz w:val="22"/>
          <w:szCs w:val="22"/>
        </w:rPr>
        <w:t>s</w:t>
      </w:r>
    </w:p>
    <w:p w:rsidR="00E151DC" w:rsidRDefault="00E151DC">
      <w:pPr>
        <w:spacing w:before="17" w:line="200" w:lineRule="exact"/>
      </w:pPr>
    </w:p>
    <w:p w:rsidR="00737E75" w:rsidRDefault="00737E75">
      <w:pPr>
        <w:spacing w:before="17" w:line="200" w:lineRule="exact"/>
        <w:sectPr w:rsidR="00737E75">
          <w:pgSz w:w="15840" w:h="12240" w:orient="landscape"/>
          <w:pgMar w:top="660" w:right="0" w:bottom="280" w:left="620" w:header="720" w:footer="720" w:gutter="0"/>
          <w:cols w:space="720"/>
        </w:sectPr>
      </w:pPr>
    </w:p>
    <w:p w:rsidR="00E151DC" w:rsidRDefault="00737E75">
      <w:pPr>
        <w:spacing w:before="34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1078F0">
        <w:rPr>
          <w:rFonts w:ascii="Calibri" w:eastAsia="Calibri" w:hAnsi="Calibri" w:cs="Calibri"/>
        </w:rPr>
        <w:t xml:space="preserve">  </w:t>
      </w:r>
      <w:r w:rsidR="001078F0">
        <w:rPr>
          <w:rFonts w:ascii="Calibri" w:eastAsia="Calibri" w:hAnsi="Calibri" w:cs="Calibri"/>
          <w:spacing w:val="6"/>
        </w:rPr>
        <w:t xml:space="preserve"> </w:t>
      </w:r>
      <w:r w:rsidR="001078F0">
        <w:rPr>
          <w:rFonts w:ascii="Calibri" w:eastAsia="Calibri" w:hAnsi="Calibri" w:cs="Calibri"/>
          <w:spacing w:val="-1"/>
        </w:rPr>
        <w:t>1</w:t>
      </w:r>
      <w:r w:rsidR="001078F0">
        <w:rPr>
          <w:rFonts w:ascii="Calibri" w:eastAsia="Calibri" w:hAnsi="Calibri" w:cs="Calibri"/>
        </w:rPr>
        <w:t>-</w:t>
      </w:r>
    </w:p>
    <w:p w:rsidR="00E151DC" w:rsidRDefault="001078F0">
      <w:pPr>
        <w:ind w:right="6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</w:p>
    <w:p w:rsidR="00E151DC" w:rsidRDefault="00737E75">
      <w:pPr>
        <w:spacing w:before="39" w:line="240" w:lineRule="exact"/>
        <w:ind w:right="-38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690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2113280</wp:posOffset>
                </wp:positionV>
                <wp:extent cx="9267825" cy="304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78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E75" w:rsidRPr="00737E75" w:rsidRDefault="00737E75" w:rsidP="00737E7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37E75">
                              <w:rPr>
                                <w:sz w:val="24"/>
                              </w:rPr>
                              <w:t>Half ter</w:t>
                            </w:r>
                            <w:r>
                              <w:rPr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75pt;margin-top:166.4pt;width:729.75pt;height:24pt;z-index:503315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" fillcolor="white [3201]" strokecolor="#4bacc6 [3208]" strokeweight="2pt">
                <v:textbox>
                  <w:txbxContent>
                    <w:p w:rsidR="00737E75" w:rsidRPr="00737E75" w:rsidRDefault="00737E75" w:rsidP="00737E75">
                      <w:pPr>
                        <w:jc w:val="center"/>
                        <w:rPr>
                          <w:sz w:val="24"/>
                        </w:rPr>
                      </w:pPr>
                      <w:r w:rsidRPr="00737E75">
                        <w:rPr>
                          <w:sz w:val="24"/>
                        </w:rPr>
                        <w:t>Half ter</w:t>
                      </w:r>
                      <w:r>
                        <w:rPr>
                          <w:sz w:val="24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1078F0">
        <w:br w:type="column"/>
      </w:r>
      <w:r w:rsidR="001078F0">
        <w:rPr>
          <w:b/>
          <w:spacing w:val="1"/>
          <w:sz w:val="22"/>
          <w:szCs w:val="22"/>
        </w:rPr>
        <w:t>N</w:t>
      </w:r>
      <w:r w:rsidR="001078F0">
        <w:rPr>
          <w:b/>
          <w:spacing w:val="2"/>
          <w:sz w:val="22"/>
          <w:szCs w:val="22"/>
        </w:rPr>
        <w:t>on</w:t>
      </w:r>
      <w:r w:rsidR="001078F0">
        <w:rPr>
          <w:b/>
          <w:sz w:val="22"/>
          <w:szCs w:val="22"/>
        </w:rPr>
        <w:t xml:space="preserve">- </w:t>
      </w:r>
      <w:r w:rsidR="001078F0">
        <w:rPr>
          <w:b/>
          <w:spacing w:val="-1"/>
          <w:sz w:val="22"/>
          <w:szCs w:val="22"/>
        </w:rPr>
        <w:t>l</w:t>
      </w:r>
      <w:r w:rsidR="001078F0">
        <w:rPr>
          <w:b/>
          <w:spacing w:val="2"/>
          <w:sz w:val="22"/>
          <w:szCs w:val="22"/>
        </w:rPr>
        <w:t>o</w:t>
      </w:r>
      <w:r w:rsidR="001078F0">
        <w:rPr>
          <w:b/>
          <w:spacing w:val="-2"/>
          <w:sz w:val="22"/>
          <w:szCs w:val="22"/>
        </w:rPr>
        <w:t>c</w:t>
      </w:r>
      <w:r w:rsidR="001078F0">
        <w:rPr>
          <w:b/>
          <w:spacing w:val="2"/>
          <w:sz w:val="22"/>
          <w:szCs w:val="22"/>
        </w:rPr>
        <w:t>o</w:t>
      </w:r>
      <w:r w:rsidR="001078F0">
        <w:rPr>
          <w:b/>
          <w:sz w:val="22"/>
          <w:szCs w:val="22"/>
        </w:rPr>
        <w:t>m</w:t>
      </w:r>
      <w:r w:rsidR="001078F0">
        <w:rPr>
          <w:b/>
          <w:spacing w:val="2"/>
          <w:sz w:val="22"/>
          <w:szCs w:val="22"/>
        </w:rPr>
        <w:t>o</w:t>
      </w:r>
      <w:r w:rsidR="001078F0">
        <w:rPr>
          <w:b/>
          <w:spacing w:val="-1"/>
          <w:sz w:val="22"/>
          <w:szCs w:val="22"/>
        </w:rPr>
        <w:t>t</w:t>
      </w:r>
      <w:r w:rsidR="001078F0">
        <w:rPr>
          <w:b/>
          <w:sz w:val="22"/>
          <w:szCs w:val="22"/>
        </w:rPr>
        <w:t xml:space="preserve">i </w:t>
      </w:r>
      <w:r w:rsidR="001078F0">
        <w:rPr>
          <w:b/>
          <w:spacing w:val="-2"/>
          <w:sz w:val="22"/>
          <w:szCs w:val="22"/>
        </w:rPr>
        <w:t>v</w:t>
      </w:r>
      <w:r w:rsidR="001078F0">
        <w:rPr>
          <w:b/>
          <w:sz w:val="22"/>
          <w:szCs w:val="22"/>
        </w:rPr>
        <w:t>e</w:t>
      </w:r>
    </w:p>
    <w:p w:rsidR="00E151DC" w:rsidRDefault="001078F0">
      <w:pPr>
        <w:spacing w:line="2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ill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E151DC" w:rsidRDefault="001078F0">
      <w:pPr>
        <w:spacing w:before="35" w:line="240" w:lineRule="exact"/>
        <w:ind w:right="7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 xml:space="preserve">-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E151DC" w:rsidRDefault="001078F0">
      <w:pPr>
        <w:spacing w:line="240" w:lineRule="exact"/>
        <w:ind w:right="-53"/>
        <w:rPr>
          <w:sz w:val="22"/>
          <w:szCs w:val="22"/>
        </w:rPr>
      </w:pP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en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</w:t>
      </w:r>
    </w:p>
    <w:p w:rsidR="00E151DC" w:rsidRDefault="001078F0">
      <w:pPr>
        <w:spacing w:before="3"/>
        <w:ind w:right="366"/>
        <w:rPr>
          <w:sz w:val="22"/>
          <w:szCs w:val="22"/>
        </w:rPr>
      </w:pPr>
      <w:r>
        <w:rPr>
          <w:spacing w:val="-2"/>
          <w:sz w:val="22"/>
          <w:szCs w:val="22"/>
        </w:rPr>
        <w:t>use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pp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op</w:t>
      </w:r>
      <w:r>
        <w:rPr>
          <w:spacing w:val="-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</w:t>
      </w:r>
    </w:p>
    <w:p w:rsidR="00E151DC" w:rsidRDefault="001078F0">
      <w:pPr>
        <w:spacing w:before="7" w:line="100" w:lineRule="exact"/>
        <w:rPr>
          <w:sz w:val="10"/>
          <w:szCs w:val="10"/>
        </w:rPr>
      </w:pPr>
      <w:r>
        <w:br w:type="column"/>
      </w:r>
    </w:p>
    <w:p w:rsidR="00E151DC" w:rsidRDefault="00E151DC">
      <w:pPr>
        <w:spacing w:line="200" w:lineRule="exact"/>
      </w:pPr>
    </w:p>
    <w:p w:rsidR="00E151DC" w:rsidRDefault="001078F0">
      <w:pPr>
        <w:ind w:right="-38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use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?</w:t>
      </w:r>
    </w:p>
    <w:p w:rsidR="00E151DC" w:rsidRDefault="001078F0">
      <w:pPr>
        <w:spacing w:before="2" w:line="240" w:lineRule="exact"/>
        <w:ind w:right="172"/>
        <w:rPr>
          <w:sz w:val="22"/>
          <w:szCs w:val="22"/>
        </w:rPr>
      </w:pP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t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?</w:t>
      </w:r>
    </w:p>
    <w:p w:rsidR="00E151DC" w:rsidRDefault="001078F0">
      <w:pPr>
        <w:spacing w:line="240" w:lineRule="exact"/>
        <w:rPr>
          <w:sz w:val="22"/>
          <w:szCs w:val="22"/>
        </w:rPr>
      </w:pPr>
      <w:r>
        <w:rPr>
          <w:spacing w:val="2"/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u</w:t>
      </w:r>
    </w:p>
    <w:p w:rsidR="00E151DC" w:rsidRDefault="001078F0">
      <w:pPr>
        <w:spacing w:before="7" w:line="240" w:lineRule="exact"/>
        <w:ind w:right="138"/>
        <w:rPr>
          <w:sz w:val="22"/>
          <w:szCs w:val="22"/>
        </w:rPr>
      </w:pP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ee</w:t>
      </w:r>
      <w:r>
        <w:rPr>
          <w:sz w:val="22"/>
          <w:szCs w:val="22"/>
        </w:rPr>
        <w:t xml:space="preserve">l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?</w:t>
      </w:r>
    </w:p>
    <w:p w:rsidR="00E151DC" w:rsidRDefault="001078F0">
      <w:pPr>
        <w:spacing w:before="32"/>
        <w:ind w:right="-38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 n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riti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nk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m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E151DC" w:rsidRDefault="001078F0">
      <w:pPr>
        <w:spacing w:line="240" w:lineRule="exact"/>
        <w:rPr>
          <w:sz w:val="22"/>
          <w:szCs w:val="22"/>
        </w:rPr>
      </w:pPr>
      <w:r>
        <w:rPr>
          <w:spacing w:val="-2"/>
          <w:sz w:val="22"/>
          <w:szCs w:val="22"/>
        </w:rPr>
        <w:t>Se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ff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cac</w:t>
      </w:r>
      <w:r>
        <w:rPr>
          <w:sz w:val="22"/>
          <w:szCs w:val="22"/>
        </w:rPr>
        <w:t>y</w:t>
      </w:r>
    </w:p>
    <w:p w:rsidR="00E151DC" w:rsidRDefault="001078F0">
      <w:pPr>
        <w:spacing w:before="35" w:line="240" w:lineRule="exact"/>
        <w:ind w:right="-38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po</w:t>
      </w:r>
      <w:r>
        <w:rPr>
          <w:spacing w:val="-2"/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 y</w:t>
      </w:r>
    </w:p>
    <w:p w:rsidR="00E151DC" w:rsidRDefault="001078F0">
      <w:pPr>
        <w:spacing w:before="8" w:line="100" w:lineRule="exact"/>
        <w:rPr>
          <w:sz w:val="10"/>
          <w:szCs w:val="10"/>
        </w:rPr>
      </w:pPr>
      <w:r>
        <w:br w:type="column"/>
      </w:r>
    </w:p>
    <w:p w:rsidR="00E151DC" w:rsidRDefault="00E151DC">
      <w:pPr>
        <w:spacing w:line="200" w:lineRule="exact"/>
      </w:pPr>
    </w:p>
    <w:p w:rsidR="00E151DC" w:rsidRDefault="001078F0">
      <w:pPr>
        <w:ind w:right="186"/>
        <w:rPr>
          <w:sz w:val="22"/>
          <w:szCs w:val="22"/>
        </w:rPr>
      </w:pPr>
      <w:r>
        <w:rPr>
          <w:spacing w:val="-2"/>
          <w:sz w:val="22"/>
          <w:szCs w:val="22"/>
        </w:rPr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ga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.</w:t>
      </w:r>
    </w:p>
    <w:p w:rsidR="00E151DC" w:rsidRDefault="00E151DC">
      <w:pPr>
        <w:spacing w:before="16" w:line="240" w:lineRule="exact"/>
        <w:rPr>
          <w:sz w:val="24"/>
          <w:szCs w:val="24"/>
        </w:rPr>
      </w:pPr>
    </w:p>
    <w:p w:rsidR="00E151DC" w:rsidRDefault="00737E75">
      <w:pPr>
        <w:ind w:right="110"/>
        <w:rPr>
          <w:sz w:val="22"/>
          <w:szCs w:val="22"/>
        </w:rPr>
      </w:pPr>
      <w:r>
        <w:pict>
          <v:shape id="_x0000_s1100" type="#_x0000_t75" style="position:absolute;margin-left:551.7pt;margin-top:-12.15pt;width:59.35pt;height:12.2pt;z-index:-1821;mso-position-horizontal-relative:page">
            <v:imagedata r:id="rId7" o:title=""/>
            <w10:wrap anchorx="page"/>
          </v:shape>
        </w:pict>
      </w:r>
      <w:r w:rsidR="001078F0">
        <w:rPr>
          <w:spacing w:val="-1"/>
          <w:sz w:val="22"/>
          <w:szCs w:val="22"/>
        </w:rPr>
        <w:t>l</w:t>
      </w:r>
      <w:r w:rsidR="001078F0">
        <w:rPr>
          <w:spacing w:val="-2"/>
          <w:sz w:val="22"/>
          <w:szCs w:val="22"/>
        </w:rPr>
        <w:t>ea</w:t>
      </w:r>
      <w:r w:rsidR="001078F0">
        <w:rPr>
          <w:spacing w:val="2"/>
          <w:sz w:val="22"/>
          <w:szCs w:val="22"/>
        </w:rPr>
        <w:t>r</w:t>
      </w:r>
      <w:r w:rsidR="001078F0">
        <w:rPr>
          <w:spacing w:val="-2"/>
          <w:sz w:val="22"/>
          <w:szCs w:val="22"/>
        </w:rPr>
        <w:t>n</w:t>
      </w:r>
      <w:r w:rsidR="001078F0">
        <w:rPr>
          <w:spacing w:val="2"/>
          <w:sz w:val="22"/>
          <w:szCs w:val="22"/>
        </w:rPr>
        <w:t>e</w:t>
      </w:r>
      <w:r w:rsidR="001078F0">
        <w:rPr>
          <w:spacing w:val="-1"/>
          <w:sz w:val="22"/>
          <w:szCs w:val="22"/>
        </w:rPr>
        <w:t>r</w:t>
      </w:r>
      <w:r w:rsidR="001078F0">
        <w:rPr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 xml:space="preserve"> t</w:t>
      </w:r>
      <w:r w:rsidR="001078F0">
        <w:rPr>
          <w:sz w:val="22"/>
          <w:szCs w:val="22"/>
        </w:rPr>
        <w:t>o</w:t>
      </w:r>
      <w:r w:rsidR="001078F0">
        <w:rPr>
          <w:spacing w:val="3"/>
          <w:sz w:val="22"/>
          <w:szCs w:val="22"/>
        </w:rPr>
        <w:t xml:space="preserve"> </w:t>
      </w:r>
      <w:r w:rsidR="001078F0">
        <w:rPr>
          <w:spacing w:val="-1"/>
          <w:sz w:val="22"/>
          <w:szCs w:val="22"/>
        </w:rPr>
        <w:t>r</w:t>
      </w:r>
      <w:r w:rsidR="001078F0">
        <w:rPr>
          <w:spacing w:val="2"/>
          <w:sz w:val="22"/>
          <w:szCs w:val="22"/>
        </w:rPr>
        <w:t>o</w:t>
      </w:r>
      <w:r w:rsidR="001078F0">
        <w:rPr>
          <w:spacing w:val="-1"/>
          <w:sz w:val="22"/>
          <w:szCs w:val="22"/>
        </w:rPr>
        <w:t>l</w:t>
      </w:r>
      <w:r w:rsidR="001078F0">
        <w:rPr>
          <w:sz w:val="22"/>
          <w:szCs w:val="22"/>
        </w:rPr>
        <w:t xml:space="preserve">e </w:t>
      </w:r>
      <w:r w:rsidR="001078F0">
        <w:rPr>
          <w:spacing w:val="2"/>
          <w:sz w:val="22"/>
          <w:szCs w:val="22"/>
        </w:rPr>
        <w:t>p</w:t>
      </w:r>
      <w:r w:rsidR="001078F0">
        <w:rPr>
          <w:spacing w:val="-1"/>
          <w:sz w:val="22"/>
          <w:szCs w:val="22"/>
        </w:rPr>
        <w:t>l</w:t>
      </w:r>
      <w:r w:rsidR="001078F0">
        <w:rPr>
          <w:spacing w:val="-2"/>
          <w:sz w:val="22"/>
          <w:szCs w:val="22"/>
        </w:rPr>
        <w:t>a</w:t>
      </w:r>
      <w:r w:rsidR="001078F0">
        <w:rPr>
          <w:sz w:val="22"/>
          <w:szCs w:val="22"/>
        </w:rPr>
        <w:t>y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-2"/>
          <w:sz w:val="22"/>
          <w:szCs w:val="22"/>
        </w:rPr>
        <w:t>ga</w:t>
      </w:r>
      <w:r w:rsidR="001078F0">
        <w:rPr>
          <w:spacing w:val="5"/>
          <w:sz w:val="22"/>
          <w:szCs w:val="22"/>
        </w:rPr>
        <w:t>m</w:t>
      </w:r>
      <w:r w:rsidR="001078F0">
        <w:rPr>
          <w:spacing w:val="-2"/>
          <w:sz w:val="22"/>
          <w:szCs w:val="22"/>
        </w:rPr>
        <w:t>e</w:t>
      </w:r>
      <w:r w:rsidR="001078F0">
        <w:rPr>
          <w:sz w:val="22"/>
          <w:szCs w:val="22"/>
        </w:rPr>
        <w:t xml:space="preserve">s </w:t>
      </w:r>
      <w:r w:rsidR="001078F0">
        <w:rPr>
          <w:spacing w:val="-1"/>
          <w:sz w:val="22"/>
          <w:szCs w:val="22"/>
        </w:rPr>
        <w:t>r</w:t>
      </w:r>
      <w:r w:rsidR="001078F0">
        <w:rPr>
          <w:spacing w:val="-2"/>
          <w:sz w:val="22"/>
          <w:szCs w:val="22"/>
        </w:rPr>
        <w:t>e</w:t>
      </w:r>
      <w:r w:rsidR="001078F0">
        <w:rPr>
          <w:spacing w:val="-1"/>
          <w:sz w:val="22"/>
          <w:szCs w:val="22"/>
        </w:rPr>
        <w:t>l</w:t>
      </w:r>
      <w:r w:rsidR="001078F0">
        <w:rPr>
          <w:spacing w:val="2"/>
          <w:sz w:val="22"/>
          <w:szCs w:val="22"/>
        </w:rPr>
        <w:t>a</w:t>
      </w:r>
      <w:r w:rsidR="001078F0">
        <w:rPr>
          <w:spacing w:val="-1"/>
          <w:sz w:val="22"/>
          <w:szCs w:val="22"/>
        </w:rPr>
        <w:t>t</w:t>
      </w:r>
      <w:r w:rsidR="001078F0">
        <w:rPr>
          <w:spacing w:val="-2"/>
          <w:sz w:val="22"/>
          <w:szCs w:val="22"/>
        </w:rPr>
        <w:t>e</w:t>
      </w:r>
      <w:r w:rsidR="001078F0">
        <w:rPr>
          <w:sz w:val="22"/>
          <w:szCs w:val="22"/>
        </w:rPr>
        <w:t>d</w:t>
      </w:r>
      <w:r w:rsidR="001078F0">
        <w:rPr>
          <w:spacing w:val="3"/>
          <w:sz w:val="22"/>
          <w:szCs w:val="22"/>
        </w:rPr>
        <w:t xml:space="preserve"> </w:t>
      </w:r>
      <w:r w:rsidR="001078F0">
        <w:rPr>
          <w:spacing w:val="-1"/>
          <w:sz w:val="22"/>
          <w:szCs w:val="22"/>
        </w:rPr>
        <w:t>t</w:t>
      </w:r>
      <w:r w:rsidR="001078F0">
        <w:rPr>
          <w:sz w:val="22"/>
          <w:szCs w:val="22"/>
        </w:rPr>
        <w:t>o</w:t>
      </w:r>
      <w:r w:rsidR="001078F0">
        <w:rPr>
          <w:spacing w:val="3"/>
          <w:sz w:val="22"/>
          <w:szCs w:val="22"/>
        </w:rPr>
        <w:t xml:space="preserve"> </w:t>
      </w:r>
      <w:r w:rsidR="001078F0">
        <w:rPr>
          <w:spacing w:val="-1"/>
          <w:sz w:val="22"/>
          <w:szCs w:val="22"/>
        </w:rPr>
        <w:t>t</w:t>
      </w:r>
      <w:r w:rsidR="001078F0">
        <w:rPr>
          <w:spacing w:val="-2"/>
          <w:sz w:val="22"/>
          <w:szCs w:val="22"/>
        </w:rPr>
        <w:t>u</w:t>
      </w:r>
      <w:r w:rsidR="001078F0">
        <w:rPr>
          <w:spacing w:val="-1"/>
          <w:sz w:val="22"/>
          <w:szCs w:val="22"/>
        </w:rPr>
        <w:t>r</w:t>
      </w:r>
      <w:r w:rsidR="001078F0">
        <w:rPr>
          <w:spacing w:val="2"/>
          <w:sz w:val="22"/>
          <w:szCs w:val="22"/>
        </w:rPr>
        <w:t>n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2"/>
          <w:sz w:val="22"/>
          <w:szCs w:val="22"/>
        </w:rPr>
        <w:t>n</w:t>
      </w:r>
      <w:r w:rsidR="001078F0">
        <w:rPr>
          <w:sz w:val="22"/>
          <w:szCs w:val="22"/>
        </w:rPr>
        <w:t xml:space="preserve">g </w:t>
      </w:r>
      <w:r w:rsidR="001078F0">
        <w:rPr>
          <w:spacing w:val="-2"/>
          <w:sz w:val="22"/>
          <w:szCs w:val="22"/>
        </w:rPr>
        <w:t>an</w:t>
      </w:r>
      <w:r w:rsidR="001078F0">
        <w:rPr>
          <w:sz w:val="22"/>
          <w:szCs w:val="22"/>
        </w:rPr>
        <w:t>d</w:t>
      </w:r>
      <w:r w:rsidR="001078F0">
        <w:rPr>
          <w:spacing w:val="3"/>
          <w:sz w:val="22"/>
          <w:szCs w:val="22"/>
        </w:rPr>
        <w:t xml:space="preserve"> </w:t>
      </w:r>
      <w:r w:rsidR="001078F0">
        <w:rPr>
          <w:spacing w:val="-1"/>
          <w:sz w:val="22"/>
          <w:szCs w:val="22"/>
        </w:rPr>
        <w:t>t</w:t>
      </w:r>
      <w:r w:rsidR="001078F0">
        <w:rPr>
          <w:spacing w:val="-3"/>
          <w:sz w:val="22"/>
          <w:szCs w:val="22"/>
        </w:rPr>
        <w:t>w</w:t>
      </w:r>
      <w:r w:rsidR="001078F0">
        <w:rPr>
          <w:spacing w:val="3"/>
          <w:sz w:val="22"/>
          <w:szCs w:val="22"/>
        </w:rPr>
        <w:t>i</w:t>
      </w:r>
      <w:r w:rsidR="001078F0">
        <w:rPr>
          <w:spacing w:val="-2"/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>t</w:t>
      </w:r>
      <w:r w:rsidR="001078F0">
        <w:rPr>
          <w:spacing w:val="3"/>
          <w:sz w:val="22"/>
          <w:szCs w:val="22"/>
        </w:rPr>
        <w:t>i</w:t>
      </w:r>
      <w:r w:rsidR="001078F0">
        <w:rPr>
          <w:spacing w:val="-2"/>
          <w:sz w:val="22"/>
          <w:szCs w:val="22"/>
        </w:rPr>
        <w:t>n</w:t>
      </w:r>
      <w:r w:rsidR="001078F0">
        <w:rPr>
          <w:sz w:val="22"/>
          <w:szCs w:val="22"/>
        </w:rPr>
        <w:t>g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3"/>
          <w:sz w:val="22"/>
          <w:szCs w:val="22"/>
        </w:rPr>
        <w:t>i</w:t>
      </w:r>
      <w:r w:rsidR="001078F0">
        <w:rPr>
          <w:sz w:val="22"/>
          <w:szCs w:val="22"/>
        </w:rPr>
        <w:t xml:space="preserve">n </w:t>
      </w:r>
      <w:r w:rsidR="001078F0">
        <w:rPr>
          <w:spacing w:val="-2"/>
          <w:sz w:val="22"/>
          <w:szCs w:val="22"/>
        </w:rPr>
        <w:t>g</w:t>
      </w:r>
      <w:r w:rsidR="001078F0">
        <w:rPr>
          <w:spacing w:val="-1"/>
          <w:sz w:val="22"/>
          <w:szCs w:val="22"/>
        </w:rPr>
        <w:t>r</w:t>
      </w:r>
      <w:r w:rsidR="001078F0">
        <w:rPr>
          <w:spacing w:val="2"/>
          <w:sz w:val="22"/>
          <w:szCs w:val="22"/>
        </w:rPr>
        <w:t>o</w:t>
      </w:r>
      <w:r w:rsidR="001078F0">
        <w:rPr>
          <w:spacing w:val="-2"/>
          <w:sz w:val="22"/>
          <w:szCs w:val="22"/>
        </w:rPr>
        <w:t>u</w:t>
      </w:r>
      <w:r w:rsidR="001078F0">
        <w:rPr>
          <w:spacing w:val="2"/>
          <w:sz w:val="22"/>
          <w:szCs w:val="22"/>
        </w:rPr>
        <w:t>p</w:t>
      </w:r>
      <w:r w:rsidR="001078F0">
        <w:rPr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-2"/>
          <w:sz w:val="22"/>
          <w:szCs w:val="22"/>
        </w:rPr>
        <w:t>an</w:t>
      </w:r>
      <w:r w:rsidR="001078F0">
        <w:rPr>
          <w:sz w:val="22"/>
          <w:szCs w:val="22"/>
        </w:rPr>
        <w:t>d</w:t>
      </w:r>
      <w:r w:rsidR="001078F0">
        <w:rPr>
          <w:spacing w:val="3"/>
          <w:sz w:val="22"/>
          <w:szCs w:val="22"/>
        </w:rPr>
        <w:t xml:space="preserve"> </w:t>
      </w:r>
      <w:r w:rsidR="001078F0">
        <w:rPr>
          <w:spacing w:val="2"/>
          <w:sz w:val="22"/>
          <w:szCs w:val="22"/>
        </w:rPr>
        <w:t>p</w:t>
      </w:r>
      <w:r w:rsidR="001078F0">
        <w:rPr>
          <w:spacing w:val="-2"/>
          <w:sz w:val="22"/>
          <w:szCs w:val="22"/>
        </w:rPr>
        <w:t>a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2"/>
          <w:sz w:val="22"/>
          <w:szCs w:val="22"/>
        </w:rPr>
        <w:t>r</w:t>
      </w:r>
      <w:r w:rsidR="001078F0">
        <w:rPr>
          <w:spacing w:val="-2"/>
          <w:sz w:val="22"/>
          <w:szCs w:val="22"/>
        </w:rPr>
        <w:t>s</w:t>
      </w:r>
      <w:r w:rsidR="001078F0">
        <w:rPr>
          <w:sz w:val="22"/>
          <w:szCs w:val="22"/>
        </w:rPr>
        <w:t>.</w:t>
      </w:r>
    </w:p>
    <w:p w:rsidR="00E151DC" w:rsidRDefault="00E151DC">
      <w:pPr>
        <w:spacing w:before="11" w:line="240" w:lineRule="exact"/>
        <w:rPr>
          <w:sz w:val="24"/>
          <w:szCs w:val="24"/>
        </w:rPr>
      </w:pPr>
    </w:p>
    <w:p w:rsidR="00E151DC" w:rsidRDefault="00737E75">
      <w:pPr>
        <w:ind w:right="246"/>
        <w:rPr>
          <w:sz w:val="22"/>
          <w:szCs w:val="22"/>
        </w:rPr>
      </w:pPr>
      <w:r>
        <w:pict>
          <v:shape id="_x0000_s1099" type="#_x0000_t75" style="position:absolute;margin-left:551.7pt;margin-top:-12.1pt;width:83.05pt;height:12.2pt;z-index:-1820;mso-position-horizontal-relative:page">
            <v:imagedata r:id="rId5" o:title=""/>
            <w10:wrap anchorx="page"/>
          </v:shape>
        </w:pict>
      </w:r>
      <w:r w:rsidR="001078F0">
        <w:rPr>
          <w:spacing w:val="-1"/>
          <w:sz w:val="22"/>
          <w:szCs w:val="22"/>
        </w:rPr>
        <w:t>t</w:t>
      </w:r>
      <w:r w:rsidR="001078F0">
        <w:rPr>
          <w:spacing w:val="-2"/>
          <w:sz w:val="22"/>
          <w:szCs w:val="22"/>
        </w:rPr>
        <w:t>u</w:t>
      </w:r>
      <w:r w:rsidR="001078F0">
        <w:rPr>
          <w:spacing w:val="2"/>
          <w:sz w:val="22"/>
          <w:szCs w:val="22"/>
        </w:rPr>
        <w:t>r</w:t>
      </w:r>
      <w:r w:rsidR="001078F0">
        <w:rPr>
          <w:spacing w:val="-2"/>
          <w:sz w:val="22"/>
          <w:szCs w:val="22"/>
        </w:rPr>
        <w:t>n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2"/>
          <w:sz w:val="22"/>
          <w:szCs w:val="22"/>
        </w:rPr>
        <w:t>n</w:t>
      </w:r>
      <w:r w:rsidR="001078F0">
        <w:rPr>
          <w:sz w:val="22"/>
          <w:szCs w:val="22"/>
        </w:rPr>
        <w:t>g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2"/>
          <w:sz w:val="22"/>
          <w:szCs w:val="22"/>
        </w:rPr>
        <w:t>a</w:t>
      </w:r>
      <w:r w:rsidR="001078F0">
        <w:rPr>
          <w:spacing w:val="-2"/>
          <w:sz w:val="22"/>
          <w:szCs w:val="22"/>
        </w:rPr>
        <w:t>n</w:t>
      </w:r>
      <w:r w:rsidR="001078F0">
        <w:rPr>
          <w:sz w:val="22"/>
          <w:szCs w:val="22"/>
        </w:rPr>
        <w:t xml:space="preserve">d </w:t>
      </w:r>
      <w:r w:rsidR="001078F0">
        <w:rPr>
          <w:spacing w:val="-1"/>
          <w:sz w:val="22"/>
          <w:szCs w:val="22"/>
        </w:rPr>
        <w:t>t</w:t>
      </w:r>
      <w:r w:rsidR="001078F0">
        <w:rPr>
          <w:spacing w:val="-3"/>
          <w:sz w:val="22"/>
          <w:szCs w:val="22"/>
        </w:rPr>
        <w:t>w</w:t>
      </w:r>
      <w:r w:rsidR="001078F0">
        <w:rPr>
          <w:spacing w:val="3"/>
          <w:sz w:val="22"/>
          <w:szCs w:val="22"/>
        </w:rPr>
        <w:t>i</w:t>
      </w:r>
      <w:r w:rsidR="001078F0">
        <w:rPr>
          <w:spacing w:val="-2"/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>t</w:t>
      </w:r>
      <w:r w:rsidR="001078F0">
        <w:rPr>
          <w:spacing w:val="3"/>
          <w:sz w:val="22"/>
          <w:szCs w:val="22"/>
        </w:rPr>
        <w:t>i</w:t>
      </w:r>
      <w:r w:rsidR="001078F0">
        <w:rPr>
          <w:spacing w:val="-2"/>
          <w:sz w:val="22"/>
          <w:szCs w:val="22"/>
        </w:rPr>
        <w:t>n</w:t>
      </w:r>
      <w:r w:rsidR="001078F0">
        <w:rPr>
          <w:sz w:val="22"/>
          <w:szCs w:val="22"/>
        </w:rPr>
        <w:t>g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2"/>
          <w:sz w:val="22"/>
          <w:szCs w:val="22"/>
        </w:rPr>
        <w:t>a</w:t>
      </w:r>
      <w:r w:rsidR="001078F0">
        <w:rPr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 xml:space="preserve"> t</w:t>
      </w:r>
      <w:r w:rsidR="001078F0">
        <w:rPr>
          <w:spacing w:val="2"/>
          <w:sz w:val="22"/>
          <w:szCs w:val="22"/>
        </w:rPr>
        <w:t>h</w:t>
      </w:r>
      <w:r w:rsidR="001078F0">
        <w:rPr>
          <w:spacing w:val="-2"/>
          <w:sz w:val="22"/>
          <w:szCs w:val="22"/>
        </w:rPr>
        <w:t>e</w:t>
      </w:r>
      <w:r w:rsidR="001078F0">
        <w:rPr>
          <w:sz w:val="22"/>
          <w:szCs w:val="22"/>
        </w:rPr>
        <w:t xml:space="preserve">y </w:t>
      </w:r>
      <w:r w:rsidR="001078F0">
        <w:rPr>
          <w:spacing w:val="2"/>
          <w:sz w:val="22"/>
          <w:szCs w:val="22"/>
        </w:rPr>
        <w:t>p</w:t>
      </w:r>
      <w:r w:rsidR="001078F0">
        <w:rPr>
          <w:spacing w:val="-1"/>
          <w:sz w:val="22"/>
          <w:szCs w:val="22"/>
        </w:rPr>
        <w:t>l</w:t>
      </w:r>
      <w:r w:rsidR="001078F0">
        <w:rPr>
          <w:spacing w:val="-2"/>
          <w:sz w:val="22"/>
          <w:szCs w:val="22"/>
        </w:rPr>
        <w:t>a</w:t>
      </w:r>
      <w:r w:rsidR="001078F0">
        <w:rPr>
          <w:sz w:val="22"/>
          <w:szCs w:val="22"/>
        </w:rPr>
        <w:t>y</w:t>
      </w:r>
    </w:p>
    <w:p w:rsidR="00E151DC" w:rsidRDefault="001078F0">
      <w:pPr>
        <w:spacing w:before="30" w:line="260" w:lineRule="exact"/>
        <w:ind w:right="-40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a 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 xml:space="preserve">ts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pi</w:t>
      </w:r>
      <w:r>
        <w:rPr>
          <w:rFonts w:ascii="Calibri" w:eastAsia="Calibri" w:hAnsi="Calibri" w:cs="Calibri"/>
          <w:b/>
          <w:sz w:val="22"/>
          <w:szCs w:val="22"/>
        </w:rPr>
        <w:t>ct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E151DC" w:rsidRDefault="001078F0">
      <w:pPr>
        <w:spacing w:before="30" w:line="260" w:lineRule="exact"/>
        <w:ind w:right="103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t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E151DC" w:rsidRDefault="001078F0">
      <w:pPr>
        <w:spacing w:line="260" w:lineRule="exact"/>
        <w:ind w:right="1038"/>
        <w:rPr>
          <w:rFonts w:ascii="Calibri" w:eastAsia="Calibri" w:hAnsi="Calibri" w:cs="Calibri"/>
          <w:sz w:val="22"/>
          <w:szCs w:val="22"/>
        </w:rPr>
        <w:sectPr w:rsidR="00E151DC">
          <w:type w:val="continuous"/>
          <w:pgSz w:w="15840" w:h="12240" w:orient="landscape"/>
          <w:pgMar w:top="680" w:right="0" w:bottom="280" w:left="620" w:header="720" w:footer="720" w:gutter="0"/>
          <w:cols w:num="9" w:space="720" w:equalWidth="0">
            <w:col w:w="550" w:space="1458"/>
            <w:col w:w="809" w:space="272"/>
            <w:col w:w="2276" w:space="233"/>
            <w:col w:w="1517" w:space="324"/>
            <w:col w:w="1302" w:space="259"/>
            <w:col w:w="1157" w:space="259"/>
            <w:col w:w="1661" w:space="183"/>
            <w:col w:w="739" w:space="253"/>
            <w:col w:w="1968"/>
          </w:cols>
        </w:sectPr>
      </w:pP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l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E151DC" w:rsidRDefault="00E151DC">
      <w:pPr>
        <w:spacing w:before="2" w:line="220" w:lineRule="exact"/>
        <w:rPr>
          <w:sz w:val="22"/>
          <w:szCs w:val="22"/>
        </w:rPr>
        <w:sectPr w:rsidR="00E151DC">
          <w:type w:val="continuous"/>
          <w:pgSz w:w="15840" w:h="12240" w:orient="landscape"/>
          <w:pgMar w:top="680" w:right="0" w:bottom="280" w:left="620" w:header="720" w:footer="720" w:gutter="0"/>
          <w:cols w:space="720"/>
        </w:sectPr>
      </w:pPr>
    </w:p>
    <w:p w:rsidR="00E151DC" w:rsidRDefault="001078F0">
      <w:pPr>
        <w:spacing w:before="3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  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-</w:t>
      </w:r>
    </w:p>
    <w:p w:rsidR="00E151DC" w:rsidRDefault="001078F0">
      <w:pPr>
        <w:spacing w:line="240" w:lineRule="exact"/>
        <w:ind w:right="6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</w:p>
    <w:p w:rsidR="00E151DC" w:rsidRDefault="001078F0">
      <w:pPr>
        <w:spacing w:before="39" w:line="240" w:lineRule="exact"/>
        <w:ind w:right="-38"/>
        <w:rPr>
          <w:sz w:val="22"/>
          <w:szCs w:val="22"/>
        </w:rPr>
      </w:pPr>
      <w:r>
        <w:br w:type="column"/>
      </w:r>
      <w:r>
        <w:rPr>
          <w:b/>
          <w:spacing w:val="1"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>on</w:t>
      </w:r>
      <w:r>
        <w:rPr>
          <w:b/>
          <w:sz w:val="22"/>
          <w:szCs w:val="22"/>
        </w:rPr>
        <w:t xml:space="preserve">-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2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</w:t>
      </w:r>
    </w:p>
    <w:p w:rsidR="00E151DC" w:rsidRDefault="001078F0">
      <w:pPr>
        <w:spacing w:before="35" w:line="240" w:lineRule="exact"/>
        <w:ind w:right="-38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 xml:space="preserve">-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</w:p>
    <w:p w:rsidR="00E151DC" w:rsidRDefault="001078F0">
      <w:pPr>
        <w:spacing w:before="8" w:line="100" w:lineRule="exact"/>
        <w:rPr>
          <w:sz w:val="10"/>
          <w:szCs w:val="10"/>
        </w:rPr>
      </w:pPr>
      <w:r>
        <w:br w:type="column"/>
      </w:r>
    </w:p>
    <w:p w:rsidR="00E151DC" w:rsidRDefault="00E151DC">
      <w:pPr>
        <w:spacing w:line="200" w:lineRule="exact"/>
      </w:pPr>
    </w:p>
    <w:p w:rsidR="00E151DC" w:rsidRDefault="001078F0">
      <w:pPr>
        <w:ind w:right="-53"/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:rsidR="00E151DC" w:rsidRDefault="001078F0">
      <w:pPr>
        <w:spacing w:before="35" w:line="240" w:lineRule="exact"/>
        <w:ind w:right="-38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 n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</w:p>
    <w:p w:rsidR="00E151DC" w:rsidRDefault="001078F0">
      <w:pPr>
        <w:spacing w:before="31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E151DC" w:rsidRDefault="001078F0">
      <w:pPr>
        <w:spacing w:line="240" w:lineRule="exact"/>
        <w:ind w:right="-53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</w:p>
    <w:p w:rsidR="00E151DC" w:rsidRDefault="001078F0">
      <w:pPr>
        <w:spacing w:before="8" w:line="100" w:lineRule="exact"/>
        <w:rPr>
          <w:sz w:val="10"/>
          <w:szCs w:val="10"/>
        </w:rPr>
      </w:pPr>
      <w:r>
        <w:br w:type="column"/>
      </w:r>
    </w:p>
    <w:p w:rsidR="00E151DC" w:rsidRDefault="00E151DC">
      <w:pPr>
        <w:spacing w:line="200" w:lineRule="exact"/>
      </w:pPr>
    </w:p>
    <w:p w:rsidR="00E151DC" w:rsidRDefault="001078F0">
      <w:pPr>
        <w:ind w:right="-53"/>
        <w:rPr>
          <w:sz w:val="22"/>
          <w:szCs w:val="22"/>
        </w:rPr>
      </w:pPr>
      <w:r>
        <w:rPr>
          <w:spacing w:val="-2"/>
          <w:sz w:val="22"/>
          <w:szCs w:val="22"/>
        </w:rPr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</w:t>
      </w:r>
    </w:p>
    <w:p w:rsidR="00E151DC" w:rsidRDefault="001078F0">
      <w:pPr>
        <w:spacing w:before="31"/>
        <w:ind w:right="-37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E151DC" w:rsidRDefault="001078F0">
      <w:pPr>
        <w:spacing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ts</w:t>
      </w:r>
    </w:p>
    <w:p w:rsidR="00E151DC" w:rsidRDefault="001078F0">
      <w:pPr>
        <w:spacing w:before="31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:rsidR="00E151DC" w:rsidRDefault="001078F0">
      <w:pPr>
        <w:spacing w:line="260" w:lineRule="exact"/>
        <w:ind w:right="-55"/>
        <w:rPr>
          <w:sz w:val="22"/>
          <w:szCs w:val="22"/>
        </w:rPr>
        <w:sectPr w:rsidR="00E151DC">
          <w:type w:val="continuous"/>
          <w:pgSz w:w="15840" w:h="12240" w:orient="landscape"/>
          <w:pgMar w:top="680" w:right="65476" w:bottom="280" w:left="620" w:header="720" w:footer="720" w:gutter="0"/>
          <w:cols w:num="9" w:space="720" w:equalWidth="0">
            <w:col w:w="550" w:space="1458"/>
            <w:col w:w="809" w:space="272"/>
            <w:col w:w="2165" w:space="344"/>
            <w:col w:w="1121" w:space="719"/>
            <w:col w:w="1302" w:space="259"/>
            <w:col w:w="742" w:space="674"/>
            <w:col w:w="1425" w:space="419"/>
            <w:col w:w="588" w:space="404"/>
            <w:col w:w="2029"/>
          </w:cols>
        </w:sectPr>
      </w:pP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n                           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</w:p>
    <w:p w:rsidR="00E151DC" w:rsidRDefault="001078F0">
      <w:pPr>
        <w:spacing w:line="220" w:lineRule="exact"/>
        <w:ind w:right="268"/>
        <w:jc w:val="right"/>
        <w:rPr>
          <w:sz w:val="22"/>
          <w:szCs w:val="22"/>
        </w:rPr>
      </w:pP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</w:t>
      </w:r>
    </w:p>
    <w:p w:rsidR="00E151DC" w:rsidRDefault="001078F0">
      <w:pPr>
        <w:spacing w:line="240" w:lineRule="exact"/>
        <w:jc w:val="right"/>
        <w:rPr>
          <w:sz w:val="22"/>
          <w:szCs w:val="22"/>
        </w:rPr>
      </w:pPr>
      <w:r>
        <w:rPr>
          <w:b/>
          <w:spacing w:val="-2"/>
          <w:sz w:val="22"/>
          <w:szCs w:val="22"/>
        </w:rPr>
        <w:t>sk</w:t>
      </w:r>
      <w:r>
        <w:rPr>
          <w:b/>
          <w:spacing w:val="3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ll</w:t>
      </w:r>
      <w:r>
        <w:rPr>
          <w:b/>
          <w:sz w:val="22"/>
          <w:szCs w:val="22"/>
        </w:rPr>
        <w:t>s</w:t>
      </w:r>
    </w:p>
    <w:p w:rsidR="00E151DC" w:rsidRDefault="001078F0">
      <w:pPr>
        <w:spacing w:line="220" w:lineRule="exact"/>
        <w:rPr>
          <w:sz w:val="22"/>
          <w:szCs w:val="22"/>
        </w:rPr>
      </w:pPr>
      <w:r>
        <w:br w:type="column"/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E151DC" w:rsidRDefault="001078F0">
      <w:pPr>
        <w:spacing w:line="240" w:lineRule="exact"/>
        <w:ind w:right="-53"/>
        <w:rPr>
          <w:sz w:val="22"/>
          <w:szCs w:val="22"/>
        </w:rPr>
      </w:pP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en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</w:t>
      </w:r>
    </w:p>
    <w:p w:rsidR="00E151DC" w:rsidRDefault="001078F0">
      <w:pPr>
        <w:spacing w:before="7" w:line="240" w:lineRule="exact"/>
        <w:ind w:right="366"/>
        <w:rPr>
          <w:sz w:val="22"/>
          <w:szCs w:val="22"/>
        </w:rPr>
      </w:pPr>
      <w:r>
        <w:rPr>
          <w:spacing w:val="-2"/>
          <w:sz w:val="22"/>
          <w:szCs w:val="22"/>
        </w:rPr>
        <w:t>use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pp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op</w:t>
      </w:r>
      <w:r>
        <w:rPr>
          <w:spacing w:val="-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</w:t>
      </w:r>
    </w:p>
    <w:p w:rsidR="00E151DC" w:rsidRDefault="001078F0">
      <w:pPr>
        <w:spacing w:line="240" w:lineRule="exact"/>
        <w:ind w:right="-53"/>
        <w:rPr>
          <w:sz w:val="22"/>
          <w:szCs w:val="22"/>
        </w:rPr>
      </w:pPr>
      <w:r>
        <w:br w:type="column"/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ay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</w:p>
    <w:p w:rsidR="00E151DC" w:rsidRDefault="001078F0">
      <w:pPr>
        <w:spacing w:before="3" w:line="240" w:lineRule="exact"/>
        <w:ind w:right="89"/>
        <w:rPr>
          <w:sz w:val="22"/>
          <w:szCs w:val="22"/>
        </w:rPr>
      </w:pP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use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E151DC" w:rsidRDefault="001078F0">
      <w:pPr>
        <w:rPr>
          <w:sz w:val="22"/>
          <w:szCs w:val="22"/>
        </w:rPr>
      </w:pP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?</w:t>
      </w:r>
    </w:p>
    <w:p w:rsidR="00E151DC" w:rsidRDefault="001078F0">
      <w:pPr>
        <w:spacing w:before="3" w:line="240" w:lineRule="exact"/>
        <w:ind w:right="172"/>
        <w:rPr>
          <w:sz w:val="22"/>
          <w:szCs w:val="22"/>
        </w:rPr>
      </w:pPr>
      <w:r>
        <w:rPr>
          <w:spacing w:val="2"/>
          <w:sz w:val="22"/>
          <w:szCs w:val="22"/>
        </w:rPr>
        <w:t>2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t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?</w:t>
      </w:r>
    </w:p>
    <w:p w:rsidR="00E151DC" w:rsidRDefault="001078F0">
      <w:pPr>
        <w:spacing w:line="240" w:lineRule="exact"/>
        <w:rPr>
          <w:sz w:val="22"/>
          <w:szCs w:val="22"/>
        </w:rPr>
      </w:pPr>
      <w:r>
        <w:rPr>
          <w:spacing w:val="2"/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u</w:t>
      </w:r>
    </w:p>
    <w:p w:rsidR="00E151DC" w:rsidRDefault="001078F0">
      <w:pPr>
        <w:spacing w:before="7" w:line="240" w:lineRule="exact"/>
        <w:ind w:right="138"/>
        <w:rPr>
          <w:sz w:val="22"/>
          <w:szCs w:val="22"/>
        </w:rPr>
      </w:pP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ee</w:t>
      </w:r>
      <w:r>
        <w:rPr>
          <w:sz w:val="22"/>
          <w:szCs w:val="22"/>
        </w:rPr>
        <w:t xml:space="preserve">l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?</w:t>
      </w:r>
    </w:p>
    <w:p w:rsidR="00E151DC" w:rsidRDefault="001078F0">
      <w:pPr>
        <w:spacing w:line="220" w:lineRule="exact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</w:p>
    <w:p w:rsidR="00E151DC" w:rsidRDefault="001078F0">
      <w:pPr>
        <w:spacing w:line="240" w:lineRule="exact"/>
        <w:rPr>
          <w:sz w:val="22"/>
          <w:szCs w:val="22"/>
        </w:rPr>
      </w:pP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riti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</w:p>
    <w:p w:rsidR="00E151DC" w:rsidRDefault="001078F0">
      <w:pPr>
        <w:spacing w:before="7" w:line="240" w:lineRule="exact"/>
        <w:ind w:right="17"/>
        <w:rPr>
          <w:sz w:val="22"/>
          <w:szCs w:val="22"/>
        </w:rPr>
      </w:pP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nk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m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E151DC" w:rsidRDefault="001078F0">
      <w:pPr>
        <w:spacing w:line="240" w:lineRule="exact"/>
        <w:rPr>
          <w:sz w:val="22"/>
          <w:szCs w:val="22"/>
        </w:rPr>
      </w:pPr>
      <w:r>
        <w:rPr>
          <w:spacing w:val="-2"/>
          <w:sz w:val="22"/>
          <w:szCs w:val="22"/>
        </w:rPr>
        <w:t>Se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ff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cac</w:t>
      </w:r>
      <w:r>
        <w:rPr>
          <w:sz w:val="22"/>
          <w:szCs w:val="22"/>
        </w:rPr>
        <w:t>y</w:t>
      </w:r>
    </w:p>
    <w:p w:rsidR="00E151DC" w:rsidRDefault="001078F0">
      <w:pPr>
        <w:spacing w:before="7" w:line="240" w:lineRule="exact"/>
        <w:ind w:right="54"/>
        <w:rPr>
          <w:sz w:val="22"/>
          <w:szCs w:val="22"/>
        </w:rPr>
      </w:pPr>
      <w:r>
        <w:rPr>
          <w:spacing w:val="-5"/>
          <w:sz w:val="22"/>
          <w:szCs w:val="22"/>
        </w:rPr>
        <w:t>I</w:t>
      </w:r>
      <w:r>
        <w:rPr>
          <w:spacing w:val="5"/>
          <w:sz w:val="22"/>
          <w:szCs w:val="22"/>
        </w:rPr>
        <w:t>m</w:t>
      </w:r>
      <w:r>
        <w:rPr>
          <w:spacing w:val="-2"/>
          <w:sz w:val="22"/>
          <w:szCs w:val="22"/>
        </w:rPr>
        <w:t>ag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na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</w:p>
    <w:p w:rsidR="00E151DC" w:rsidRDefault="001078F0">
      <w:pPr>
        <w:spacing w:line="220" w:lineRule="exact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po</w:t>
      </w:r>
      <w:r>
        <w:rPr>
          <w:spacing w:val="-2"/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</w:p>
    <w:p w:rsidR="00E151DC" w:rsidRDefault="001078F0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y</w:t>
      </w:r>
    </w:p>
    <w:p w:rsidR="00E151DC" w:rsidRDefault="001078F0">
      <w:pPr>
        <w:spacing w:line="240" w:lineRule="exact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t>ga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</w:p>
    <w:p w:rsidR="00E151DC" w:rsidRDefault="001078F0">
      <w:pPr>
        <w:spacing w:before="3" w:line="240" w:lineRule="exact"/>
        <w:ind w:right="469"/>
        <w:rPr>
          <w:sz w:val="22"/>
          <w:szCs w:val="22"/>
        </w:rPr>
      </w:pP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.</w:t>
      </w:r>
    </w:p>
    <w:p w:rsidR="00E151DC" w:rsidRDefault="00E151DC">
      <w:pPr>
        <w:spacing w:before="12" w:line="240" w:lineRule="exact"/>
        <w:rPr>
          <w:sz w:val="24"/>
          <w:szCs w:val="24"/>
        </w:rPr>
      </w:pPr>
    </w:p>
    <w:p w:rsidR="00E151DC" w:rsidRDefault="00737E75">
      <w:pPr>
        <w:ind w:right="-38"/>
        <w:rPr>
          <w:sz w:val="22"/>
          <w:szCs w:val="22"/>
        </w:rPr>
      </w:pPr>
      <w:r>
        <w:pict>
          <v:shape id="_x0000_s1032" type="#_x0000_t75" style="position:absolute;margin-left:551.7pt;margin-top:-12.15pt;width:59.35pt;height:12.2pt;z-index:-1819;mso-position-horizontal-relative:page">
            <v:imagedata r:id="rId7" o:title=""/>
            <w10:wrap anchorx="page"/>
          </v:shape>
        </w:pict>
      </w:r>
      <w:r w:rsidR="001078F0">
        <w:rPr>
          <w:spacing w:val="-1"/>
          <w:sz w:val="22"/>
          <w:szCs w:val="22"/>
        </w:rPr>
        <w:t>l</w:t>
      </w:r>
      <w:r w:rsidR="001078F0">
        <w:rPr>
          <w:spacing w:val="-2"/>
          <w:sz w:val="22"/>
          <w:szCs w:val="22"/>
        </w:rPr>
        <w:t>ea</w:t>
      </w:r>
      <w:r w:rsidR="001078F0">
        <w:rPr>
          <w:spacing w:val="2"/>
          <w:sz w:val="22"/>
          <w:szCs w:val="22"/>
        </w:rPr>
        <w:t>r</w:t>
      </w:r>
      <w:r w:rsidR="001078F0">
        <w:rPr>
          <w:spacing w:val="-2"/>
          <w:sz w:val="22"/>
          <w:szCs w:val="22"/>
        </w:rPr>
        <w:t>n</w:t>
      </w:r>
      <w:r w:rsidR="001078F0">
        <w:rPr>
          <w:spacing w:val="2"/>
          <w:sz w:val="22"/>
          <w:szCs w:val="22"/>
        </w:rPr>
        <w:t>e</w:t>
      </w:r>
      <w:r w:rsidR="001078F0">
        <w:rPr>
          <w:spacing w:val="-1"/>
          <w:sz w:val="22"/>
          <w:szCs w:val="22"/>
        </w:rPr>
        <w:t>r</w:t>
      </w:r>
      <w:r w:rsidR="001078F0">
        <w:rPr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 xml:space="preserve"> t</w:t>
      </w:r>
      <w:r w:rsidR="001078F0">
        <w:rPr>
          <w:sz w:val="22"/>
          <w:szCs w:val="22"/>
        </w:rPr>
        <w:t>o</w:t>
      </w:r>
      <w:r w:rsidR="001078F0">
        <w:rPr>
          <w:spacing w:val="3"/>
          <w:sz w:val="22"/>
          <w:szCs w:val="22"/>
        </w:rPr>
        <w:t xml:space="preserve"> </w:t>
      </w:r>
      <w:r w:rsidR="001078F0">
        <w:rPr>
          <w:spacing w:val="-1"/>
          <w:sz w:val="22"/>
          <w:szCs w:val="22"/>
        </w:rPr>
        <w:t>r</w:t>
      </w:r>
      <w:r w:rsidR="001078F0">
        <w:rPr>
          <w:spacing w:val="2"/>
          <w:sz w:val="22"/>
          <w:szCs w:val="22"/>
        </w:rPr>
        <w:t>o</w:t>
      </w:r>
      <w:r w:rsidR="001078F0">
        <w:rPr>
          <w:spacing w:val="-1"/>
          <w:sz w:val="22"/>
          <w:szCs w:val="22"/>
        </w:rPr>
        <w:t>l</w:t>
      </w:r>
      <w:r w:rsidR="001078F0">
        <w:rPr>
          <w:sz w:val="22"/>
          <w:szCs w:val="22"/>
        </w:rPr>
        <w:t xml:space="preserve">e </w:t>
      </w:r>
      <w:r w:rsidR="001078F0">
        <w:rPr>
          <w:spacing w:val="2"/>
          <w:sz w:val="22"/>
          <w:szCs w:val="22"/>
        </w:rPr>
        <w:t>p</w:t>
      </w:r>
      <w:r w:rsidR="001078F0">
        <w:rPr>
          <w:spacing w:val="-1"/>
          <w:sz w:val="22"/>
          <w:szCs w:val="22"/>
        </w:rPr>
        <w:t>l</w:t>
      </w:r>
      <w:r w:rsidR="001078F0">
        <w:rPr>
          <w:spacing w:val="-2"/>
          <w:sz w:val="22"/>
          <w:szCs w:val="22"/>
        </w:rPr>
        <w:t>a</w:t>
      </w:r>
      <w:r w:rsidR="001078F0">
        <w:rPr>
          <w:sz w:val="22"/>
          <w:szCs w:val="22"/>
        </w:rPr>
        <w:t>y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-2"/>
          <w:sz w:val="22"/>
          <w:szCs w:val="22"/>
        </w:rPr>
        <w:t>ga</w:t>
      </w:r>
      <w:r w:rsidR="001078F0">
        <w:rPr>
          <w:spacing w:val="5"/>
          <w:sz w:val="22"/>
          <w:szCs w:val="22"/>
        </w:rPr>
        <w:t>m</w:t>
      </w:r>
      <w:r w:rsidR="001078F0">
        <w:rPr>
          <w:spacing w:val="-2"/>
          <w:sz w:val="22"/>
          <w:szCs w:val="22"/>
        </w:rPr>
        <w:t>e</w:t>
      </w:r>
      <w:r w:rsidR="001078F0">
        <w:rPr>
          <w:sz w:val="22"/>
          <w:szCs w:val="22"/>
        </w:rPr>
        <w:t xml:space="preserve">s </w:t>
      </w:r>
      <w:r w:rsidR="001078F0">
        <w:rPr>
          <w:spacing w:val="-1"/>
          <w:sz w:val="22"/>
          <w:szCs w:val="22"/>
        </w:rPr>
        <w:t>r</w:t>
      </w:r>
      <w:r w:rsidR="001078F0">
        <w:rPr>
          <w:spacing w:val="-2"/>
          <w:sz w:val="22"/>
          <w:szCs w:val="22"/>
        </w:rPr>
        <w:t>e</w:t>
      </w:r>
      <w:r w:rsidR="001078F0">
        <w:rPr>
          <w:spacing w:val="-1"/>
          <w:sz w:val="22"/>
          <w:szCs w:val="22"/>
        </w:rPr>
        <w:t>l</w:t>
      </w:r>
      <w:r w:rsidR="001078F0">
        <w:rPr>
          <w:spacing w:val="2"/>
          <w:sz w:val="22"/>
          <w:szCs w:val="22"/>
        </w:rPr>
        <w:t>a</w:t>
      </w:r>
      <w:r w:rsidR="001078F0">
        <w:rPr>
          <w:spacing w:val="-1"/>
          <w:sz w:val="22"/>
          <w:szCs w:val="22"/>
        </w:rPr>
        <w:t>t</w:t>
      </w:r>
      <w:r w:rsidR="001078F0">
        <w:rPr>
          <w:spacing w:val="-2"/>
          <w:sz w:val="22"/>
          <w:szCs w:val="22"/>
        </w:rPr>
        <w:t>e</w:t>
      </w:r>
      <w:r w:rsidR="001078F0">
        <w:rPr>
          <w:sz w:val="22"/>
          <w:szCs w:val="22"/>
        </w:rPr>
        <w:t>d</w:t>
      </w:r>
      <w:r w:rsidR="001078F0">
        <w:rPr>
          <w:spacing w:val="3"/>
          <w:sz w:val="22"/>
          <w:szCs w:val="22"/>
        </w:rPr>
        <w:t xml:space="preserve"> </w:t>
      </w:r>
      <w:r w:rsidR="001078F0">
        <w:rPr>
          <w:spacing w:val="-1"/>
          <w:sz w:val="22"/>
          <w:szCs w:val="22"/>
        </w:rPr>
        <w:t>t</w:t>
      </w:r>
      <w:r w:rsidR="001078F0">
        <w:rPr>
          <w:sz w:val="22"/>
          <w:szCs w:val="22"/>
        </w:rPr>
        <w:t>o</w:t>
      </w:r>
      <w:r w:rsidR="001078F0">
        <w:rPr>
          <w:spacing w:val="3"/>
          <w:sz w:val="22"/>
          <w:szCs w:val="22"/>
        </w:rPr>
        <w:t xml:space="preserve"> </w:t>
      </w:r>
      <w:r w:rsidR="001078F0">
        <w:rPr>
          <w:spacing w:val="-1"/>
          <w:sz w:val="22"/>
          <w:szCs w:val="22"/>
        </w:rPr>
        <w:t>t</w:t>
      </w:r>
      <w:r w:rsidR="001078F0">
        <w:rPr>
          <w:spacing w:val="-2"/>
          <w:sz w:val="22"/>
          <w:szCs w:val="22"/>
        </w:rPr>
        <w:t>u</w:t>
      </w:r>
      <w:r w:rsidR="001078F0">
        <w:rPr>
          <w:spacing w:val="-1"/>
          <w:sz w:val="22"/>
          <w:szCs w:val="22"/>
        </w:rPr>
        <w:t>r</w:t>
      </w:r>
      <w:r w:rsidR="001078F0">
        <w:rPr>
          <w:spacing w:val="2"/>
          <w:sz w:val="22"/>
          <w:szCs w:val="22"/>
        </w:rPr>
        <w:t>n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2"/>
          <w:sz w:val="22"/>
          <w:szCs w:val="22"/>
        </w:rPr>
        <w:t>n</w:t>
      </w:r>
      <w:r w:rsidR="001078F0">
        <w:rPr>
          <w:sz w:val="22"/>
          <w:szCs w:val="22"/>
        </w:rPr>
        <w:t xml:space="preserve">g </w:t>
      </w:r>
      <w:r w:rsidR="001078F0">
        <w:rPr>
          <w:spacing w:val="-2"/>
          <w:sz w:val="22"/>
          <w:szCs w:val="22"/>
        </w:rPr>
        <w:t>an</w:t>
      </w:r>
      <w:r w:rsidR="001078F0">
        <w:rPr>
          <w:sz w:val="22"/>
          <w:szCs w:val="22"/>
        </w:rPr>
        <w:t>d</w:t>
      </w:r>
      <w:r w:rsidR="001078F0">
        <w:rPr>
          <w:spacing w:val="3"/>
          <w:sz w:val="22"/>
          <w:szCs w:val="22"/>
        </w:rPr>
        <w:t xml:space="preserve"> </w:t>
      </w:r>
      <w:r w:rsidR="001078F0">
        <w:rPr>
          <w:spacing w:val="-1"/>
          <w:sz w:val="22"/>
          <w:szCs w:val="22"/>
        </w:rPr>
        <w:t>t</w:t>
      </w:r>
      <w:r w:rsidR="001078F0">
        <w:rPr>
          <w:spacing w:val="-3"/>
          <w:sz w:val="22"/>
          <w:szCs w:val="22"/>
        </w:rPr>
        <w:t>w</w:t>
      </w:r>
      <w:r w:rsidR="001078F0">
        <w:rPr>
          <w:spacing w:val="3"/>
          <w:sz w:val="22"/>
          <w:szCs w:val="22"/>
        </w:rPr>
        <w:t>i</w:t>
      </w:r>
      <w:r w:rsidR="001078F0">
        <w:rPr>
          <w:spacing w:val="-2"/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>t</w:t>
      </w:r>
      <w:r w:rsidR="001078F0">
        <w:rPr>
          <w:spacing w:val="3"/>
          <w:sz w:val="22"/>
          <w:szCs w:val="22"/>
        </w:rPr>
        <w:t>i</w:t>
      </w:r>
      <w:r w:rsidR="001078F0">
        <w:rPr>
          <w:spacing w:val="-2"/>
          <w:sz w:val="22"/>
          <w:szCs w:val="22"/>
        </w:rPr>
        <w:t>n</w:t>
      </w:r>
      <w:r w:rsidR="001078F0">
        <w:rPr>
          <w:sz w:val="22"/>
          <w:szCs w:val="22"/>
        </w:rPr>
        <w:t>g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3"/>
          <w:sz w:val="22"/>
          <w:szCs w:val="22"/>
        </w:rPr>
        <w:t>i</w:t>
      </w:r>
      <w:r w:rsidR="001078F0">
        <w:rPr>
          <w:sz w:val="22"/>
          <w:szCs w:val="22"/>
        </w:rPr>
        <w:t xml:space="preserve">n </w:t>
      </w:r>
      <w:r w:rsidR="001078F0">
        <w:rPr>
          <w:spacing w:val="-2"/>
          <w:sz w:val="22"/>
          <w:szCs w:val="22"/>
        </w:rPr>
        <w:t>g</w:t>
      </w:r>
      <w:r w:rsidR="001078F0">
        <w:rPr>
          <w:spacing w:val="-1"/>
          <w:sz w:val="22"/>
          <w:szCs w:val="22"/>
        </w:rPr>
        <w:t>r</w:t>
      </w:r>
      <w:r w:rsidR="001078F0">
        <w:rPr>
          <w:spacing w:val="2"/>
          <w:sz w:val="22"/>
          <w:szCs w:val="22"/>
        </w:rPr>
        <w:t>o</w:t>
      </w:r>
      <w:r w:rsidR="001078F0">
        <w:rPr>
          <w:spacing w:val="-2"/>
          <w:sz w:val="22"/>
          <w:szCs w:val="22"/>
        </w:rPr>
        <w:t>u</w:t>
      </w:r>
      <w:r w:rsidR="001078F0">
        <w:rPr>
          <w:spacing w:val="2"/>
          <w:sz w:val="22"/>
          <w:szCs w:val="22"/>
        </w:rPr>
        <w:t>p</w:t>
      </w:r>
      <w:r w:rsidR="001078F0">
        <w:rPr>
          <w:sz w:val="22"/>
          <w:szCs w:val="22"/>
        </w:rPr>
        <w:t>s</w:t>
      </w:r>
      <w:r w:rsidR="001078F0">
        <w:rPr>
          <w:spacing w:val="-1"/>
          <w:sz w:val="22"/>
          <w:szCs w:val="22"/>
        </w:rPr>
        <w:t xml:space="preserve"> </w:t>
      </w:r>
      <w:r w:rsidR="001078F0">
        <w:rPr>
          <w:spacing w:val="-2"/>
          <w:sz w:val="22"/>
          <w:szCs w:val="22"/>
        </w:rPr>
        <w:t>an</w:t>
      </w:r>
      <w:r w:rsidR="001078F0">
        <w:rPr>
          <w:sz w:val="22"/>
          <w:szCs w:val="22"/>
        </w:rPr>
        <w:t>d</w:t>
      </w:r>
      <w:r w:rsidR="001078F0">
        <w:rPr>
          <w:spacing w:val="3"/>
          <w:sz w:val="22"/>
          <w:szCs w:val="22"/>
        </w:rPr>
        <w:t xml:space="preserve"> </w:t>
      </w:r>
      <w:r w:rsidR="001078F0">
        <w:rPr>
          <w:spacing w:val="2"/>
          <w:sz w:val="22"/>
          <w:szCs w:val="22"/>
        </w:rPr>
        <w:t>p</w:t>
      </w:r>
      <w:r w:rsidR="001078F0">
        <w:rPr>
          <w:spacing w:val="-2"/>
          <w:sz w:val="22"/>
          <w:szCs w:val="22"/>
        </w:rPr>
        <w:t>a</w:t>
      </w:r>
      <w:r w:rsidR="001078F0">
        <w:rPr>
          <w:spacing w:val="-1"/>
          <w:sz w:val="22"/>
          <w:szCs w:val="22"/>
        </w:rPr>
        <w:t>i</w:t>
      </w:r>
      <w:r w:rsidR="001078F0">
        <w:rPr>
          <w:spacing w:val="2"/>
          <w:sz w:val="22"/>
          <w:szCs w:val="22"/>
        </w:rPr>
        <w:t>r</w:t>
      </w:r>
      <w:r w:rsidR="001078F0">
        <w:rPr>
          <w:spacing w:val="-2"/>
          <w:sz w:val="22"/>
          <w:szCs w:val="22"/>
        </w:rPr>
        <w:t>s</w:t>
      </w:r>
      <w:r w:rsidR="001078F0">
        <w:rPr>
          <w:sz w:val="22"/>
          <w:szCs w:val="22"/>
        </w:rPr>
        <w:t>.</w:t>
      </w:r>
    </w:p>
    <w:p w:rsidR="00E151DC" w:rsidRDefault="001078F0">
      <w:pPr>
        <w:spacing w:before="3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b/>
          <w:spacing w:val="2"/>
          <w:sz w:val="22"/>
          <w:szCs w:val="22"/>
        </w:rPr>
        <w:t>pi</w:t>
      </w:r>
      <w:r>
        <w:rPr>
          <w:rFonts w:ascii="Calibri" w:eastAsia="Calibri" w:hAnsi="Calibri" w:cs="Calibri"/>
          <w:b/>
          <w:sz w:val="22"/>
          <w:szCs w:val="22"/>
        </w:rPr>
        <w:t>ct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E151DC" w:rsidRPr="00737E75" w:rsidRDefault="001078F0" w:rsidP="00737E75">
      <w:pPr>
        <w:spacing w:before="2" w:line="260" w:lineRule="exact"/>
        <w:ind w:right="-40"/>
        <w:rPr>
          <w:rFonts w:ascii="Calibri" w:eastAsia="Calibri" w:hAnsi="Calibri" w:cs="Calibri"/>
          <w:sz w:val="22"/>
          <w:szCs w:val="22"/>
        </w:rPr>
        <w:sectPr w:rsidR="00E151DC" w:rsidRPr="00737E75">
          <w:type w:val="continuous"/>
          <w:pgSz w:w="15840" w:h="12240" w:orient="landscape"/>
          <w:pgMar w:top="680" w:right="65476" w:bottom="280" w:left="620" w:header="720" w:footer="720" w:gutter="0"/>
          <w:cols w:num="9" w:space="720" w:equalWidth="0">
            <w:col w:w="2483" w:space="606"/>
            <w:col w:w="2276" w:space="233"/>
            <w:col w:w="1517" w:space="324"/>
            <w:col w:w="1157" w:space="403"/>
            <w:col w:w="1157" w:space="259"/>
            <w:col w:w="1513" w:space="331"/>
            <w:col w:w="739" w:space="253"/>
            <w:col w:w="891" w:space="813"/>
            <w:col w:w="325"/>
          </w:cols>
        </w:sectPr>
      </w:pPr>
      <w:r>
        <w:br w:type="column"/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l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E151DC" w:rsidRDefault="00737E75">
      <w:pPr>
        <w:spacing w:before="9" w:line="100" w:lineRule="exact"/>
        <w:rPr>
          <w:sz w:val="10"/>
          <w:szCs w:val="10"/>
        </w:rPr>
      </w:pPr>
      <w:r>
        <w:lastRenderedPageBreak/>
        <w:pict>
          <v:shape id="_x0000_s1031" type="#_x0000_t75" style="position:absolute;margin-left:551.7pt;margin-top:559.2pt;width:59.35pt;height:12.2pt;z-index:-1814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30" type="#_x0000_t75" style="position:absolute;margin-left:551.7pt;margin-top:431.35pt;width:83.05pt;height:12.2pt;z-index:-1815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29" type="#_x0000_t75" style="position:absolute;margin-left:551.7pt;margin-top:355.55pt;width:59.35pt;height:12.2pt;z-index:-1816;mso-position-horizontal-relative:page;mso-position-vertical-relative:page">
            <v:imagedata r:id="rId7" o:title=""/>
            <w10:wrap anchorx="page" anchory="page"/>
          </v:shape>
        </w:pict>
      </w:r>
      <w:r>
        <w:pict>
          <v:shape id="_x0000_s1028" type="#_x0000_t75" style="position:absolute;margin-left:551.7pt;margin-top:227.65pt;width:83.05pt;height:12.2pt;z-index:-1817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27" type="#_x0000_t75" style="position:absolute;margin-left:551.7pt;margin-top:151.85pt;width:59.35pt;height:12.2pt;z-index:-1818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508"/>
        <w:gridCol w:w="1845"/>
        <w:gridCol w:w="1557"/>
        <w:gridCol w:w="1420"/>
        <w:gridCol w:w="1840"/>
        <w:gridCol w:w="993"/>
        <w:gridCol w:w="1136"/>
        <w:gridCol w:w="568"/>
        <w:gridCol w:w="373"/>
      </w:tblGrid>
      <w:tr w:rsidR="00E151DC">
        <w:trPr>
          <w:trHeight w:hRule="exact" w:val="262"/>
          <w:jc w:val="righ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151DC" w:rsidRDefault="00E151DC"/>
        </w:tc>
      </w:tr>
      <w:tr w:rsidR="00E151DC">
        <w:trPr>
          <w:trHeight w:hRule="exact" w:val="750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72"/>
          <w:jc w:val="righ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>on</w:t>
            </w: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62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69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52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sk</w:t>
            </w:r>
            <w:r>
              <w:rPr>
                <w:b/>
                <w:spacing w:val="3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ll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spacing w:val="-1"/>
                <w:position w:val="1"/>
                <w:sz w:val="22"/>
                <w:szCs w:val="22"/>
              </w:rPr>
              <w:t>riti</w:t>
            </w:r>
            <w:r>
              <w:rPr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position w:val="1"/>
                <w:sz w:val="22"/>
                <w:szCs w:val="22"/>
              </w:rPr>
              <w:t>l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y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position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-1"/>
                <w:sz w:val="22"/>
                <w:szCs w:val="22"/>
              </w:rPr>
              <w:t>s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30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spacing w:val="-2"/>
                <w:position w:val="1"/>
                <w:sz w:val="22"/>
                <w:szCs w:val="22"/>
              </w:rPr>
              <w:t>nk</w:t>
            </w:r>
            <w:r>
              <w:rPr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position w:val="1"/>
                <w:sz w:val="22"/>
                <w:szCs w:val="22"/>
              </w:rPr>
              <w:t>g</w:t>
            </w:r>
            <w:r>
              <w:rPr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1"/>
                <w:sz w:val="22"/>
                <w:szCs w:val="22"/>
              </w:rPr>
              <w:t>an</w:t>
            </w:r>
            <w:r>
              <w:rPr>
                <w:position w:val="1"/>
                <w:sz w:val="22"/>
                <w:szCs w:val="22"/>
              </w:rPr>
              <w:t>d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42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f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2"/>
                <w:position w:val="-1"/>
                <w:sz w:val="22"/>
                <w:szCs w:val="22"/>
              </w:rPr>
              <w:t>x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position w:val="-1"/>
                <w:sz w:val="22"/>
                <w:szCs w:val="22"/>
              </w:rPr>
              <w:t>b</w:t>
            </w:r>
            <w:r>
              <w:rPr>
                <w:spacing w:val="-1"/>
                <w:position w:val="-1"/>
                <w:sz w:val="22"/>
                <w:szCs w:val="22"/>
              </w:rPr>
              <w:t>ilit</w:t>
            </w:r>
            <w:r>
              <w:rPr>
                <w:position w:val="-1"/>
                <w:sz w:val="22"/>
                <w:szCs w:val="22"/>
              </w:rPr>
              <w:t>y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an</w:t>
            </w:r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2"/>
                <w:position w:val="-1"/>
                <w:sz w:val="22"/>
                <w:szCs w:val="22"/>
              </w:rPr>
              <w:t>r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spacing w:val="3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ng</w:t>
            </w:r>
            <w:r>
              <w:rPr>
                <w:position w:val="-1"/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52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1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2</w:t>
            </w:r>
            <w:r>
              <w:rPr>
                <w:position w:val="-1"/>
                <w:sz w:val="22"/>
                <w:szCs w:val="22"/>
              </w:rPr>
              <w:t>.</w:t>
            </w:r>
            <w:r>
              <w:rPr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3"/>
                <w:position w:val="-1"/>
                <w:sz w:val="22"/>
                <w:szCs w:val="22"/>
              </w:rPr>
              <w:t>H</w:t>
            </w:r>
            <w:r>
              <w:rPr>
                <w:spacing w:val="2"/>
                <w:position w:val="-1"/>
                <w:sz w:val="22"/>
                <w:szCs w:val="22"/>
              </w:rPr>
              <w:t>o</w:t>
            </w:r>
            <w:r>
              <w:rPr>
                <w:position w:val="-1"/>
                <w:sz w:val="22"/>
                <w:szCs w:val="22"/>
              </w:rPr>
              <w:t>w</w:t>
            </w:r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2"/>
                <w:position w:val="-1"/>
                <w:sz w:val="22"/>
                <w:szCs w:val="22"/>
              </w:rPr>
              <w:t>d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3"/>
                <w:position w:val="-1"/>
                <w:sz w:val="22"/>
                <w:szCs w:val="22"/>
              </w:rPr>
              <w:t>w</w:t>
            </w:r>
            <w:r>
              <w:rPr>
                <w:position w:val="-1"/>
                <w:sz w:val="22"/>
                <w:szCs w:val="22"/>
              </w:rPr>
              <w:t>e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1"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spacing w:val="-2"/>
                <w:position w:val="-1"/>
                <w:sz w:val="22"/>
                <w:szCs w:val="22"/>
              </w:rPr>
              <w:t>ea</w:t>
            </w:r>
            <w:r>
              <w:rPr>
                <w:spacing w:val="2"/>
                <w:position w:val="-1"/>
                <w:sz w:val="22"/>
                <w:szCs w:val="22"/>
              </w:rPr>
              <w:t>r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spacing w:val="2"/>
                <w:position w:val="-1"/>
                <w:sz w:val="22"/>
                <w:szCs w:val="22"/>
              </w:rPr>
              <w:t>e</w:t>
            </w:r>
            <w:r>
              <w:rPr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s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t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spacing w:val="2"/>
                <w:position w:val="-1"/>
                <w:sz w:val="22"/>
                <w:szCs w:val="22"/>
              </w:rPr>
              <w:t>o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e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54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1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2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n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-1"/>
                <w:sz w:val="22"/>
                <w:szCs w:val="22"/>
              </w:rPr>
              <w:t>an</w:t>
            </w:r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t</w:t>
            </w:r>
            <w:r>
              <w:rPr>
                <w:spacing w:val="-3"/>
                <w:position w:val="-1"/>
                <w:sz w:val="22"/>
                <w:szCs w:val="22"/>
              </w:rPr>
              <w:t>w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3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1"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p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>y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-1"/>
                <w:sz w:val="22"/>
                <w:szCs w:val="22"/>
              </w:rPr>
              <w:t>ga</w:t>
            </w:r>
            <w:r>
              <w:rPr>
                <w:spacing w:val="5"/>
                <w:position w:val="-1"/>
                <w:sz w:val="22"/>
                <w:szCs w:val="22"/>
              </w:rPr>
              <w:t>m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position w:val="-1"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54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9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3</w:t>
            </w:r>
            <w:r>
              <w:rPr>
                <w:position w:val="-1"/>
                <w:sz w:val="22"/>
                <w:szCs w:val="22"/>
              </w:rPr>
              <w:t>.</w:t>
            </w:r>
            <w:r>
              <w:rPr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3"/>
                <w:position w:val="-1"/>
                <w:sz w:val="22"/>
                <w:szCs w:val="22"/>
              </w:rPr>
              <w:t>H</w:t>
            </w:r>
            <w:r>
              <w:rPr>
                <w:spacing w:val="2"/>
                <w:position w:val="-1"/>
                <w:sz w:val="22"/>
                <w:szCs w:val="22"/>
              </w:rPr>
              <w:t>o</w:t>
            </w:r>
            <w:r>
              <w:rPr>
                <w:position w:val="-1"/>
                <w:sz w:val="22"/>
                <w:szCs w:val="22"/>
              </w:rPr>
              <w:t>w</w:t>
            </w:r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2"/>
                <w:position w:val="-1"/>
                <w:sz w:val="22"/>
                <w:szCs w:val="22"/>
              </w:rPr>
              <w:t>d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-1"/>
                <w:sz w:val="22"/>
                <w:szCs w:val="22"/>
              </w:rPr>
              <w:t>y</w:t>
            </w:r>
            <w:r>
              <w:rPr>
                <w:spacing w:val="2"/>
                <w:position w:val="-1"/>
                <w:sz w:val="22"/>
                <w:szCs w:val="22"/>
              </w:rPr>
              <w:t>o</w:t>
            </w:r>
            <w:r>
              <w:rPr>
                <w:position w:val="-1"/>
                <w:sz w:val="22"/>
                <w:szCs w:val="22"/>
              </w:rPr>
              <w:t>u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9"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spacing w:val="2"/>
                <w:position w:val="-1"/>
                <w:sz w:val="22"/>
                <w:szCs w:val="22"/>
              </w:rPr>
              <w:t>a</w:t>
            </w: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spacing w:val="2"/>
                <w:position w:val="-1"/>
                <w:sz w:val="22"/>
                <w:szCs w:val="22"/>
              </w:rPr>
              <w:t>n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position w:val="-1"/>
                <w:sz w:val="22"/>
                <w:szCs w:val="22"/>
              </w:rPr>
              <w:t>n</w:t>
            </w:r>
            <w:r>
              <w:rPr>
                <w:position w:val="-1"/>
                <w:sz w:val="22"/>
                <w:szCs w:val="22"/>
              </w:rPr>
              <w:t>g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654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5" w:line="240" w:lineRule="exact"/>
              <w:ind w:left="103" w:right="35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5" w:line="240" w:lineRule="exact"/>
              <w:ind w:left="99" w:right="1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380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>
            <w:pPr>
              <w:spacing w:before="4" w:line="100" w:lineRule="exact"/>
              <w:rPr>
                <w:sz w:val="11"/>
                <w:szCs w:val="11"/>
              </w:rPr>
            </w:pPr>
          </w:p>
          <w:p w:rsidR="00E151DC" w:rsidRDefault="001078F0">
            <w:pPr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753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72"/>
          <w:jc w:val="righ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>on</w:t>
            </w: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62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68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52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spacing w:val="-1"/>
                <w:position w:val="1"/>
                <w:sz w:val="22"/>
                <w:szCs w:val="22"/>
              </w:rPr>
              <w:t>riti</w:t>
            </w:r>
            <w:r>
              <w:rPr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position w:val="1"/>
                <w:sz w:val="22"/>
                <w:szCs w:val="22"/>
              </w:rPr>
              <w:t>l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y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position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-1"/>
                <w:sz w:val="22"/>
                <w:szCs w:val="22"/>
              </w:rPr>
              <w:t>s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30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spacing w:val="-2"/>
                <w:position w:val="1"/>
                <w:sz w:val="22"/>
                <w:szCs w:val="22"/>
              </w:rPr>
              <w:t>nk</w:t>
            </w:r>
            <w:r>
              <w:rPr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position w:val="1"/>
                <w:sz w:val="22"/>
                <w:szCs w:val="22"/>
              </w:rPr>
              <w:t>g</w:t>
            </w:r>
            <w:r>
              <w:rPr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1"/>
                <w:sz w:val="22"/>
                <w:szCs w:val="22"/>
              </w:rPr>
              <w:t>an</w:t>
            </w:r>
            <w:r>
              <w:rPr>
                <w:position w:val="1"/>
                <w:sz w:val="22"/>
                <w:szCs w:val="22"/>
              </w:rPr>
              <w:t>d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42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2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f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2"/>
                <w:position w:val="-1"/>
                <w:sz w:val="22"/>
                <w:szCs w:val="22"/>
              </w:rPr>
              <w:t>x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position w:val="-1"/>
                <w:sz w:val="22"/>
                <w:szCs w:val="22"/>
              </w:rPr>
              <w:t>b</w:t>
            </w:r>
            <w:r>
              <w:rPr>
                <w:spacing w:val="-1"/>
                <w:position w:val="-1"/>
                <w:sz w:val="22"/>
                <w:szCs w:val="22"/>
              </w:rPr>
              <w:t>ilit</w:t>
            </w:r>
            <w:r>
              <w:rPr>
                <w:position w:val="-1"/>
                <w:sz w:val="22"/>
                <w:szCs w:val="22"/>
              </w:rPr>
              <w:t>y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2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an</w:t>
            </w:r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2"/>
                <w:position w:val="-1"/>
                <w:sz w:val="22"/>
                <w:szCs w:val="22"/>
              </w:rPr>
              <w:t>r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spacing w:val="3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ng</w:t>
            </w:r>
            <w:r>
              <w:rPr>
                <w:position w:val="-1"/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>
            <w:pPr>
              <w:spacing w:before="2"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52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1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2</w:t>
            </w:r>
            <w:r>
              <w:rPr>
                <w:position w:val="-1"/>
                <w:sz w:val="22"/>
                <w:szCs w:val="22"/>
              </w:rPr>
              <w:t>.</w:t>
            </w:r>
            <w:r>
              <w:rPr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3"/>
                <w:position w:val="-1"/>
                <w:sz w:val="22"/>
                <w:szCs w:val="22"/>
              </w:rPr>
              <w:t>H</w:t>
            </w:r>
            <w:r>
              <w:rPr>
                <w:spacing w:val="2"/>
                <w:position w:val="-1"/>
                <w:sz w:val="22"/>
                <w:szCs w:val="22"/>
              </w:rPr>
              <w:t>o</w:t>
            </w:r>
            <w:r>
              <w:rPr>
                <w:position w:val="-1"/>
                <w:sz w:val="22"/>
                <w:szCs w:val="22"/>
              </w:rPr>
              <w:t>w</w:t>
            </w:r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2"/>
                <w:position w:val="-1"/>
                <w:sz w:val="22"/>
                <w:szCs w:val="22"/>
              </w:rPr>
              <w:t>d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3"/>
                <w:position w:val="-1"/>
                <w:sz w:val="22"/>
                <w:szCs w:val="22"/>
              </w:rPr>
              <w:t>w</w:t>
            </w:r>
            <w:r>
              <w:rPr>
                <w:position w:val="-1"/>
                <w:sz w:val="22"/>
                <w:szCs w:val="22"/>
              </w:rPr>
              <w:t>e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1"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spacing w:val="-2"/>
                <w:position w:val="-1"/>
                <w:sz w:val="22"/>
                <w:szCs w:val="22"/>
              </w:rPr>
              <w:t>ea</w:t>
            </w:r>
            <w:r>
              <w:rPr>
                <w:spacing w:val="2"/>
                <w:position w:val="-1"/>
                <w:sz w:val="22"/>
                <w:szCs w:val="22"/>
              </w:rPr>
              <w:t>r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spacing w:val="2"/>
                <w:position w:val="-1"/>
                <w:sz w:val="22"/>
                <w:szCs w:val="22"/>
              </w:rPr>
              <w:t>e</w:t>
            </w:r>
            <w:r>
              <w:rPr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s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t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spacing w:val="2"/>
                <w:position w:val="-1"/>
                <w:sz w:val="22"/>
                <w:szCs w:val="22"/>
              </w:rPr>
              <w:t>o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e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54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1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2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n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-1"/>
                <w:sz w:val="22"/>
                <w:szCs w:val="22"/>
              </w:rPr>
              <w:t>an</w:t>
            </w:r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t</w:t>
            </w:r>
            <w:r>
              <w:rPr>
                <w:spacing w:val="-3"/>
                <w:position w:val="-1"/>
                <w:sz w:val="22"/>
                <w:szCs w:val="22"/>
              </w:rPr>
              <w:t>w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3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1"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p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>y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-1"/>
                <w:sz w:val="22"/>
                <w:szCs w:val="22"/>
              </w:rPr>
              <w:t>ga</w:t>
            </w:r>
            <w:r>
              <w:rPr>
                <w:spacing w:val="5"/>
                <w:position w:val="-1"/>
                <w:sz w:val="22"/>
                <w:szCs w:val="22"/>
              </w:rPr>
              <w:t>m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position w:val="-1"/>
                <w:sz w:val="22"/>
                <w:szCs w:val="22"/>
              </w:rPr>
              <w:t>s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54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9"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3</w:t>
            </w:r>
            <w:r>
              <w:rPr>
                <w:position w:val="-1"/>
                <w:sz w:val="22"/>
                <w:szCs w:val="22"/>
              </w:rPr>
              <w:t>.</w:t>
            </w:r>
            <w:r>
              <w:rPr>
                <w:spacing w:val="2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3"/>
                <w:position w:val="-1"/>
                <w:sz w:val="22"/>
                <w:szCs w:val="22"/>
              </w:rPr>
              <w:t>H</w:t>
            </w:r>
            <w:r>
              <w:rPr>
                <w:spacing w:val="2"/>
                <w:position w:val="-1"/>
                <w:sz w:val="22"/>
                <w:szCs w:val="22"/>
              </w:rPr>
              <w:t>o</w:t>
            </w:r>
            <w:r>
              <w:rPr>
                <w:position w:val="-1"/>
                <w:sz w:val="22"/>
                <w:szCs w:val="22"/>
              </w:rPr>
              <w:t>w</w:t>
            </w:r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2"/>
                <w:position w:val="-1"/>
                <w:sz w:val="22"/>
                <w:szCs w:val="22"/>
              </w:rPr>
              <w:t>d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-1"/>
                <w:sz w:val="22"/>
                <w:szCs w:val="22"/>
              </w:rPr>
              <w:t>y</w:t>
            </w:r>
            <w:r>
              <w:rPr>
                <w:spacing w:val="2"/>
                <w:position w:val="-1"/>
                <w:sz w:val="22"/>
                <w:szCs w:val="22"/>
              </w:rPr>
              <w:t>o</w:t>
            </w:r>
            <w:r>
              <w:rPr>
                <w:position w:val="-1"/>
                <w:sz w:val="22"/>
                <w:szCs w:val="22"/>
              </w:rPr>
              <w:t>u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9"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spacing w:val="2"/>
                <w:position w:val="-1"/>
                <w:sz w:val="22"/>
                <w:szCs w:val="22"/>
              </w:rPr>
              <w:t>a</w:t>
            </w: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o</w:t>
            </w:r>
            <w:r>
              <w:rPr>
                <w:spacing w:val="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-1"/>
                <w:position w:val="-1"/>
                <w:sz w:val="22"/>
                <w:szCs w:val="22"/>
              </w:rPr>
              <w:t>r</w:t>
            </w:r>
            <w:r>
              <w:rPr>
                <w:spacing w:val="2"/>
                <w:position w:val="-1"/>
                <w:sz w:val="22"/>
                <w:szCs w:val="22"/>
              </w:rPr>
              <w:t>n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2"/>
                <w:position w:val="-1"/>
                <w:sz w:val="22"/>
                <w:szCs w:val="22"/>
              </w:rPr>
              <w:t>n</w:t>
            </w:r>
            <w:r>
              <w:rPr>
                <w:position w:val="-1"/>
                <w:sz w:val="22"/>
                <w:szCs w:val="22"/>
              </w:rPr>
              <w:t>g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654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5" w:line="240" w:lineRule="exact"/>
              <w:ind w:left="103" w:right="35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5" w:line="240" w:lineRule="exact"/>
              <w:ind w:left="99" w:right="1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380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>
            <w:pPr>
              <w:spacing w:before="4" w:line="100" w:lineRule="exact"/>
              <w:rPr>
                <w:sz w:val="11"/>
                <w:szCs w:val="11"/>
              </w:rPr>
            </w:pPr>
          </w:p>
          <w:p w:rsidR="00E151DC" w:rsidRDefault="001078F0">
            <w:pPr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752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72"/>
          <w:jc w:val="right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"/>
              <w:ind w:left="103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pacing w:val="2"/>
                <w:sz w:val="22"/>
                <w:szCs w:val="22"/>
              </w:rPr>
              <w:t>on</w:t>
            </w: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51DC" w:rsidRDefault="00E151DC">
            <w:pPr>
              <w:spacing w:before="14" w:line="260" w:lineRule="exact"/>
              <w:rPr>
                <w:sz w:val="26"/>
                <w:szCs w:val="26"/>
              </w:rPr>
            </w:pPr>
          </w:p>
          <w:p w:rsidR="00E151DC" w:rsidRDefault="001078F0">
            <w:pPr>
              <w:ind w:left="99" w:right="2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62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69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52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2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spacing w:val="-1"/>
                <w:position w:val="1"/>
                <w:sz w:val="22"/>
                <w:szCs w:val="22"/>
              </w:rPr>
              <w:t>riti</w:t>
            </w:r>
            <w:r>
              <w:rPr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position w:val="1"/>
                <w:sz w:val="22"/>
                <w:szCs w:val="22"/>
              </w:rPr>
              <w:t>l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103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y</w:t>
            </w: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position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position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-1"/>
                <w:sz w:val="22"/>
                <w:szCs w:val="22"/>
              </w:rPr>
              <w:t>s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260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urn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spacing w:val="-2"/>
                <w:position w:val="1"/>
                <w:sz w:val="22"/>
                <w:szCs w:val="22"/>
              </w:rPr>
              <w:t>nk</w:t>
            </w:r>
            <w:r>
              <w:rPr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position w:val="1"/>
                <w:sz w:val="22"/>
                <w:szCs w:val="22"/>
              </w:rPr>
              <w:t>g</w:t>
            </w:r>
            <w:r>
              <w:rPr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1"/>
                <w:sz w:val="22"/>
                <w:szCs w:val="22"/>
              </w:rPr>
              <w:t>an</w:t>
            </w:r>
            <w:r>
              <w:rPr>
                <w:position w:val="1"/>
                <w:sz w:val="22"/>
                <w:szCs w:val="22"/>
              </w:rPr>
              <w:t>d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1078F0">
            <w:pPr>
              <w:spacing w:before="15" w:line="24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pacing w:val="2"/>
                <w:position w:val="-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position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2"/>
                <w:position w:val="-2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position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position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-2"/>
                <w:sz w:val="22"/>
                <w:szCs w:val="22"/>
              </w:rPr>
              <w:t>n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right w:val="nil"/>
            </w:tcBorders>
          </w:tcPr>
          <w:p w:rsidR="00E151DC" w:rsidRDefault="00E151DC"/>
        </w:tc>
      </w:tr>
      <w:tr w:rsidR="00E151DC">
        <w:trPr>
          <w:trHeight w:hRule="exact" w:val="306"/>
          <w:jc w:val="right"/>
        </w:trPr>
        <w:tc>
          <w:tcPr>
            <w:tcW w:w="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0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position w:val="1"/>
                <w:sz w:val="22"/>
                <w:szCs w:val="22"/>
              </w:rPr>
              <w:t>p</w:t>
            </w:r>
            <w:r>
              <w:rPr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spacing w:val="2"/>
                <w:position w:val="1"/>
                <w:sz w:val="22"/>
                <w:szCs w:val="22"/>
              </w:rPr>
              <w:t>ob</w:t>
            </w:r>
            <w:r>
              <w:rPr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position w:val="1"/>
                <w:sz w:val="22"/>
                <w:szCs w:val="22"/>
              </w:rPr>
              <w:t>m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before="2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37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151DC" w:rsidRDefault="00E151DC"/>
        </w:tc>
      </w:tr>
    </w:tbl>
    <w:p w:rsidR="00E151DC" w:rsidRDefault="00E151DC">
      <w:pPr>
        <w:sectPr w:rsidR="00E151DC">
          <w:pgSz w:w="15840" w:h="12240" w:orient="landscape"/>
          <w:pgMar w:top="620" w:right="0" w:bottom="280" w:left="500" w:header="720" w:footer="720" w:gutter="0"/>
          <w:cols w:space="720"/>
        </w:sectPr>
      </w:pPr>
    </w:p>
    <w:p w:rsidR="00E151DC" w:rsidRDefault="00E151DC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3"/>
        <w:gridCol w:w="1168"/>
        <w:gridCol w:w="1080"/>
        <w:gridCol w:w="2508"/>
        <w:gridCol w:w="1845"/>
        <w:gridCol w:w="1557"/>
        <w:gridCol w:w="1420"/>
        <w:gridCol w:w="1840"/>
        <w:gridCol w:w="993"/>
        <w:gridCol w:w="1136"/>
        <w:gridCol w:w="568"/>
      </w:tblGrid>
      <w:tr w:rsidR="00E151DC">
        <w:trPr>
          <w:trHeight w:hRule="exact" w:val="2533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1078F0">
            <w:pPr>
              <w:ind w:left="99" w:right="2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cac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1078F0">
            <w:pPr>
              <w:spacing w:before="1" w:line="240" w:lineRule="exact"/>
              <w:ind w:left="99" w:right="18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E151DC" w:rsidRDefault="001078F0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E151DC" w:rsidRDefault="00737E75">
            <w:pPr>
              <w:spacing w:before="12"/>
              <w:ind w:left="99"/>
            </w:pPr>
            <w:r>
              <w:pict>
                <v:shape id="_x0000_i1027" type="#_x0000_t75" style="width:82.5pt;height:12pt">
                  <v:imagedata r:id="rId5" o:title=""/>
                </v:shape>
              </w:pict>
            </w:r>
          </w:p>
          <w:p w:rsidR="00E151DC" w:rsidRDefault="001078F0">
            <w:pPr>
              <w:spacing w:before="2" w:line="240" w:lineRule="exact"/>
              <w:ind w:left="99" w:right="31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Default="00E151DC"/>
        </w:tc>
      </w:tr>
      <w:tr w:rsidR="00737E75" w:rsidTr="00375122">
        <w:trPr>
          <w:trHeight w:hRule="exact" w:val="122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75" w:rsidRDefault="00737E75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737E75" w:rsidRDefault="00737E75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  <w:p w:rsidR="00737E75" w:rsidRDefault="00737E75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  <w:p w:rsidR="00737E75" w:rsidRDefault="00737E75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737E75" w:rsidRDefault="00737E75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75" w:rsidRDefault="00737E75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75" w:rsidRDefault="00737E75"/>
        </w:tc>
        <w:tc>
          <w:tcPr>
            <w:tcW w:w="6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75" w:rsidRDefault="00737E75" w:rsidP="00737E75">
            <w:pPr>
              <w:jc w:val="center"/>
            </w:pPr>
            <w:r>
              <w:t xml:space="preserve">Assessment and closing </w:t>
            </w:r>
            <w:bookmarkStart w:id="0" w:name="_GoBack"/>
            <w:bookmarkEnd w:id="0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75" w:rsidRDefault="00737E75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75" w:rsidRDefault="00737E7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75" w:rsidRDefault="00737E75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75" w:rsidRDefault="00737E75"/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E75" w:rsidRDefault="00737E75"/>
        </w:tc>
      </w:tr>
    </w:tbl>
    <w:p w:rsidR="001078F0" w:rsidRDefault="001078F0"/>
    <w:sectPr w:rsidR="001078F0">
      <w:pgSz w:w="15840" w:h="12240" w:orient="landscape"/>
      <w:pgMar w:top="62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86C"/>
    <w:multiLevelType w:val="multilevel"/>
    <w:tmpl w:val="8CE233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DC"/>
    <w:rsid w:val="001078F0"/>
    <w:rsid w:val="004608B6"/>
    <w:rsid w:val="00737E75"/>
    <w:rsid w:val="00E1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."/>
  <w:listSeparator w:val=","/>
  <w14:docId w14:val="2913EBB3"/>
  <w15:docId w15:val="{5B738552-F124-4CBE-9D1C-5BDCEDA9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GLOBAL CYBER</cp:lastModifiedBy>
  <cp:revision>4</cp:revision>
  <dcterms:created xsi:type="dcterms:W3CDTF">2018-10-26T03:56:00Z</dcterms:created>
  <dcterms:modified xsi:type="dcterms:W3CDTF">2024-01-16T07:02:00Z</dcterms:modified>
</cp:coreProperties>
</file>